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BBE892" w14:textId="77777777" w:rsidR="00D95730" w:rsidRDefault="00C444D4">
      <w:pPr>
        <w:jc w:val="both"/>
        <w:rPr>
          <w:rFonts w:ascii="Times New Roman" w:hAnsi="Times New Roman" w:cs="Times New Roman"/>
          <w:sz w:val="24"/>
          <w:szCs w:val="24"/>
          <w:lang w:val="en-US" w:eastAsia="en-GB"/>
        </w:rPr>
      </w:pPr>
      <w:r>
        <w:rPr>
          <w:noProof/>
        </w:rPr>
        <mc:AlternateContent>
          <mc:Choice Requires="wps">
            <w:drawing>
              <wp:anchor distT="72390" distB="72390" distL="72390" distR="72390" simplePos="0" relativeHeight="251657216" behindDoc="0" locked="0" layoutInCell="1" allowOverlap="1" wp14:anchorId="1E0D9085" wp14:editId="096DFC23">
                <wp:simplePos x="0" y="0"/>
                <wp:positionH relativeFrom="column">
                  <wp:posOffset>2595245</wp:posOffset>
                </wp:positionH>
                <wp:positionV relativeFrom="paragraph">
                  <wp:posOffset>40005</wp:posOffset>
                </wp:positionV>
                <wp:extent cx="3172460" cy="1496695"/>
                <wp:effectExtent l="0" t="0" r="2540" b="19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72460" cy="1496695"/>
                        </a:xfrm>
                        <a:prstGeom prst="rect">
                          <a:avLst/>
                        </a:prstGeom>
                        <a:solidFill>
                          <a:srgbClr val="FFFFFF"/>
                        </a:solidFill>
                        <a:ln w="635">
                          <a:solidFill>
                            <a:srgbClr val="000000"/>
                          </a:solidFill>
                          <a:miter lim="800000"/>
                          <a:headEnd/>
                          <a:tailEnd/>
                        </a:ln>
                      </wps:spPr>
                      <wps:txbx>
                        <w:txbxContent>
                          <w:p w14:paraId="20A8FA5C" w14:textId="77777777" w:rsidR="00D95730" w:rsidRDefault="00D95730">
                            <w:pPr>
                              <w:pStyle w:val="FrameContents"/>
                              <w:shd w:val="clear" w:color="auto" w:fill="FFFFFF"/>
                              <w:spacing w:after="0" w:line="100" w:lineRule="atLeast"/>
                            </w:pPr>
                            <w:r>
                              <w:rPr>
                                <w:rFonts w:ascii="Times New Roman" w:eastAsia="Times New Roman" w:hAnsi="Times New Roman" w:cs="Times New Roman"/>
                                <w:b/>
                                <w:iCs/>
                                <w:sz w:val="24"/>
                                <w:szCs w:val="24"/>
                              </w:rPr>
                              <w:t xml:space="preserve">Batch: A2              Roll No.: 16010121045     </w:t>
                            </w:r>
                          </w:p>
                          <w:p w14:paraId="0D996082" w14:textId="77777777" w:rsidR="00D95730" w:rsidRDefault="00D95730">
                            <w:pPr>
                              <w:pStyle w:val="FrameContents"/>
                              <w:shd w:val="clear" w:color="auto" w:fill="FFFFFF"/>
                              <w:spacing w:after="0" w:line="100" w:lineRule="atLeast"/>
                              <w:rPr>
                                <w:rFonts w:ascii="Times New Roman" w:eastAsia="Times New Roman" w:hAnsi="Times New Roman" w:cs="Times New Roman"/>
                                <w:b/>
                                <w:iCs/>
                                <w:sz w:val="24"/>
                                <w:szCs w:val="24"/>
                              </w:rPr>
                            </w:pPr>
                          </w:p>
                          <w:p w14:paraId="501820D6" w14:textId="77777777" w:rsidR="00D95730" w:rsidRDefault="00D95730">
                            <w:pPr>
                              <w:pStyle w:val="FrameContents"/>
                              <w:shd w:val="clear" w:color="auto" w:fill="FFFFFF"/>
                              <w:spacing w:after="0" w:line="100" w:lineRule="atLeast"/>
                            </w:pPr>
                            <w:r>
                              <w:rPr>
                                <w:rFonts w:ascii="Times New Roman" w:hAnsi="Times New Roman" w:cs="Times New Roman"/>
                                <w:b/>
                                <w:sz w:val="24"/>
                                <w:szCs w:val="24"/>
                              </w:rPr>
                              <w:t xml:space="preserve">Experiment / assignment / tutorial No. </w:t>
                            </w:r>
                          </w:p>
                          <w:p w14:paraId="48B081C4" w14:textId="77777777" w:rsidR="00D95730" w:rsidRDefault="00D95730">
                            <w:pPr>
                              <w:pStyle w:val="FrameContents"/>
                              <w:shd w:val="clear" w:color="auto" w:fill="FFFFFF"/>
                              <w:spacing w:after="0" w:line="100" w:lineRule="atLeast"/>
                              <w:rPr>
                                <w:rFonts w:ascii="Times New Roman" w:hAnsi="Times New Roman" w:cs="Times New Roman"/>
                                <w:b/>
                                <w:sz w:val="24"/>
                                <w:szCs w:val="24"/>
                              </w:rPr>
                            </w:pPr>
                          </w:p>
                          <w:p w14:paraId="366F15BE" w14:textId="77777777" w:rsidR="00D95730" w:rsidRDefault="00D95730">
                            <w:pPr>
                              <w:pStyle w:val="FrameContents"/>
                              <w:shd w:val="clear" w:color="auto" w:fill="FFFFFF"/>
                              <w:spacing w:after="0" w:line="100" w:lineRule="atLeast"/>
                            </w:pPr>
                            <w:r>
                              <w:rPr>
                                <w:rFonts w:ascii="Times New Roman" w:hAnsi="Times New Roman" w:cs="Times New Roman"/>
                                <w:b/>
                                <w:sz w:val="24"/>
                                <w:szCs w:val="24"/>
                              </w:rPr>
                              <w:t>Grade: AA / AB / BB / BC / CC / CD /DD</w:t>
                            </w:r>
                          </w:p>
                          <w:p w14:paraId="5EA1F62F" w14:textId="77777777" w:rsidR="00D95730" w:rsidRDefault="00D95730">
                            <w:pPr>
                              <w:pStyle w:val="FrameContents"/>
                              <w:shd w:val="clear" w:color="auto" w:fill="FFFFFF"/>
                              <w:spacing w:line="100" w:lineRule="atLeast"/>
                              <w:rPr>
                                <w:rFonts w:ascii="Times New Roman" w:hAnsi="Times New Roman" w:cs="Times New Roman"/>
                              </w:rPr>
                            </w:pPr>
                          </w:p>
                          <w:p w14:paraId="066E52F4" w14:textId="77777777" w:rsidR="00D95730" w:rsidRDefault="00D95730">
                            <w:pPr>
                              <w:pStyle w:val="FrameContents"/>
                              <w:shd w:val="clear" w:color="auto" w:fill="FFFFFF"/>
                              <w:spacing w:line="100" w:lineRule="atLeast"/>
                            </w:pPr>
                            <w:r>
                              <w:rPr>
                                <w:rFonts w:ascii="Times New Roman" w:hAnsi="Times New Roman" w:cs="Times New Roman"/>
                                <w:b/>
                                <w:sz w:val="24"/>
                                <w:szCs w:val="24"/>
                              </w:rPr>
                              <w:t>Signature of the Staff In-charge with date</w:t>
                            </w:r>
                            <w:r>
                              <w:rPr>
                                <w:rFonts w:ascii="Times New Roman" w:hAnsi="Times New Roman" w:cs="Times New Roman"/>
                                <w:b/>
                                <w:sz w:val="32"/>
                                <w:szCs w:val="3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D9085" id="_x0000_t202" coordsize="21600,21600" o:spt="202" path="m,l,21600r21600,l21600,xe">
                <v:stroke joinstyle="miter"/>
                <v:path gradientshapeok="t" o:connecttype="rect"/>
              </v:shapetype>
              <v:shape id="Text Box 2" o:spid="_x0000_s1026" type="#_x0000_t202" style="position:absolute;left:0;text-align:left;margin-left:204.35pt;margin-top:3.15pt;width:249.8pt;height:117.85pt;z-index:25165721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" strokeweight=".05pt">
                <v:path arrowok="t"/>
                <v:textbox>
                  <w:txbxContent>
                    <w:p w14:paraId="20A8FA5C" w14:textId="77777777" w:rsidR="00D95730" w:rsidRDefault="00D95730">
                      <w:pPr>
                        <w:pStyle w:val="FrameContents"/>
                        <w:shd w:val="clear" w:color="auto" w:fill="FFFFFF"/>
                        <w:spacing w:after="0" w:line="100" w:lineRule="atLeast"/>
                      </w:pPr>
                      <w:r>
                        <w:rPr>
                          <w:rFonts w:ascii="Times New Roman" w:eastAsia="Times New Roman" w:hAnsi="Times New Roman" w:cs="Times New Roman"/>
                          <w:b/>
                          <w:iCs/>
                          <w:sz w:val="24"/>
                          <w:szCs w:val="24"/>
                        </w:rPr>
                        <w:t xml:space="preserve">Batch: A2              Roll No.: 16010121045     </w:t>
                      </w:r>
                    </w:p>
                    <w:p w14:paraId="0D996082" w14:textId="77777777" w:rsidR="00D95730" w:rsidRDefault="00D95730">
                      <w:pPr>
                        <w:pStyle w:val="FrameContents"/>
                        <w:shd w:val="clear" w:color="auto" w:fill="FFFFFF"/>
                        <w:spacing w:after="0" w:line="100" w:lineRule="atLeast"/>
                        <w:rPr>
                          <w:rFonts w:ascii="Times New Roman" w:eastAsia="Times New Roman" w:hAnsi="Times New Roman" w:cs="Times New Roman"/>
                          <w:b/>
                          <w:iCs/>
                          <w:sz w:val="24"/>
                          <w:szCs w:val="24"/>
                        </w:rPr>
                      </w:pPr>
                    </w:p>
                    <w:p w14:paraId="501820D6" w14:textId="77777777" w:rsidR="00D95730" w:rsidRDefault="00D95730">
                      <w:pPr>
                        <w:pStyle w:val="FrameContents"/>
                        <w:shd w:val="clear" w:color="auto" w:fill="FFFFFF"/>
                        <w:spacing w:after="0" w:line="100" w:lineRule="atLeast"/>
                      </w:pPr>
                      <w:r>
                        <w:rPr>
                          <w:rFonts w:ascii="Times New Roman" w:hAnsi="Times New Roman" w:cs="Times New Roman"/>
                          <w:b/>
                          <w:sz w:val="24"/>
                          <w:szCs w:val="24"/>
                        </w:rPr>
                        <w:t xml:space="preserve">Experiment / assignment / tutorial No. </w:t>
                      </w:r>
                    </w:p>
                    <w:p w14:paraId="48B081C4" w14:textId="77777777" w:rsidR="00D95730" w:rsidRDefault="00D95730">
                      <w:pPr>
                        <w:pStyle w:val="FrameContents"/>
                        <w:shd w:val="clear" w:color="auto" w:fill="FFFFFF"/>
                        <w:spacing w:after="0" w:line="100" w:lineRule="atLeast"/>
                        <w:rPr>
                          <w:rFonts w:ascii="Times New Roman" w:hAnsi="Times New Roman" w:cs="Times New Roman"/>
                          <w:b/>
                          <w:sz w:val="24"/>
                          <w:szCs w:val="24"/>
                        </w:rPr>
                      </w:pPr>
                    </w:p>
                    <w:p w14:paraId="366F15BE" w14:textId="77777777" w:rsidR="00D95730" w:rsidRDefault="00D95730">
                      <w:pPr>
                        <w:pStyle w:val="FrameContents"/>
                        <w:shd w:val="clear" w:color="auto" w:fill="FFFFFF"/>
                        <w:spacing w:after="0" w:line="100" w:lineRule="atLeast"/>
                      </w:pPr>
                      <w:r>
                        <w:rPr>
                          <w:rFonts w:ascii="Times New Roman" w:hAnsi="Times New Roman" w:cs="Times New Roman"/>
                          <w:b/>
                          <w:sz w:val="24"/>
                          <w:szCs w:val="24"/>
                        </w:rPr>
                        <w:t>Grade: AA / AB / BB / BC / CC / CD /DD</w:t>
                      </w:r>
                    </w:p>
                    <w:p w14:paraId="5EA1F62F" w14:textId="77777777" w:rsidR="00D95730" w:rsidRDefault="00D95730">
                      <w:pPr>
                        <w:pStyle w:val="FrameContents"/>
                        <w:shd w:val="clear" w:color="auto" w:fill="FFFFFF"/>
                        <w:spacing w:line="100" w:lineRule="atLeast"/>
                        <w:rPr>
                          <w:rFonts w:ascii="Times New Roman" w:hAnsi="Times New Roman" w:cs="Times New Roman"/>
                        </w:rPr>
                      </w:pPr>
                    </w:p>
                    <w:p w14:paraId="066E52F4" w14:textId="77777777" w:rsidR="00D95730" w:rsidRDefault="00D95730">
                      <w:pPr>
                        <w:pStyle w:val="FrameContents"/>
                        <w:shd w:val="clear" w:color="auto" w:fill="FFFFFF"/>
                        <w:spacing w:line="100" w:lineRule="atLeast"/>
                      </w:pPr>
                      <w:r>
                        <w:rPr>
                          <w:rFonts w:ascii="Times New Roman" w:hAnsi="Times New Roman" w:cs="Times New Roman"/>
                          <w:b/>
                          <w:sz w:val="24"/>
                          <w:szCs w:val="24"/>
                        </w:rPr>
                        <w:t>Signature of the Staff In-charge with date</w:t>
                      </w:r>
                      <w:r>
                        <w:rPr>
                          <w:rFonts w:ascii="Times New Roman" w:hAnsi="Times New Roman" w:cs="Times New Roman"/>
                          <w:b/>
                          <w:sz w:val="32"/>
                          <w:szCs w:val="32"/>
                        </w:rPr>
                        <w:tab/>
                      </w:r>
                    </w:p>
                  </w:txbxContent>
                </v:textbox>
              </v:shape>
            </w:pict>
          </mc:Fallback>
        </mc:AlternateContent>
      </w:r>
    </w:p>
    <w:p w14:paraId="39D62113" w14:textId="77777777" w:rsidR="00D95730" w:rsidRDefault="00D95730">
      <w:pPr>
        <w:jc w:val="both"/>
        <w:rPr>
          <w:rFonts w:ascii="Times New Roman" w:hAnsi="Times New Roman" w:cs="Times New Roman"/>
          <w:sz w:val="24"/>
          <w:szCs w:val="24"/>
        </w:rPr>
      </w:pPr>
    </w:p>
    <w:p w14:paraId="66BFAF71" w14:textId="77777777" w:rsidR="00D95730" w:rsidRDefault="00D95730">
      <w:pPr>
        <w:jc w:val="both"/>
        <w:rPr>
          <w:rFonts w:ascii="Times New Roman" w:hAnsi="Times New Roman" w:cs="Times New Roman"/>
          <w:sz w:val="24"/>
          <w:szCs w:val="24"/>
        </w:rPr>
      </w:pPr>
    </w:p>
    <w:p w14:paraId="62BA5E36" w14:textId="77777777" w:rsidR="00D95730" w:rsidRDefault="00D95730">
      <w:pPr>
        <w:rPr>
          <w:rFonts w:ascii="Times New Roman" w:hAnsi="Times New Roman" w:cs="Times New Roman"/>
          <w:sz w:val="24"/>
          <w:szCs w:val="24"/>
        </w:rPr>
      </w:pPr>
    </w:p>
    <w:p w14:paraId="22BD277E" w14:textId="77777777" w:rsidR="00D95730" w:rsidRDefault="00D95730">
      <w:pPr>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8973"/>
      </w:tblGrid>
      <w:tr w:rsidR="00D95730" w14:paraId="2EC4DD57" w14:textId="77777777">
        <w:trPr>
          <w:trHeight w:val="500"/>
        </w:trPr>
        <w:tc>
          <w:tcPr>
            <w:tcW w:w="89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A0D980" w14:textId="77777777" w:rsidR="00D95730" w:rsidRDefault="00D95730">
            <w:pPr>
              <w:widowControl w:val="0"/>
              <w:autoSpaceDE w:val="0"/>
              <w:spacing w:after="0" w:line="240" w:lineRule="auto"/>
            </w:pPr>
            <w:r>
              <w:rPr>
                <w:rFonts w:ascii="Times New Roman" w:eastAsia="Times New Roman" w:hAnsi="Times New Roman" w:cs="Times New Roman"/>
                <w:b/>
                <w:iCs/>
                <w:sz w:val="24"/>
                <w:szCs w:val="24"/>
              </w:rPr>
              <w:t>TITLE: Polymorphism and Abstract Class</w:t>
            </w:r>
          </w:p>
        </w:tc>
      </w:tr>
    </w:tbl>
    <w:p w14:paraId="516C2447" w14:textId="77777777" w:rsidR="00D95730" w:rsidRDefault="00D95730">
      <w:pPr>
        <w:spacing w:after="0" w:line="240" w:lineRule="auto"/>
        <w:jc w:val="both"/>
        <w:rPr>
          <w:rFonts w:ascii="Times New Roman" w:hAnsi="Times New Roman" w:cs="Times New Roman"/>
          <w:b/>
          <w:sz w:val="24"/>
          <w:szCs w:val="24"/>
        </w:rPr>
      </w:pPr>
    </w:p>
    <w:p w14:paraId="3CB8912F" w14:textId="77777777" w:rsidR="00D95730" w:rsidRDefault="00D95730">
      <w:pPr>
        <w:spacing w:after="0" w:line="240" w:lineRule="auto"/>
        <w:jc w:val="both"/>
      </w:pPr>
      <w:r>
        <w:rPr>
          <w:rFonts w:ascii="Times New Roman" w:hAnsi="Times New Roman" w:cs="Times New Roman"/>
          <w:b/>
          <w:color w:val="000000"/>
          <w:sz w:val="24"/>
          <w:szCs w:val="24"/>
        </w:rPr>
        <w:t>AIM:</w:t>
      </w:r>
      <w:r>
        <w:rPr>
          <w:rFonts w:ascii="Times New Roman" w:hAnsi="Times New Roman" w:cs="Times New Roman"/>
          <w:color w:val="000000"/>
          <w:sz w:val="24"/>
          <w:szCs w:val="24"/>
        </w:rPr>
        <w:t xml:space="preserve"> </w:t>
      </w:r>
    </w:p>
    <w:p w14:paraId="0FA6864D" w14:textId="77777777" w:rsidR="00D95730" w:rsidRDefault="00D95730">
      <w:pPr>
        <w:spacing w:after="0" w:line="240" w:lineRule="auto"/>
        <w:ind w:left="720"/>
        <w:jc w:val="both"/>
      </w:pPr>
      <w:r>
        <w:rPr>
          <w:rFonts w:ascii="Times New Roman" w:hAnsi="Times New Roman" w:cs="Times New Roman"/>
          <w:color w:val="000000"/>
          <w:sz w:val="24"/>
          <w:szCs w:val="24"/>
        </w:rPr>
        <w:t xml:space="preserve">Write a program that defines an abstract class called Vehicle containing an abstract method speed (). Derive from it two classes - FourWheeler and TwoWheeler. Create objects of derived classes and call the speed () method using these objects, passing to it the name of vehicle and speed of vehicle. In the speed () method print the vehicle name and the speed of vehicle to which speed () belongs. </w:t>
      </w:r>
    </w:p>
    <w:p w14:paraId="027B03BB" w14:textId="77777777" w:rsidR="00D95730" w:rsidRDefault="00D95730">
      <w:pPr>
        <w:spacing w:after="0" w:line="240" w:lineRule="auto"/>
        <w:jc w:val="both"/>
      </w:pPr>
      <w:r>
        <w:rPr>
          <w:rFonts w:ascii="Times New Roman" w:hAnsi="Times New Roman" w:cs="Times New Roman"/>
          <w:b/>
          <w:sz w:val="24"/>
          <w:szCs w:val="24"/>
        </w:rPr>
        <w:t>______________________________________________________________________</w:t>
      </w:r>
    </w:p>
    <w:p w14:paraId="444AC28C" w14:textId="77777777" w:rsidR="00D95730" w:rsidRDefault="00D95730">
      <w:pPr>
        <w:spacing w:after="0" w:line="240" w:lineRule="auto"/>
        <w:jc w:val="both"/>
      </w:pPr>
      <w:r>
        <w:rPr>
          <w:rFonts w:ascii="Times New Roman" w:hAnsi="Times New Roman" w:cs="Times New Roman"/>
          <w:b/>
          <w:sz w:val="24"/>
          <w:szCs w:val="24"/>
        </w:rPr>
        <w:t xml:space="preserve">Expected OUTCOME of Experiment: </w:t>
      </w:r>
    </w:p>
    <w:p w14:paraId="031655BF" w14:textId="77777777" w:rsidR="00D95730" w:rsidRDefault="00D95730">
      <w:pPr>
        <w:spacing w:after="0" w:line="240" w:lineRule="auto"/>
        <w:jc w:val="both"/>
      </w:pPr>
      <w:r>
        <w:rPr>
          <w:rFonts w:ascii="Times New Roman" w:hAnsi="Times New Roman" w:cs="Times New Roman"/>
          <w:sz w:val="24"/>
          <w:szCs w:val="24"/>
        </w:rPr>
        <w:t>CO1: Use basic data structures in Python</w:t>
      </w:r>
    </w:p>
    <w:p w14:paraId="0AE4458D" w14:textId="77777777" w:rsidR="00D95730" w:rsidRDefault="00D95730">
      <w:pPr>
        <w:spacing w:after="0" w:line="240" w:lineRule="auto"/>
        <w:jc w:val="both"/>
      </w:pPr>
      <w:r>
        <w:rPr>
          <w:rFonts w:ascii="Times New Roman" w:hAnsi="Times New Roman" w:cs="Times New Roman"/>
          <w:sz w:val="24"/>
          <w:szCs w:val="24"/>
        </w:rPr>
        <w:t>CO2: Use different Decision Making statements and Functions in Python.</w:t>
      </w:r>
    </w:p>
    <w:p w14:paraId="724CD870" w14:textId="77777777" w:rsidR="00D95730" w:rsidRDefault="00D95730">
      <w:pPr>
        <w:spacing w:after="0" w:line="240" w:lineRule="auto"/>
        <w:jc w:val="both"/>
      </w:pPr>
      <w:r>
        <w:rPr>
          <w:rFonts w:ascii="Times New Roman" w:hAnsi="Times New Roman" w:cs="Times New Roman"/>
          <w:sz w:val="24"/>
          <w:szCs w:val="24"/>
        </w:rPr>
        <w:t>CO3: Apply Object oriented programming concepts in Python</w:t>
      </w:r>
    </w:p>
    <w:p w14:paraId="09182396" w14:textId="77777777" w:rsidR="00D95730" w:rsidRDefault="00D95730">
      <w:pPr>
        <w:spacing w:after="0" w:line="240" w:lineRule="auto"/>
        <w:jc w:val="both"/>
      </w:pPr>
      <w:r>
        <w:rPr>
          <w:rFonts w:ascii="Times New Roman" w:eastAsia="Times New Roman" w:hAnsi="Times New Roman" w:cs="Times New Roman"/>
          <w:color w:val="363435"/>
          <w:spacing w:val="1"/>
          <w:sz w:val="24"/>
          <w:szCs w:val="24"/>
        </w:rPr>
        <w:t xml:space="preserve"> </w:t>
      </w:r>
      <w:r>
        <w:rPr>
          <w:rFonts w:ascii="Times New Roman" w:hAnsi="Times New Roman" w:cs="Times New Roman"/>
          <w:b/>
          <w:sz w:val="24"/>
          <w:szCs w:val="24"/>
        </w:rPr>
        <w:t>_____________________________________________________________________</w:t>
      </w:r>
    </w:p>
    <w:p w14:paraId="7E19F333" w14:textId="77777777" w:rsidR="00D95730" w:rsidRDefault="00D95730">
      <w:pPr>
        <w:spacing w:after="0" w:line="240" w:lineRule="auto"/>
        <w:jc w:val="both"/>
      </w:pPr>
      <w:r>
        <w:rPr>
          <w:rFonts w:ascii="Times New Roman" w:hAnsi="Times New Roman" w:cs="Times New Roman"/>
          <w:b/>
          <w:sz w:val="24"/>
          <w:szCs w:val="24"/>
        </w:rPr>
        <w:t>Resource Needed: Python IDE</w:t>
      </w:r>
    </w:p>
    <w:p w14:paraId="4493F732" w14:textId="77777777" w:rsidR="00D95730" w:rsidRDefault="00D95730">
      <w:pPr>
        <w:spacing w:after="0" w:line="240" w:lineRule="auto"/>
        <w:jc w:val="both"/>
      </w:pPr>
      <w:r>
        <w:rPr>
          <w:rFonts w:ascii="Times New Roman" w:hAnsi="Times New Roman" w:cs="Times New Roman"/>
          <w:b/>
          <w:sz w:val="24"/>
          <w:szCs w:val="24"/>
        </w:rPr>
        <w:t>_____________________________________________________________________</w:t>
      </w:r>
    </w:p>
    <w:p w14:paraId="7B7F02D1" w14:textId="77777777" w:rsidR="00D95730" w:rsidRDefault="00D95730">
      <w:pPr>
        <w:spacing w:after="0" w:line="240" w:lineRule="auto"/>
        <w:jc w:val="both"/>
        <w:rPr>
          <w:rFonts w:ascii="Times New Roman" w:hAnsi="Times New Roman" w:cs="Times New Roman"/>
          <w:b/>
          <w:sz w:val="24"/>
          <w:szCs w:val="24"/>
        </w:rPr>
      </w:pPr>
    </w:p>
    <w:p w14:paraId="529BFAF8" w14:textId="77777777" w:rsidR="00D95730" w:rsidRDefault="00D95730">
      <w:pPr>
        <w:spacing w:after="0" w:line="240" w:lineRule="auto"/>
        <w:jc w:val="both"/>
      </w:pPr>
      <w:r>
        <w:rPr>
          <w:rFonts w:ascii="Times New Roman" w:hAnsi="Times New Roman" w:cs="Times New Roman"/>
          <w:b/>
          <w:sz w:val="24"/>
          <w:szCs w:val="24"/>
        </w:rPr>
        <w:t xml:space="preserve">Theory: </w:t>
      </w:r>
    </w:p>
    <w:p w14:paraId="44F7DD6D" w14:textId="77777777" w:rsidR="00D95730" w:rsidRDefault="00D95730">
      <w:pPr>
        <w:spacing w:after="0" w:line="240" w:lineRule="auto"/>
        <w:jc w:val="both"/>
      </w:pPr>
      <w:r>
        <w:rPr>
          <w:rFonts w:ascii="Times New Roman" w:hAnsi="Times New Roman" w:cs="Times New Roman"/>
          <w:b/>
          <w:sz w:val="24"/>
          <w:szCs w:val="24"/>
        </w:rPr>
        <w:t>Polymorphism:</w:t>
      </w:r>
    </w:p>
    <w:p w14:paraId="73F67690" w14:textId="77777777" w:rsidR="00D95730" w:rsidRDefault="00D95730">
      <w:pPr>
        <w:spacing w:after="0" w:line="240" w:lineRule="auto"/>
        <w:jc w:val="both"/>
      </w:pPr>
      <w:r>
        <w:rPr>
          <w:rFonts w:ascii="Times New Roman" w:hAnsi="Times New Roman" w:cs="Times New Roman"/>
          <w:sz w:val="24"/>
          <w:szCs w:val="24"/>
        </w:rPr>
        <w:t>Polymorphism is taken from the Greek words Poly (many) and morphism (forms). It means that the same function name can be used for different types. This makes programming more intuitive and easier.</w:t>
      </w:r>
    </w:p>
    <w:p w14:paraId="512F5597" w14:textId="77777777" w:rsidR="00D95730" w:rsidRDefault="00D95730">
      <w:pPr>
        <w:spacing w:after="0" w:line="240" w:lineRule="auto"/>
        <w:jc w:val="both"/>
        <w:rPr>
          <w:rFonts w:ascii="Times New Roman" w:hAnsi="Times New Roman" w:cs="Times New Roman"/>
          <w:b/>
          <w:sz w:val="24"/>
          <w:szCs w:val="24"/>
        </w:rPr>
      </w:pPr>
    </w:p>
    <w:p w14:paraId="1FF3759F" w14:textId="77777777" w:rsidR="00D95730" w:rsidRDefault="00D95730">
      <w:pPr>
        <w:spacing w:after="0" w:line="240" w:lineRule="auto"/>
        <w:jc w:val="both"/>
      </w:pPr>
      <w:r>
        <w:rPr>
          <w:rFonts w:ascii="Times New Roman" w:hAnsi="Times New Roman" w:cs="Times New Roman"/>
          <w:b/>
          <w:sz w:val="24"/>
          <w:szCs w:val="24"/>
        </w:rPr>
        <w:t>Polymorphism in Python:</w:t>
      </w:r>
    </w:p>
    <w:p w14:paraId="59F42097" w14:textId="77777777" w:rsidR="00D95730" w:rsidRDefault="00D95730">
      <w:pPr>
        <w:spacing w:after="0" w:line="240" w:lineRule="auto"/>
        <w:jc w:val="both"/>
      </w:pPr>
      <w:r>
        <w:rPr>
          <w:rFonts w:ascii="Times New Roman" w:hAnsi="Times New Roman" w:cs="Times New Roman"/>
          <w:sz w:val="24"/>
          <w:szCs w:val="24"/>
        </w:rPr>
        <w:t>A child class inherits all the methods from the parent class. However, in some situations, the method inherited from the parent class doesn’t quite fit into the child class. In such cases, you will have to re-implement method in the child class.</w:t>
      </w:r>
    </w:p>
    <w:p w14:paraId="059313CE" w14:textId="77777777" w:rsidR="00D95730" w:rsidRDefault="00D95730">
      <w:pPr>
        <w:spacing w:after="0" w:line="240" w:lineRule="auto"/>
        <w:jc w:val="both"/>
      </w:pPr>
      <w:r>
        <w:rPr>
          <w:rFonts w:ascii="Times New Roman" w:hAnsi="Times New Roman" w:cs="Times New Roman"/>
          <w:sz w:val="24"/>
          <w:szCs w:val="24"/>
        </w:rPr>
        <w:t>There are different methods to use polymorphism in Python. You can use different function, class methods or objects to define polymorphism.</w:t>
      </w:r>
    </w:p>
    <w:p w14:paraId="766B7C3B" w14:textId="77777777" w:rsidR="00D95730" w:rsidRDefault="00D95730">
      <w:pPr>
        <w:spacing w:after="0" w:line="240" w:lineRule="auto"/>
        <w:jc w:val="both"/>
        <w:rPr>
          <w:rFonts w:ascii="Times New Roman" w:hAnsi="Times New Roman" w:cs="Times New Roman"/>
          <w:sz w:val="24"/>
          <w:szCs w:val="24"/>
        </w:rPr>
      </w:pPr>
    </w:p>
    <w:p w14:paraId="1489DEB2" w14:textId="77777777" w:rsidR="00D95730" w:rsidRDefault="00D95730">
      <w:pPr>
        <w:spacing w:after="0" w:line="240" w:lineRule="auto"/>
        <w:jc w:val="both"/>
      </w:pPr>
      <w:r>
        <w:rPr>
          <w:rFonts w:ascii="Times New Roman" w:hAnsi="Times New Roman" w:cs="Times New Roman"/>
          <w:b/>
          <w:sz w:val="24"/>
          <w:szCs w:val="24"/>
          <w:u w:val="single"/>
        </w:rPr>
        <w:t>Polymorphism with Function and Objects:</w:t>
      </w:r>
    </w:p>
    <w:p w14:paraId="0830FE80" w14:textId="77777777" w:rsidR="00D95730" w:rsidRDefault="00D95730">
      <w:pPr>
        <w:spacing w:after="0" w:line="240" w:lineRule="auto"/>
        <w:jc w:val="both"/>
      </w:pPr>
      <w:r>
        <w:rPr>
          <w:rFonts w:ascii="Times New Roman" w:hAnsi="Times New Roman" w:cs="Times New Roman"/>
          <w:sz w:val="24"/>
          <w:szCs w:val="24"/>
        </w:rPr>
        <w:t>You can create a function that can take any object, allowing for polymorphism.</w:t>
      </w:r>
    </w:p>
    <w:p w14:paraId="5AA031F1" w14:textId="77777777" w:rsidR="00D95730" w:rsidRDefault="00D95730">
      <w:pPr>
        <w:spacing w:after="0" w:line="240" w:lineRule="auto"/>
        <w:jc w:val="both"/>
        <w:rPr>
          <w:rFonts w:ascii="Times New Roman" w:hAnsi="Times New Roman" w:cs="Times New Roman"/>
          <w:sz w:val="24"/>
          <w:szCs w:val="24"/>
        </w:rPr>
      </w:pPr>
    </w:p>
    <w:p w14:paraId="4EA8C24B" w14:textId="77777777" w:rsidR="00D95730" w:rsidRDefault="00D95730">
      <w:pPr>
        <w:spacing w:after="0" w:line="240" w:lineRule="auto"/>
        <w:jc w:val="both"/>
      </w:pPr>
      <w:r>
        <w:rPr>
          <w:rFonts w:ascii="Times New Roman" w:hAnsi="Times New Roman" w:cs="Times New Roman"/>
          <w:b/>
          <w:sz w:val="24"/>
          <w:szCs w:val="24"/>
          <w:u w:val="single"/>
        </w:rPr>
        <w:t>Example:</w:t>
      </w:r>
    </w:p>
    <w:p w14:paraId="3B32859F" w14:textId="77777777" w:rsidR="00D95730" w:rsidRDefault="00D95730">
      <w:pPr>
        <w:spacing w:after="0" w:line="240" w:lineRule="auto"/>
        <w:jc w:val="both"/>
      </w:pPr>
      <w:r>
        <w:rPr>
          <w:rFonts w:ascii="Times New Roman" w:hAnsi="Times New Roman" w:cs="Times New Roman"/>
          <w:sz w:val="24"/>
          <w:szCs w:val="24"/>
        </w:rPr>
        <w:t xml:space="preserve">Create a function called “func()” which will take an object which we will name “obj”. and let give the function something to do that uses the ‘obj’ object which is passed to it. Now, call the methods type() and color(), each of which is defined in the two classes ‘Tomato’ </w:t>
      </w:r>
      <w:r>
        <w:rPr>
          <w:rFonts w:ascii="Times New Roman" w:hAnsi="Times New Roman" w:cs="Times New Roman"/>
          <w:sz w:val="24"/>
          <w:szCs w:val="24"/>
        </w:rPr>
        <w:lastRenderedPageBreak/>
        <w:t>and ‘Apple’ by creating instances of both the ‘Tomato’ and ‘Apple’ classes if they do not exist:</w:t>
      </w:r>
    </w:p>
    <w:p w14:paraId="1C3CFE74" w14:textId="77777777" w:rsidR="00D95730" w:rsidRDefault="00D95730">
      <w:pPr>
        <w:spacing w:after="0" w:line="240" w:lineRule="auto"/>
        <w:jc w:val="both"/>
        <w:rPr>
          <w:rFonts w:ascii="Times New Roman" w:hAnsi="Times New Roman" w:cs="Times New Roman"/>
          <w:sz w:val="24"/>
          <w:szCs w:val="24"/>
        </w:rPr>
      </w:pPr>
    </w:p>
    <w:p w14:paraId="6AFA6BE0" w14:textId="77777777" w:rsidR="00D95730" w:rsidRDefault="00C444D4">
      <w:pPr>
        <w:spacing w:after="0" w:line="240" w:lineRule="auto"/>
        <w:jc w:val="both"/>
        <w:rPr>
          <w:lang w:val="en-IN" w:eastAsia="en-GB"/>
        </w:rPr>
      </w:pPr>
      <w:r>
        <w:rPr>
          <w:noProof/>
          <w:lang w:val="en-IN" w:eastAsia="en-GB"/>
        </w:rPr>
        <w:drawing>
          <wp:inline distT="0" distB="0" distL="0" distR="0" wp14:anchorId="5B6E7892" wp14:editId="3814592C">
            <wp:extent cx="2095500" cy="2844800"/>
            <wp:effectExtent l="0" t="0" r="0" b="0"/>
            <wp:docPr id="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l="-17" t="-12" r="-17" b="-12"/>
                    <a:stretch>
                      <a:fillRect/>
                    </a:stretch>
                  </pic:blipFill>
                  <pic:spPr bwMode="auto">
                    <a:xfrm>
                      <a:off x="0" y="0"/>
                      <a:ext cx="2095500" cy="2844800"/>
                    </a:xfrm>
                    <a:prstGeom prst="rect">
                      <a:avLst/>
                    </a:prstGeom>
                    <a:solidFill>
                      <a:srgbClr val="FFFFFF"/>
                    </a:solidFill>
                    <a:ln>
                      <a:noFill/>
                    </a:ln>
                  </pic:spPr>
                </pic:pic>
              </a:graphicData>
            </a:graphic>
          </wp:inline>
        </w:drawing>
      </w:r>
      <w:r w:rsidR="00D95730">
        <w:rPr>
          <w:lang w:val="en-IN" w:eastAsia="en-GB"/>
        </w:rPr>
        <w:t xml:space="preserve">                                                  </w:t>
      </w:r>
      <w:r>
        <w:rPr>
          <w:noProof/>
          <w:lang w:val="en-IN" w:eastAsia="en-GB"/>
        </w:rPr>
        <w:drawing>
          <wp:inline distT="0" distB="0" distL="0" distR="0" wp14:anchorId="7FADC88B" wp14:editId="48F37B59">
            <wp:extent cx="1270000" cy="1181100"/>
            <wp:effectExtent l="0" t="0" r="0" b="0"/>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l="-32" t="-31" r="-32" b="-31"/>
                    <a:stretch>
                      <a:fillRect/>
                    </a:stretch>
                  </pic:blipFill>
                  <pic:spPr bwMode="auto">
                    <a:xfrm>
                      <a:off x="0" y="0"/>
                      <a:ext cx="1270000" cy="1181100"/>
                    </a:xfrm>
                    <a:prstGeom prst="rect">
                      <a:avLst/>
                    </a:prstGeom>
                    <a:solidFill>
                      <a:srgbClr val="FFFFFF"/>
                    </a:solidFill>
                    <a:ln>
                      <a:noFill/>
                    </a:ln>
                  </pic:spPr>
                </pic:pic>
              </a:graphicData>
            </a:graphic>
          </wp:inline>
        </w:drawing>
      </w:r>
    </w:p>
    <w:p w14:paraId="24095202" w14:textId="77777777" w:rsidR="00D95730" w:rsidRDefault="00D95730">
      <w:pPr>
        <w:spacing w:after="0" w:line="240" w:lineRule="auto"/>
        <w:jc w:val="both"/>
        <w:rPr>
          <w:lang w:val="en-IN" w:eastAsia="en-GB"/>
        </w:rPr>
      </w:pPr>
    </w:p>
    <w:p w14:paraId="149BE448" w14:textId="77777777" w:rsidR="00D95730" w:rsidRDefault="00D95730">
      <w:pPr>
        <w:spacing w:after="0" w:line="240" w:lineRule="auto"/>
        <w:jc w:val="both"/>
      </w:pPr>
      <w:r>
        <w:rPr>
          <w:rFonts w:ascii="Times New Roman" w:hAnsi="Times New Roman" w:cs="Times New Roman"/>
          <w:b/>
          <w:sz w:val="24"/>
          <w:u w:val="single"/>
          <w:lang w:val="en-IN" w:eastAsia="en-GB"/>
        </w:rPr>
        <w:t>Polymorphism with Class Methods:</w:t>
      </w:r>
    </w:p>
    <w:p w14:paraId="3B91518F" w14:textId="77777777" w:rsidR="00D95730" w:rsidRDefault="00D95730">
      <w:pPr>
        <w:spacing w:after="0" w:line="240" w:lineRule="auto"/>
        <w:jc w:val="both"/>
      </w:pPr>
      <w:r>
        <w:rPr>
          <w:rFonts w:ascii="Times New Roman" w:hAnsi="Times New Roman" w:cs="Times New Roman"/>
          <w:sz w:val="24"/>
          <w:szCs w:val="24"/>
        </w:rPr>
        <w:t>Python uses two different class types in the same way. Here, you have to create a for loop that iterates through a tuple of objects. Next, you have to call the methods without being concerned about which class type each object is. We assume that these methods actually exist in each class</w:t>
      </w:r>
    </w:p>
    <w:p w14:paraId="50F2A5A7" w14:textId="77777777" w:rsidR="00D95730" w:rsidRDefault="00D95730">
      <w:pPr>
        <w:spacing w:after="0" w:line="240" w:lineRule="auto"/>
        <w:jc w:val="both"/>
        <w:rPr>
          <w:rFonts w:ascii="Times New Roman" w:hAnsi="Times New Roman" w:cs="Times New Roman"/>
          <w:sz w:val="24"/>
          <w:szCs w:val="24"/>
        </w:rPr>
      </w:pPr>
    </w:p>
    <w:p w14:paraId="07C9D52F" w14:textId="77777777" w:rsidR="00D95730" w:rsidRDefault="00D95730">
      <w:pPr>
        <w:spacing w:after="0" w:line="240" w:lineRule="auto"/>
        <w:jc w:val="both"/>
      </w:pPr>
      <w:r>
        <w:rPr>
          <w:rFonts w:ascii="Times New Roman" w:hAnsi="Times New Roman" w:cs="Times New Roman"/>
          <w:b/>
          <w:sz w:val="24"/>
          <w:szCs w:val="24"/>
          <w:u w:val="single"/>
        </w:rPr>
        <w:t>Example:</w:t>
      </w:r>
    </w:p>
    <w:p w14:paraId="6504138F" w14:textId="77777777" w:rsidR="00D95730" w:rsidRDefault="00D95730">
      <w:pPr>
        <w:spacing w:after="0" w:line="240" w:lineRule="auto"/>
        <w:jc w:val="both"/>
        <w:rPr>
          <w:rFonts w:ascii="Times New Roman" w:hAnsi="Times New Roman" w:cs="Times New Roman"/>
          <w:b/>
          <w:sz w:val="24"/>
          <w:szCs w:val="24"/>
          <w:u w:val="single"/>
        </w:rPr>
      </w:pPr>
    </w:p>
    <w:p w14:paraId="686F4A96" w14:textId="77777777" w:rsidR="00D95730" w:rsidRDefault="00C444D4">
      <w:pPr>
        <w:spacing w:after="0" w:line="240" w:lineRule="auto"/>
        <w:jc w:val="both"/>
      </w:pPr>
      <w:r>
        <w:rPr>
          <w:noProof/>
          <w:lang w:val="en-IN" w:eastAsia="en-GB"/>
        </w:rPr>
        <w:drawing>
          <wp:inline distT="0" distB="0" distL="0" distR="0" wp14:anchorId="3FCFF31A" wp14:editId="27AE0A42">
            <wp:extent cx="2997200" cy="3009900"/>
            <wp:effectExtent l="0" t="0" r="0" b="0"/>
            <wp:docPr id="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a:extLst>
                        <a:ext uri="{28A0092B-C50C-407E-A947-70E740481C1C}">
                          <a14:useLocalDpi xmlns:a14="http://schemas.microsoft.com/office/drawing/2010/main" val="0"/>
                        </a:ext>
                      </a:extLst>
                    </a:blip>
                    <a:srcRect l="-12" t="-12" r="-12" b="-12"/>
                    <a:stretch>
                      <a:fillRect/>
                    </a:stretch>
                  </pic:blipFill>
                  <pic:spPr bwMode="auto">
                    <a:xfrm>
                      <a:off x="0" y="0"/>
                      <a:ext cx="2997200" cy="3009900"/>
                    </a:xfrm>
                    <a:prstGeom prst="rect">
                      <a:avLst/>
                    </a:prstGeom>
                    <a:solidFill>
                      <a:srgbClr val="FFFFFF"/>
                    </a:solidFill>
                    <a:ln>
                      <a:noFill/>
                    </a:ln>
                  </pic:spPr>
                </pic:pic>
              </a:graphicData>
            </a:graphic>
          </wp:inline>
        </w:drawing>
      </w:r>
      <w:r w:rsidR="00D95730">
        <w:rPr>
          <w:lang w:val="en-IN" w:eastAsia="en-GB"/>
        </w:rPr>
        <w:t xml:space="preserve">                  </w:t>
      </w:r>
      <w:r>
        <w:rPr>
          <w:noProof/>
          <w:lang w:val="en-IN" w:eastAsia="en-GB"/>
        </w:rPr>
        <w:drawing>
          <wp:inline distT="0" distB="0" distL="0" distR="0" wp14:anchorId="5ACC4956" wp14:editId="6A264D65">
            <wp:extent cx="1739900" cy="13843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0">
                      <a:extLst>
                        <a:ext uri="{28A0092B-C50C-407E-A947-70E740481C1C}">
                          <a14:useLocalDpi xmlns:a14="http://schemas.microsoft.com/office/drawing/2010/main" val="0"/>
                        </a:ext>
                      </a:extLst>
                    </a:blip>
                    <a:srcRect l="-24" t="-31" r="-24" b="-31"/>
                    <a:stretch>
                      <a:fillRect/>
                    </a:stretch>
                  </pic:blipFill>
                  <pic:spPr bwMode="auto">
                    <a:xfrm>
                      <a:off x="0" y="0"/>
                      <a:ext cx="1739900" cy="1384300"/>
                    </a:xfrm>
                    <a:prstGeom prst="rect">
                      <a:avLst/>
                    </a:prstGeom>
                    <a:solidFill>
                      <a:srgbClr val="FFFFFF"/>
                    </a:solidFill>
                    <a:ln>
                      <a:noFill/>
                    </a:ln>
                  </pic:spPr>
                </pic:pic>
              </a:graphicData>
            </a:graphic>
          </wp:inline>
        </w:drawing>
      </w:r>
      <w:r w:rsidR="00D95730">
        <w:rPr>
          <w:lang w:val="en-IN" w:eastAsia="en-GB"/>
        </w:rPr>
        <w:t xml:space="preserve">       </w:t>
      </w:r>
    </w:p>
    <w:p w14:paraId="108D3D14" w14:textId="77777777" w:rsidR="00D95730" w:rsidRDefault="00D95730">
      <w:pPr>
        <w:spacing w:after="0" w:line="240" w:lineRule="auto"/>
        <w:jc w:val="both"/>
        <w:rPr>
          <w:lang w:val="en-IN" w:eastAsia="en-GB"/>
        </w:rPr>
      </w:pPr>
    </w:p>
    <w:p w14:paraId="156CE0EA" w14:textId="77777777" w:rsidR="00D95730" w:rsidRDefault="00D95730">
      <w:pPr>
        <w:spacing w:after="0" w:line="240" w:lineRule="auto"/>
        <w:jc w:val="both"/>
        <w:rPr>
          <w:rFonts w:ascii="Times New Roman" w:hAnsi="Times New Roman" w:cs="Times New Roman"/>
          <w:b/>
          <w:sz w:val="24"/>
          <w:u w:val="single"/>
          <w:lang w:val="en-IN" w:eastAsia="en-GB"/>
        </w:rPr>
      </w:pPr>
    </w:p>
    <w:p w14:paraId="0CFD30C6" w14:textId="77777777" w:rsidR="00D95730" w:rsidRDefault="00D95730">
      <w:pPr>
        <w:spacing w:after="0" w:line="240" w:lineRule="auto"/>
        <w:jc w:val="both"/>
      </w:pPr>
      <w:r>
        <w:rPr>
          <w:rFonts w:ascii="Times New Roman" w:hAnsi="Times New Roman" w:cs="Times New Roman"/>
          <w:b/>
          <w:sz w:val="24"/>
          <w:u w:val="single"/>
          <w:lang w:val="en-IN" w:eastAsia="en-GB"/>
        </w:rPr>
        <w:lastRenderedPageBreak/>
        <w:t>Polymorphism with Inheritance:</w:t>
      </w:r>
    </w:p>
    <w:p w14:paraId="6844E582" w14:textId="77777777" w:rsidR="00D95730" w:rsidRDefault="00D95730">
      <w:pPr>
        <w:spacing w:after="0" w:line="240" w:lineRule="auto"/>
        <w:jc w:val="both"/>
      </w:pPr>
      <w:r>
        <w:rPr>
          <w:rFonts w:ascii="Times New Roman" w:hAnsi="Times New Roman" w:cs="Times New Roman"/>
          <w:sz w:val="24"/>
          <w:lang w:val="en-IN" w:eastAsia="en-GB"/>
        </w:rPr>
        <w:t>Polymorphism in python defines methods in the child class that have the same name as the methods in the parent class. In inheritance, the child class inherits the methods from the parent class. Also, it is possible to modify a method in a child class that it has inherited from the parent class.</w:t>
      </w:r>
    </w:p>
    <w:p w14:paraId="3625944E" w14:textId="77777777" w:rsidR="00D95730" w:rsidRDefault="00D95730">
      <w:pPr>
        <w:spacing w:after="0" w:line="240" w:lineRule="auto"/>
        <w:jc w:val="both"/>
      </w:pPr>
      <w:r>
        <w:rPr>
          <w:rFonts w:ascii="Times New Roman" w:hAnsi="Times New Roman" w:cs="Times New Roman"/>
          <w:sz w:val="24"/>
          <w:lang w:val="en-IN" w:eastAsia="en-GB"/>
        </w:rPr>
        <w:t>This is mostly used in cases where the method inherited from the parent class doesn’t fit the child class. This process of re-implementing a method in the child class is known as Method Overriding.</w:t>
      </w:r>
    </w:p>
    <w:p w14:paraId="5AB73346" w14:textId="77777777" w:rsidR="00D95730" w:rsidRDefault="00D95730">
      <w:pPr>
        <w:spacing w:after="0" w:line="240" w:lineRule="auto"/>
        <w:jc w:val="both"/>
      </w:pPr>
      <w:r>
        <w:rPr>
          <w:rFonts w:ascii="Times New Roman" w:eastAsia="Times New Roman" w:hAnsi="Times New Roman" w:cs="Times New Roman"/>
          <w:sz w:val="24"/>
          <w:szCs w:val="24"/>
        </w:rPr>
        <w:t xml:space="preserve">              </w:t>
      </w:r>
    </w:p>
    <w:p w14:paraId="4136F473" w14:textId="77777777" w:rsidR="00D95730" w:rsidRDefault="00D95730">
      <w:pPr>
        <w:spacing w:after="0" w:line="240" w:lineRule="auto"/>
        <w:jc w:val="both"/>
      </w:pPr>
      <w:r>
        <w:rPr>
          <w:rFonts w:ascii="Times New Roman" w:hAnsi="Times New Roman" w:cs="Times New Roman"/>
          <w:b/>
          <w:sz w:val="24"/>
          <w:szCs w:val="24"/>
          <w:u w:val="single"/>
        </w:rPr>
        <w:t>Example:</w:t>
      </w:r>
    </w:p>
    <w:p w14:paraId="744CA874" w14:textId="77777777" w:rsidR="00D95730" w:rsidRDefault="00D95730">
      <w:pPr>
        <w:spacing w:after="0" w:line="240" w:lineRule="auto"/>
        <w:jc w:val="both"/>
        <w:rPr>
          <w:rFonts w:ascii="Times New Roman" w:hAnsi="Times New Roman" w:cs="Times New Roman"/>
          <w:b/>
          <w:sz w:val="24"/>
          <w:szCs w:val="24"/>
          <w:u w:val="single"/>
        </w:rPr>
      </w:pPr>
    </w:p>
    <w:p w14:paraId="3BE771B0" w14:textId="77777777" w:rsidR="00D95730" w:rsidRDefault="00C444D4">
      <w:pPr>
        <w:spacing w:after="0" w:line="240" w:lineRule="auto"/>
        <w:ind w:left="-284" w:firstLine="284"/>
        <w:rPr>
          <w:rFonts w:ascii="Times New Roman" w:hAnsi="Times New Roman" w:cs="Times New Roman"/>
          <w:sz w:val="24"/>
          <w:szCs w:val="24"/>
        </w:rPr>
      </w:pPr>
      <w:r>
        <w:rPr>
          <w:noProof/>
          <w:lang w:val="en-IN" w:eastAsia="en-GB"/>
        </w:rPr>
        <w:drawing>
          <wp:inline distT="0" distB="0" distL="0" distR="0" wp14:anchorId="5A73FDC5" wp14:editId="2EDB65DB">
            <wp:extent cx="3251200" cy="281940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1" cstate="print">
                      <a:extLst>
                        <a:ext uri="{28A0092B-C50C-407E-A947-70E740481C1C}">
                          <a14:useLocalDpi xmlns:a14="http://schemas.microsoft.com/office/drawing/2010/main" val="0"/>
                        </a:ext>
                      </a:extLst>
                    </a:blip>
                    <a:srcRect l="-8" t="-9" r="-8" b="-9"/>
                    <a:stretch>
                      <a:fillRect/>
                    </a:stretch>
                  </pic:blipFill>
                  <pic:spPr bwMode="auto">
                    <a:xfrm>
                      <a:off x="0" y="0"/>
                      <a:ext cx="3251200" cy="2819400"/>
                    </a:xfrm>
                    <a:prstGeom prst="rect">
                      <a:avLst/>
                    </a:prstGeom>
                    <a:solidFill>
                      <a:srgbClr val="FFFFFF"/>
                    </a:solidFill>
                    <a:ln>
                      <a:noFill/>
                    </a:ln>
                  </pic:spPr>
                </pic:pic>
              </a:graphicData>
            </a:graphic>
          </wp:inline>
        </w:drawing>
      </w:r>
      <w:r>
        <w:rPr>
          <w:noProof/>
          <w:lang w:val="en-IN" w:eastAsia="en-GB"/>
        </w:rPr>
        <w:drawing>
          <wp:inline distT="0" distB="0" distL="0" distR="0" wp14:anchorId="31DF3CA1" wp14:editId="5C25BD8F">
            <wp:extent cx="2095500" cy="97790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2" cstate="print">
                      <a:extLst>
                        <a:ext uri="{28A0092B-C50C-407E-A947-70E740481C1C}">
                          <a14:useLocalDpi xmlns:a14="http://schemas.microsoft.com/office/drawing/2010/main" val="0"/>
                        </a:ext>
                      </a:extLst>
                    </a:blip>
                    <a:srcRect l="-11" t="-23" r="-11" b="-23"/>
                    <a:stretch>
                      <a:fillRect/>
                    </a:stretch>
                  </pic:blipFill>
                  <pic:spPr bwMode="auto">
                    <a:xfrm>
                      <a:off x="0" y="0"/>
                      <a:ext cx="2095500" cy="977900"/>
                    </a:xfrm>
                    <a:prstGeom prst="rect">
                      <a:avLst/>
                    </a:prstGeom>
                    <a:solidFill>
                      <a:srgbClr val="FFFFFF"/>
                    </a:solidFill>
                    <a:ln>
                      <a:noFill/>
                    </a:ln>
                  </pic:spPr>
                </pic:pic>
              </a:graphicData>
            </a:graphic>
          </wp:inline>
        </w:drawing>
      </w:r>
    </w:p>
    <w:p w14:paraId="3901370B" w14:textId="77777777" w:rsidR="00D95730" w:rsidRDefault="00D95730">
      <w:pPr>
        <w:spacing w:after="0" w:line="240" w:lineRule="auto"/>
        <w:jc w:val="both"/>
        <w:rPr>
          <w:rFonts w:ascii="Times New Roman" w:hAnsi="Times New Roman" w:cs="Times New Roman"/>
          <w:sz w:val="24"/>
          <w:szCs w:val="24"/>
        </w:rPr>
      </w:pPr>
    </w:p>
    <w:p w14:paraId="7EA96D1F" w14:textId="77777777" w:rsidR="00D95730" w:rsidRDefault="00D95730">
      <w:pPr>
        <w:spacing w:after="0" w:line="240" w:lineRule="auto"/>
        <w:jc w:val="both"/>
        <w:rPr>
          <w:rFonts w:ascii="Times New Roman" w:hAnsi="Times New Roman" w:cs="Times New Roman"/>
          <w:sz w:val="24"/>
          <w:szCs w:val="24"/>
        </w:rPr>
      </w:pPr>
    </w:p>
    <w:p w14:paraId="44CC2D15" w14:textId="77777777" w:rsidR="00D95730" w:rsidRDefault="00D95730">
      <w:pPr>
        <w:spacing w:after="0" w:line="240" w:lineRule="auto"/>
        <w:jc w:val="both"/>
        <w:rPr>
          <w:rFonts w:ascii="Times New Roman" w:hAnsi="Times New Roman" w:cs="Times New Roman"/>
          <w:sz w:val="24"/>
          <w:szCs w:val="24"/>
        </w:rPr>
      </w:pPr>
    </w:p>
    <w:p w14:paraId="67EA4AFB" w14:textId="77777777" w:rsidR="00D95730" w:rsidRDefault="00D95730">
      <w:pPr>
        <w:spacing w:after="0" w:line="240" w:lineRule="auto"/>
        <w:jc w:val="both"/>
      </w:pPr>
      <w:r>
        <w:rPr>
          <w:rFonts w:ascii="Times New Roman" w:hAnsi="Times New Roman" w:cs="Times New Roman"/>
          <w:b/>
          <w:sz w:val="24"/>
          <w:szCs w:val="24"/>
        </w:rPr>
        <w:t>Abstract Class:</w:t>
      </w:r>
    </w:p>
    <w:p w14:paraId="224B5C8C" w14:textId="77777777" w:rsidR="00D95730" w:rsidRDefault="00D95730">
      <w:pPr>
        <w:spacing w:after="0" w:line="240" w:lineRule="auto"/>
        <w:jc w:val="both"/>
      </w:pPr>
      <w:r>
        <w:rPr>
          <w:rFonts w:ascii="Times New Roman" w:hAnsi="Times New Roman" w:cs="Times New Roman"/>
          <w:sz w:val="24"/>
          <w:szCs w:val="24"/>
        </w:rPr>
        <w:t>Abstract Class is concept of object-oriented programming based on DRY (Don’t Repeat Yourself) principle. In a large project, code duplication is approximately equal to bug reuse and one developer is impossible to remember all classes’ details. Therefore, it’s very helpful to use an abstract class to define a common interface for different implementations.</w:t>
      </w:r>
    </w:p>
    <w:p w14:paraId="402A26C6" w14:textId="77777777" w:rsidR="00D95730" w:rsidRDefault="00D95730">
      <w:pPr>
        <w:spacing w:after="0" w:line="240" w:lineRule="auto"/>
        <w:jc w:val="both"/>
      </w:pPr>
      <w:r>
        <w:rPr>
          <w:rFonts w:ascii="Times New Roman" w:hAnsi="Times New Roman" w:cs="Times New Roman"/>
          <w:sz w:val="24"/>
          <w:szCs w:val="24"/>
        </w:rPr>
        <w:t>An abstract class has some features, as follows:-</w:t>
      </w:r>
    </w:p>
    <w:p w14:paraId="2C1E5173" w14:textId="77777777" w:rsidR="00D95730" w:rsidRDefault="00D95730">
      <w:pPr>
        <w:numPr>
          <w:ilvl w:val="0"/>
          <w:numId w:val="3"/>
        </w:numPr>
        <w:spacing w:after="0" w:line="240" w:lineRule="auto"/>
        <w:jc w:val="both"/>
      </w:pPr>
      <w:r>
        <w:rPr>
          <w:rFonts w:ascii="Times New Roman" w:hAnsi="Times New Roman" w:cs="Times New Roman"/>
          <w:sz w:val="24"/>
          <w:szCs w:val="24"/>
        </w:rPr>
        <w:t>An abstract class doesn’t contain all of the method implementations required to work completely, which means it contains one or more abstract methods. An abstract method is a method that just has a declaration but does not have a detail implementation.</w:t>
      </w:r>
    </w:p>
    <w:p w14:paraId="22276240" w14:textId="77777777" w:rsidR="00D95730" w:rsidRDefault="00D95730">
      <w:pPr>
        <w:numPr>
          <w:ilvl w:val="0"/>
          <w:numId w:val="3"/>
        </w:numPr>
        <w:spacing w:after="0" w:line="240" w:lineRule="auto"/>
        <w:jc w:val="both"/>
      </w:pPr>
      <w:r>
        <w:rPr>
          <w:rFonts w:ascii="Times New Roman" w:hAnsi="Times New Roman" w:cs="Times New Roman"/>
          <w:sz w:val="24"/>
          <w:szCs w:val="24"/>
        </w:rPr>
        <w:t>An abstract class cannot be instantiated. It just provides an interface for subclasses to avoid code duplication. It makes no sense to instantiate an abstract class.</w:t>
      </w:r>
    </w:p>
    <w:p w14:paraId="5BF0F0F0" w14:textId="77777777" w:rsidR="00D95730" w:rsidRDefault="00D95730">
      <w:pPr>
        <w:numPr>
          <w:ilvl w:val="0"/>
          <w:numId w:val="3"/>
        </w:numPr>
        <w:spacing w:after="0" w:line="240" w:lineRule="auto"/>
        <w:jc w:val="both"/>
      </w:pPr>
      <w:r>
        <w:rPr>
          <w:rFonts w:ascii="Times New Roman" w:hAnsi="Times New Roman" w:cs="Times New Roman"/>
          <w:sz w:val="24"/>
          <w:szCs w:val="24"/>
        </w:rPr>
        <w:t>A derived subclass must implement the abstract methods to create a concrete class that fits the interface defined by the abstract class. Therefore it cannot be instantiated unless all of its abstract methods are overridden.</w:t>
      </w:r>
    </w:p>
    <w:p w14:paraId="45581029" w14:textId="77777777" w:rsidR="00D95730" w:rsidRDefault="00D95730">
      <w:pPr>
        <w:spacing w:after="0" w:line="240" w:lineRule="auto"/>
        <w:jc w:val="both"/>
        <w:rPr>
          <w:rFonts w:ascii="Times New Roman" w:hAnsi="Times New Roman" w:cs="Times New Roman"/>
          <w:color w:val="FF0000"/>
          <w:sz w:val="24"/>
          <w:szCs w:val="24"/>
        </w:rPr>
      </w:pPr>
    </w:p>
    <w:p w14:paraId="5E70E117" w14:textId="77777777" w:rsidR="00D95730" w:rsidRDefault="00D95730">
      <w:pPr>
        <w:spacing w:after="0" w:line="240" w:lineRule="auto"/>
        <w:jc w:val="both"/>
      </w:pPr>
      <w:r>
        <w:rPr>
          <w:rFonts w:ascii="Times New Roman" w:hAnsi="Times New Roman" w:cs="Times New Roman"/>
          <w:b/>
          <w:sz w:val="24"/>
          <w:szCs w:val="24"/>
          <w:u w:val="single"/>
        </w:rPr>
        <w:t>Define Abstract Class in Python:</w:t>
      </w:r>
    </w:p>
    <w:p w14:paraId="2B781449" w14:textId="77777777" w:rsidR="00D95730" w:rsidRDefault="00D95730">
      <w:pPr>
        <w:spacing w:after="0" w:line="240" w:lineRule="auto"/>
        <w:jc w:val="both"/>
      </w:pPr>
      <w:r>
        <w:rPr>
          <w:rFonts w:ascii="Times New Roman" w:hAnsi="Times New Roman" w:cs="Times New Roman"/>
          <w:sz w:val="24"/>
          <w:szCs w:val="24"/>
        </w:rPr>
        <w:lastRenderedPageBreak/>
        <w:t>Python comes with a module called abc which provides methods for abstract class.</w:t>
      </w:r>
    </w:p>
    <w:p w14:paraId="38AF01B2" w14:textId="77777777" w:rsidR="00D95730" w:rsidRDefault="00D95730">
      <w:pPr>
        <w:spacing w:after="0" w:line="240" w:lineRule="auto"/>
        <w:jc w:val="both"/>
      </w:pPr>
      <w:r>
        <w:rPr>
          <w:rFonts w:ascii="Times New Roman" w:hAnsi="Times New Roman" w:cs="Times New Roman"/>
          <w:sz w:val="24"/>
          <w:szCs w:val="24"/>
        </w:rPr>
        <w:t>Define a class as an abstract class by abc.ABC and define a method as an abstract method by abc.abstractmethod. ABC is the abbreviation of abstract base class.</w:t>
      </w:r>
    </w:p>
    <w:p w14:paraId="2CE0E6F4" w14:textId="77777777" w:rsidR="00D95730" w:rsidRDefault="00D95730">
      <w:pPr>
        <w:spacing w:after="0" w:line="240" w:lineRule="auto"/>
        <w:jc w:val="both"/>
        <w:rPr>
          <w:rFonts w:ascii="Times New Roman" w:hAnsi="Times New Roman" w:cs="Times New Roman"/>
          <w:sz w:val="24"/>
          <w:szCs w:val="24"/>
        </w:rPr>
      </w:pPr>
    </w:p>
    <w:p w14:paraId="4B08D796" w14:textId="77777777" w:rsidR="00D95730" w:rsidRDefault="00D95730">
      <w:pPr>
        <w:spacing w:after="0" w:line="240" w:lineRule="auto"/>
        <w:jc w:val="both"/>
      </w:pPr>
      <w:r>
        <w:rPr>
          <w:rFonts w:ascii="Times New Roman" w:hAnsi="Times New Roman" w:cs="Times New Roman"/>
          <w:b/>
          <w:sz w:val="24"/>
          <w:szCs w:val="24"/>
        </w:rPr>
        <w:t>Example:</w:t>
      </w:r>
    </w:p>
    <w:p w14:paraId="2D437122" w14:textId="77777777" w:rsidR="00D95730" w:rsidRDefault="00D95730">
      <w:pPr>
        <w:spacing w:after="0" w:line="240" w:lineRule="auto"/>
        <w:jc w:val="both"/>
      </w:pPr>
      <w:r>
        <w:rPr>
          <w:rFonts w:ascii="Times New Roman" w:hAnsi="Times New Roman" w:cs="Times New Roman"/>
          <w:sz w:val="24"/>
          <w:szCs w:val="24"/>
        </w:rPr>
        <w:t>from abc import ABC, abstractmethod</w:t>
      </w:r>
    </w:p>
    <w:p w14:paraId="0F57DE73" w14:textId="77777777" w:rsidR="00D95730" w:rsidRDefault="00D95730">
      <w:pPr>
        <w:spacing w:after="0" w:line="240" w:lineRule="auto"/>
        <w:jc w:val="both"/>
        <w:rPr>
          <w:rFonts w:ascii="Times New Roman" w:hAnsi="Times New Roman" w:cs="Times New Roman"/>
          <w:sz w:val="24"/>
          <w:szCs w:val="24"/>
        </w:rPr>
      </w:pPr>
    </w:p>
    <w:p w14:paraId="38FDA4FD" w14:textId="77777777" w:rsidR="00D95730" w:rsidRDefault="00D95730">
      <w:pPr>
        <w:spacing w:after="0" w:line="240" w:lineRule="auto"/>
        <w:jc w:val="both"/>
      </w:pPr>
      <w:r>
        <w:rPr>
          <w:rFonts w:ascii="Times New Roman" w:hAnsi="Times New Roman" w:cs="Times New Roman"/>
          <w:sz w:val="24"/>
          <w:szCs w:val="24"/>
        </w:rPr>
        <w:t>class Animal(ABC):</w:t>
      </w:r>
    </w:p>
    <w:p w14:paraId="75AF5520" w14:textId="77777777" w:rsidR="00D95730" w:rsidRDefault="00D95730">
      <w:pPr>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@abstractmethod</w:t>
      </w:r>
    </w:p>
    <w:p w14:paraId="626196F2" w14:textId="77777777" w:rsidR="00D95730" w:rsidRDefault="00D95730">
      <w:pPr>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def move(self):</w:t>
      </w:r>
    </w:p>
    <w:p w14:paraId="54E8B886" w14:textId="77777777" w:rsidR="00D95730" w:rsidRDefault="00D95730">
      <w:pPr>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pass</w:t>
      </w:r>
    </w:p>
    <w:p w14:paraId="7EFBDB1F" w14:textId="77777777" w:rsidR="00D95730" w:rsidRDefault="00D95730">
      <w:pPr>
        <w:spacing w:after="0" w:line="240" w:lineRule="auto"/>
        <w:jc w:val="both"/>
      </w:pPr>
      <w:r>
        <w:rPr>
          <w:rFonts w:ascii="Times New Roman" w:hAnsi="Times New Roman" w:cs="Times New Roman"/>
          <w:sz w:val="24"/>
          <w:szCs w:val="24"/>
        </w:rPr>
        <w:t xml:space="preserve">a = Animal()        </w:t>
      </w:r>
      <w:r>
        <w:rPr>
          <w:rFonts w:ascii="Times New Roman" w:hAnsi="Times New Roman" w:cs="Times New Roman"/>
          <w:szCs w:val="24"/>
        </w:rPr>
        <w:t># TypeError: Can't instantiate abstract class Animal with abstract methods move</w:t>
      </w:r>
    </w:p>
    <w:p w14:paraId="1F122A6D" w14:textId="77777777" w:rsidR="00D95730" w:rsidRDefault="00D95730">
      <w:pPr>
        <w:spacing w:after="0" w:line="240" w:lineRule="auto"/>
        <w:jc w:val="both"/>
        <w:rPr>
          <w:rFonts w:ascii="Times New Roman" w:hAnsi="Times New Roman" w:cs="Times New Roman"/>
          <w:szCs w:val="24"/>
        </w:rPr>
      </w:pPr>
    </w:p>
    <w:p w14:paraId="16F25C4F" w14:textId="77777777" w:rsidR="00D95730" w:rsidRDefault="00D95730">
      <w:pPr>
        <w:spacing w:after="0" w:line="240" w:lineRule="auto"/>
        <w:jc w:val="both"/>
        <w:rPr>
          <w:rFonts w:ascii="Times New Roman" w:hAnsi="Times New Roman" w:cs="Times New Roman"/>
          <w:sz w:val="24"/>
          <w:szCs w:val="24"/>
        </w:rPr>
      </w:pPr>
    </w:p>
    <w:p w14:paraId="6ACC0BD4" w14:textId="77777777" w:rsidR="00D95730" w:rsidRDefault="00D95730">
      <w:pPr>
        <w:spacing w:after="0" w:line="240" w:lineRule="auto"/>
        <w:jc w:val="both"/>
      </w:pPr>
      <w:r>
        <w:rPr>
          <w:rFonts w:ascii="Times New Roman" w:hAnsi="Times New Roman" w:cs="Times New Roman"/>
          <w:sz w:val="24"/>
          <w:szCs w:val="24"/>
        </w:rPr>
        <w:t>class Animal():</w:t>
      </w:r>
    </w:p>
    <w:p w14:paraId="30EEA8A5" w14:textId="77777777" w:rsidR="00D95730" w:rsidRDefault="00D95730">
      <w:pPr>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@abstractmethod</w:t>
      </w:r>
    </w:p>
    <w:p w14:paraId="4EC899AF" w14:textId="77777777" w:rsidR="00D95730" w:rsidRDefault="00D95730">
      <w:pPr>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def move(self):</w:t>
      </w:r>
    </w:p>
    <w:p w14:paraId="00BC9CF4" w14:textId="77777777" w:rsidR="00D95730" w:rsidRDefault="00D95730">
      <w:pPr>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pass</w:t>
      </w:r>
    </w:p>
    <w:p w14:paraId="5EDDEFF7" w14:textId="77777777" w:rsidR="00D95730" w:rsidRDefault="00D95730">
      <w:pPr>
        <w:spacing w:after="0" w:line="240" w:lineRule="auto"/>
        <w:jc w:val="both"/>
      </w:pPr>
      <w:r>
        <w:rPr>
          <w:rFonts w:ascii="Times New Roman" w:hAnsi="Times New Roman" w:cs="Times New Roman"/>
          <w:sz w:val="24"/>
          <w:szCs w:val="24"/>
        </w:rPr>
        <w:t>a = Animal()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Cs w:val="24"/>
        </w:rPr>
        <w:t xml:space="preserve"> # No errors</w:t>
      </w:r>
    </w:p>
    <w:p w14:paraId="034BC0D6" w14:textId="77777777" w:rsidR="00D95730" w:rsidRDefault="00D95730">
      <w:pPr>
        <w:spacing w:after="0" w:line="240" w:lineRule="auto"/>
        <w:jc w:val="both"/>
        <w:rPr>
          <w:rFonts w:ascii="Times New Roman" w:hAnsi="Times New Roman" w:cs="Times New Roman"/>
          <w:sz w:val="24"/>
          <w:szCs w:val="24"/>
        </w:rPr>
      </w:pPr>
    </w:p>
    <w:p w14:paraId="0C31721D" w14:textId="77777777" w:rsidR="00D95730" w:rsidRDefault="00D95730">
      <w:pPr>
        <w:spacing w:after="0" w:line="240" w:lineRule="auto"/>
        <w:jc w:val="both"/>
        <w:rPr>
          <w:rFonts w:ascii="Times New Roman" w:hAnsi="Times New Roman" w:cs="Times New Roman"/>
          <w:color w:val="FF0000"/>
          <w:sz w:val="24"/>
          <w:szCs w:val="24"/>
        </w:rPr>
      </w:pPr>
    </w:p>
    <w:p w14:paraId="5FF387FF" w14:textId="77777777" w:rsidR="00D95730" w:rsidRDefault="00D95730">
      <w:pPr>
        <w:spacing w:after="0" w:line="240" w:lineRule="auto"/>
        <w:jc w:val="both"/>
      </w:pPr>
      <w:r>
        <w:rPr>
          <w:rFonts w:ascii="Times New Roman" w:hAnsi="Times New Roman" w:cs="Times New Roman"/>
          <w:b/>
          <w:sz w:val="24"/>
          <w:szCs w:val="24"/>
          <w:u w:val="single"/>
        </w:rPr>
        <w:t>Invoke Methods from Abstract Classes:</w:t>
      </w:r>
    </w:p>
    <w:p w14:paraId="1CB51AB8" w14:textId="77777777" w:rsidR="00D95730" w:rsidRDefault="00D95730">
      <w:pPr>
        <w:spacing w:after="0" w:line="240" w:lineRule="auto"/>
        <w:jc w:val="both"/>
      </w:pPr>
      <w:r>
        <w:rPr>
          <w:rFonts w:ascii="Times New Roman" w:hAnsi="Times New Roman" w:cs="Times New Roman"/>
          <w:sz w:val="24"/>
          <w:szCs w:val="24"/>
        </w:rPr>
        <w:t>An abstract method is not needed to be “totally abstract” in Python. We can define some content in an abstract method and use super() to invoke it in subclasses.</w:t>
      </w:r>
    </w:p>
    <w:p w14:paraId="6ACECE45" w14:textId="77777777" w:rsidR="00D95730" w:rsidRDefault="00D95730">
      <w:pPr>
        <w:spacing w:after="0" w:line="240" w:lineRule="auto"/>
        <w:jc w:val="both"/>
        <w:rPr>
          <w:rFonts w:ascii="Times New Roman" w:hAnsi="Times New Roman" w:cs="Times New Roman"/>
          <w:b/>
          <w:sz w:val="24"/>
          <w:szCs w:val="24"/>
        </w:rPr>
      </w:pPr>
    </w:p>
    <w:p w14:paraId="1ACC2D92" w14:textId="77777777" w:rsidR="00D95730" w:rsidRDefault="00D95730">
      <w:pPr>
        <w:spacing w:after="0" w:line="240" w:lineRule="auto"/>
        <w:jc w:val="both"/>
      </w:pPr>
      <w:r>
        <w:rPr>
          <w:rFonts w:ascii="Times New Roman" w:hAnsi="Times New Roman" w:cs="Times New Roman"/>
          <w:b/>
          <w:sz w:val="24"/>
          <w:szCs w:val="24"/>
        </w:rPr>
        <w:t>Example:</w:t>
      </w:r>
    </w:p>
    <w:p w14:paraId="25FD014C" w14:textId="77777777" w:rsidR="00D95730" w:rsidRDefault="00D95730">
      <w:pPr>
        <w:spacing w:after="0" w:line="240" w:lineRule="auto"/>
        <w:jc w:val="both"/>
        <w:rPr>
          <w:rFonts w:ascii="Times New Roman" w:hAnsi="Times New Roman" w:cs="Times New Roman"/>
          <w:b/>
          <w:color w:val="FF0000"/>
          <w:sz w:val="24"/>
          <w:szCs w:val="24"/>
        </w:rPr>
      </w:pPr>
    </w:p>
    <w:p w14:paraId="7627907B" w14:textId="77777777" w:rsidR="00D95730" w:rsidRDefault="00D95730">
      <w:pPr>
        <w:spacing w:after="0" w:line="240" w:lineRule="auto"/>
        <w:jc w:val="both"/>
      </w:pPr>
      <w:r>
        <w:rPr>
          <w:rFonts w:ascii="Times New Roman" w:hAnsi="Times New Roman" w:cs="Times New Roman"/>
          <w:sz w:val="24"/>
          <w:szCs w:val="24"/>
        </w:rPr>
        <w:t>from abc import ABC, abstractmethod</w:t>
      </w:r>
    </w:p>
    <w:p w14:paraId="66DEB0A6" w14:textId="77777777" w:rsidR="00D95730" w:rsidRDefault="00D95730">
      <w:pPr>
        <w:spacing w:after="0" w:line="240" w:lineRule="auto"/>
        <w:jc w:val="both"/>
        <w:rPr>
          <w:rFonts w:ascii="Times New Roman" w:hAnsi="Times New Roman" w:cs="Times New Roman"/>
          <w:sz w:val="24"/>
          <w:szCs w:val="24"/>
        </w:rPr>
      </w:pPr>
    </w:p>
    <w:p w14:paraId="082BB4CA" w14:textId="77777777" w:rsidR="00D95730" w:rsidRDefault="00D95730">
      <w:pPr>
        <w:spacing w:after="0" w:line="240" w:lineRule="auto"/>
        <w:jc w:val="both"/>
      </w:pPr>
      <w:r>
        <w:rPr>
          <w:rFonts w:ascii="Times New Roman" w:hAnsi="Times New Roman" w:cs="Times New Roman"/>
          <w:sz w:val="24"/>
          <w:szCs w:val="24"/>
        </w:rPr>
        <w:t>class Animal(ABC):</w:t>
      </w:r>
    </w:p>
    <w:p w14:paraId="0FC34CC1" w14:textId="77777777" w:rsidR="00D95730" w:rsidRDefault="00D95730">
      <w:pPr>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@abstractmethod</w:t>
      </w:r>
    </w:p>
    <w:p w14:paraId="52643166" w14:textId="77777777" w:rsidR="00D95730" w:rsidRDefault="00D95730">
      <w:pPr>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def move(self):</w:t>
      </w:r>
    </w:p>
    <w:p w14:paraId="68C7F31D" w14:textId="77777777" w:rsidR="00D95730" w:rsidRDefault="00D95730">
      <w:pPr>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print('Animal moves')</w:t>
      </w:r>
    </w:p>
    <w:p w14:paraId="59C6904D" w14:textId="77777777" w:rsidR="00D95730" w:rsidRDefault="00D95730">
      <w:pPr>
        <w:spacing w:after="0" w:line="240" w:lineRule="auto"/>
        <w:jc w:val="both"/>
        <w:rPr>
          <w:rFonts w:ascii="Times New Roman" w:hAnsi="Times New Roman" w:cs="Times New Roman"/>
          <w:sz w:val="24"/>
          <w:szCs w:val="24"/>
        </w:rPr>
      </w:pPr>
    </w:p>
    <w:p w14:paraId="319AC1F9" w14:textId="77777777" w:rsidR="00D95730" w:rsidRDefault="00D95730">
      <w:pPr>
        <w:spacing w:after="0" w:line="240" w:lineRule="auto"/>
        <w:jc w:val="both"/>
      </w:pPr>
      <w:r>
        <w:rPr>
          <w:rFonts w:ascii="Times New Roman" w:hAnsi="Times New Roman" w:cs="Times New Roman"/>
          <w:sz w:val="24"/>
          <w:szCs w:val="24"/>
        </w:rPr>
        <w:t>class Cat(Animal):</w:t>
      </w:r>
    </w:p>
    <w:p w14:paraId="19104BCB" w14:textId="77777777" w:rsidR="00D95730" w:rsidRDefault="00D95730">
      <w:pPr>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def move(self):</w:t>
      </w:r>
    </w:p>
    <w:p w14:paraId="21387886" w14:textId="77777777" w:rsidR="00D95730" w:rsidRDefault="00D95730">
      <w:pPr>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super().move()</w:t>
      </w:r>
    </w:p>
    <w:p w14:paraId="0E7474FD" w14:textId="77777777" w:rsidR="00D95730" w:rsidRDefault="00D95730">
      <w:pPr>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print('Cat moves')</w:t>
      </w:r>
    </w:p>
    <w:p w14:paraId="24B8CC41" w14:textId="77777777" w:rsidR="00D95730" w:rsidRDefault="00D95730">
      <w:pPr>
        <w:spacing w:after="0" w:line="240" w:lineRule="auto"/>
        <w:jc w:val="both"/>
        <w:rPr>
          <w:rFonts w:ascii="Times New Roman" w:hAnsi="Times New Roman" w:cs="Times New Roman"/>
          <w:sz w:val="24"/>
          <w:szCs w:val="24"/>
        </w:rPr>
      </w:pPr>
    </w:p>
    <w:p w14:paraId="608091E2" w14:textId="77777777" w:rsidR="00D95730" w:rsidRDefault="00D95730">
      <w:pPr>
        <w:spacing w:after="0" w:line="240" w:lineRule="auto"/>
        <w:jc w:val="both"/>
      </w:pPr>
      <w:r>
        <w:rPr>
          <w:rFonts w:ascii="Times New Roman" w:hAnsi="Times New Roman" w:cs="Times New Roman"/>
          <w:sz w:val="24"/>
          <w:szCs w:val="24"/>
        </w:rPr>
        <w:t>c = Cat()</w:t>
      </w:r>
    </w:p>
    <w:p w14:paraId="3F6974C0" w14:textId="77777777" w:rsidR="00D95730" w:rsidRDefault="00D95730">
      <w:pPr>
        <w:spacing w:after="0" w:line="240" w:lineRule="auto"/>
        <w:jc w:val="both"/>
      </w:pPr>
      <w:r>
        <w:rPr>
          <w:rFonts w:ascii="Times New Roman" w:hAnsi="Times New Roman" w:cs="Times New Roman"/>
          <w:sz w:val="24"/>
          <w:szCs w:val="24"/>
        </w:rPr>
        <w:t>c.move()</w:t>
      </w:r>
    </w:p>
    <w:p w14:paraId="4BB0C7EF" w14:textId="77777777" w:rsidR="00D95730" w:rsidRDefault="00D95730">
      <w:pPr>
        <w:spacing w:after="0" w:line="240" w:lineRule="auto"/>
        <w:jc w:val="both"/>
        <w:rPr>
          <w:rFonts w:ascii="Times New Roman" w:hAnsi="Times New Roman" w:cs="Times New Roman"/>
          <w:sz w:val="24"/>
          <w:szCs w:val="24"/>
        </w:rPr>
      </w:pPr>
    </w:p>
    <w:p w14:paraId="57F30206" w14:textId="77777777" w:rsidR="00D95730" w:rsidRDefault="00D95730">
      <w:pPr>
        <w:spacing w:after="0" w:line="240" w:lineRule="auto"/>
        <w:jc w:val="both"/>
      </w:pPr>
      <w:r>
        <w:rPr>
          <w:rFonts w:ascii="Times New Roman" w:hAnsi="Times New Roman" w:cs="Times New Roman"/>
          <w:b/>
          <w:sz w:val="24"/>
          <w:szCs w:val="24"/>
        </w:rPr>
        <w:t>Output:</w:t>
      </w:r>
    </w:p>
    <w:p w14:paraId="20A19718" w14:textId="77777777" w:rsidR="00D95730" w:rsidRDefault="00D95730">
      <w:pPr>
        <w:spacing w:after="0" w:line="240" w:lineRule="auto"/>
        <w:jc w:val="both"/>
      </w:pPr>
      <w:r>
        <w:rPr>
          <w:rFonts w:ascii="Times New Roman" w:hAnsi="Times New Roman" w:cs="Times New Roman"/>
          <w:sz w:val="24"/>
          <w:szCs w:val="24"/>
        </w:rPr>
        <w:t>Animal moves</w:t>
      </w:r>
    </w:p>
    <w:p w14:paraId="722E314F" w14:textId="77777777" w:rsidR="00D95730" w:rsidRDefault="00D95730">
      <w:pPr>
        <w:spacing w:after="0" w:line="240" w:lineRule="auto"/>
        <w:jc w:val="both"/>
      </w:pPr>
      <w:r>
        <w:rPr>
          <w:rFonts w:ascii="Times New Roman" w:hAnsi="Times New Roman" w:cs="Times New Roman"/>
          <w:sz w:val="24"/>
          <w:szCs w:val="24"/>
        </w:rPr>
        <w:t>Cat moves</w:t>
      </w:r>
    </w:p>
    <w:p w14:paraId="71268960" w14:textId="77777777" w:rsidR="00D95730" w:rsidRDefault="00D95730">
      <w:pPr>
        <w:spacing w:after="0" w:line="240" w:lineRule="auto"/>
        <w:jc w:val="both"/>
        <w:rPr>
          <w:rFonts w:ascii="Times New Roman" w:hAnsi="Times New Roman" w:cs="Times New Roman"/>
          <w:sz w:val="24"/>
          <w:szCs w:val="24"/>
        </w:rPr>
      </w:pPr>
    </w:p>
    <w:p w14:paraId="6E711472" w14:textId="77777777" w:rsidR="00D95730" w:rsidRDefault="00D95730">
      <w:pPr>
        <w:spacing w:after="0" w:line="240" w:lineRule="auto"/>
        <w:jc w:val="both"/>
        <w:rPr>
          <w:rFonts w:ascii="Times New Roman" w:hAnsi="Times New Roman" w:cs="Times New Roman"/>
          <w:color w:val="FF0000"/>
          <w:sz w:val="24"/>
          <w:szCs w:val="24"/>
        </w:rPr>
      </w:pPr>
    </w:p>
    <w:p w14:paraId="032A3AE6" w14:textId="77777777" w:rsidR="00D95730" w:rsidRDefault="00D95730">
      <w:pPr>
        <w:spacing w:after="0" w:line="240" w:lineRule="auto"/>
        <w:jc w:val="both"/>
        <w:rPr>
          <w:rFonts w:ascii="Times New Roman" w:hAnsi="Times New Roman" w:cs="Times New Roman"/>
          <w:color w:val="FF0000"/>
          <w:sz w:val="24"/>
          <w:szCs w:val="24"/>
        </w:rPr>
      </w:pPr>
    </w:p>
    <w:p w14:paraId="0622492C" w14:textId="77777777" w:rsidR="00D95730" w:rsidRDefault="00D95730">
      <w:pPr>
        <w:spacing w:after="0" w:line="240" w:lineRule="auto"/>
        <w:jc w:val="both"/>
      </w:pPr>
      <w:r>
        <w:rPr>
          <w:rFonts w:ascii="Times New Roman" w:hAnsi="Times New Roman" w:cs="Times New Roman"/>
          <w:b/>
          <w:color w:val="000000"/>
          <w:sz w:val="24"/>
          <w:szCs w:val="24"/>
        </w:rPr>
        <w:lastRenderedPageBreak/>
        <w:t>Problem Definition:</w:t>
      </w:r>
    </w:p>
    <w:p w14:paraId="6C5DD8A1" w14:textId="77777777" w:rsidR="00D95730" w:rsidRDefault="00D95730">
      <w:pPr>
        <w:numPr>
          <w:ilvl w:val="0"/>
          <w:numId w:val="2"/>
        </w:numPr>
        <w:spacing w:after="0" w:line="240" w:lineRule="auto"/>
        <w:jc w:val="both"/>
      </w:pPr>
      <w:r>
        <w:rPr>
          <w:rFonts w:ascii="Times New Roman" w:eastAsia="Times New Roman" w:hAnsi="Times New Roman" w:cs="Times New Roman"/>
          <w:sz w:val="24"/>
          <w:szCs w:val="24"/>
        </w:rPr>
        <w:t>For given program find output</w:t>
      </w:r>
    </w:p>
    <w:p w14:paraId="674C796F" w14:textId="77777777" w:rsidR="00D95730" w:rsidRDefault="00D95730">
      <w:pPr>
        <w:spacing w:after="0" w:line="240" w:lineRule="auto"/>
        <w:ind w:left="780"/>
        <w:jc w:val="both"/>
        <w:rPr>
          <w:rFonts w:ascii="Times New Roman" w:hAnsi="Times New Roman" w:cs="Times New Roman"/>
          <w:b/>
          <w:color w:val="000000"/>
          <w:sz w:val="24"/>
          <w:szCs w:val="24"/>
        </w:rPr>
      </w:pPr>
    </w:p>
    <w:p w14:paraId="7BDB8A09" w14:textId="77777777" w:rsidR="00D95730" w:rsidRDefault="00D95730">
      <w:pPr>
        <w:spacing w:after="0" w:line="240" w:lineRule="auto"/>
        <w:ind w:left="780"/>
        <w:jc w:val="both"/>
        <w:rPr>
          <w:rFonts w:ascii="Times New Roman" w:hAnsi="Times New Roman" w:cs="Times New Roman"/>
          <w:b/>
          <w:color w:val="000000"/>
          <w:sz w:val="24"/>
          <w:szCs w:val="24"/>
        </w:rPr>
      </w:pPr>
    </w:p>
    <w:tbl>
      <w:tblPr>
        <w:tblW w:w="0" w:type="auto"/>
        <w:tblInd w:w="315" w:type="dxa"/>
        <w:tblLayout w:type="fixed"/>
        <w:tblLook w:val="0000" w:firstRow="0" w:lastRow="0" w:firstColumn="0" w:lastColumn="0" w:noHBand="0" w:noVBand="0"/>
      </w:tblPr>
      <w:tblGrid>
        <w:gridCol w:w="846"/>
        <w:gridCol w:w="4780"/>
        <w:gridCol w:w="2814"/>
      </w:tblGrid>
      <w:tr w:rsidR="00D95730" w14:paraId="2867BA47"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04B7EFF" w14:textId="77777777" w:rsidR="00D95730" w:rsidRDefault="00D95730">
            <w:pPr>
              <w:spacing w:after="0" w:line="240" w:lineRule="auto"/>
              <w:jc w:val="both"/>
            </w:pPr>
            <w:r>
              <w:rPr>
                <w:rFonts w:ascii="Times New Roman" w:eastAsia="Times New Roman" w:hAnsi="Times New Roman" w:cs="Times New Roman"/>
                <w:sz w:val="24"/>
                <w:szCs w:val="24"/>
              </w:rPr>
              <w:t>Sr.No</w:t>
            </w:r>
          </w:p>
        </w:tc>
        <w:tc>
          <w:tcPr>
            <w:tcW w:w="4780" w:type="dxa"/>
            <w:tcBorders>
              <w:top w:val="single" w:sz="4" w:space="0" w:color="000000"/>
              <w:left w:val="single" w:sz="4" w:space="0" w:color="000000"/>
              <w:bottom w:val="single" w:sz="4" w:space="0" w:color="000000"/>
              <w:right w:val="single" w:sz="4" w:space="0" w:color="000000"/>
            </w:tcBorders>
            <w:shd w:val="clear" w:color="auto" w:fill="auto"/>
          </w:tcPr>
          <w:p w14:paraId="5B53BCB3" w14:textId="77777777" w:rsidR="00D95730" w:rsidRDefault="00D95730">
            <w:pPr>
              <w:spacing w:after="0" w:line="240" w:lineRule="auto"/>
              <w:jc w:val="both"/>
            </w:pPr>
            <w:r>
              <w:rPr>
                <w:rFonts w:ascii="Times New Roman" w:eastAsia="Times New Roman" w:hAnsi="Times New Roman" w:cs="Times New Roman"/>
                <w:sz w:val="24"/>
                <w:szCs w:val="24"/>
              </w:rPr>
              <w:t>Program</w:t>
            </w:r>
          </w:p>
        </w:tc>
        <w:tc>
          <w:tcPr>
            <w:tcW w:w="2814" w:type="dxa"/>
            <w:tcBorders>
              <w:top w:val="single" w:sz="4" w:space="0" w:color="000000"/>
              <w:left w:val="single" w:sz="4" w:space="0" w:color="000000"/>
              <w:bottom w:val="single" w:sz="4" w:space="0" w:color="000000"/>
              <w:right w:val="single" w:sz="4" w:space="0" w:color="000000"/>
            </w:tcBorders>
            <w:shd w:val="clear" w:color="auto" w:fill="auto"/>
          </w:tcPr>
          <w:p w14:paraId="367B047B" w14:textId="77777777" w:rsidR="00D95730" w:rsidRDefault="00D95730">
            <w:pPr>
              <w:spacing w:after="0" w:line="240" w:lineRule="auto"/>
              <w:jc w:val="both"/>
            </w:pPr>
            <w:r>
              <w:rPr>
                <w:rFonts w:ascii="Times New Roman" w:eastAsia="Times New Roman" w:hAnsi="Times New Roman" w:cs="Times New Roman"/>
                <w:sz w:val="24"/>
                <w:szCs w:val="24"/>
              </w:rPr>
              <w:t>Output</w:t>
            </w:r>
          </w:p>
        </w:tc>
      </w:tr>
      <w:tr w:rsidR="00D95730" w14:paraId="4B939C1D"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2E61F63C" w14:textId="77777777" w:rsidR="00D95730" w:rsidRDefault="00D95730">
            <w:pPr>
              <w:spacing w:after="0" w:line="240" w:lineRule="auto"/>
              <w:jc w:val="both"/>
            </w:pPr>
            <w:r>
              <w:rPr>
                <w:rFonts w:ascii="Times New Roman" w:eastAsia="Times New Roman" w:hAnsi="Times New Roman" w:cs="Times New Roman"/>
                <w:sz w:val="24"/>
                <w:szCs w:val="24"/>
              </w:rPr>
              <w:t>1</w:t>
            </w:r>
          </w:p>
        </w:tc>
        <w:tc>
          <w:tcPr>
            <w:tcW w:w="4780" w:type="dxa"/>
            <w:tcBorders>
              <w:top w:val="single" w:sz="4" w:space="0" w:color="000000"/>
              <w:left w:val="single" w:sz="4" w:space="0" w:color="000000"/>
              <w:bottom w:val="single" w:sz="4" w:space="0" w:color="000000"/>
              <w:right w:val="single" w:sz="4" w:space="0" w:color="000000"/>
            </w:tcBorders>
            <w:shd w:val="clear" w:color="auto" w:fill="auto"/>
          </w:tcPr>
          <w:p w14:paraId="7F30175D" w14:textId="77777777" w:rsidR="00D95730" w:rsidRDefault="00D95730">
            <w:pPr>
              <w:spacing w:after="0" w:line="240" w:lineRule="auto"/>
              <w:jc w:val="both"/>
            </w:pPr>
            <w:r>
              <w:rPr>
                <w:rFonts w:ascii="Times New Roman" w:eastAsia="Times New Roman" w:hAnsi="Times New Roman" w:cs="Times New Roman"/>
                <w:sz w:val="24"/>
                <w:szCs w:val="24"/>
              </w:rPr>
              <w:t>class Bank:</w:t>
            </w:r>
          </w:p>
          <w:p w14:paraId="72FD3422" w14:textId="77777777" w:rsidR="00D95730" w:rsidRDefault="00D95730">
            <w:pPr>
              <w:spacing w:after="0" w:line="240" w:lineRule="auto"/>
              <w:jc w:val="both"/>
            </w:pPr>
            <w:r>
              <w:rPr>
                <w:rFonts w:ascii="Times New Roman" w:eastAsia="Times New Roman" w:hAnsi="Times New Roman" w:cs="Times New Roman"/>
                <w:sz w:val="24"/>
                <w:szCs w:val="24"/>
              </w:rPr>
              <w:t xml:space="preserve">    def getroi(self):</w:t>
            </w:r>
          </w:p>
          <w:p w14:paraId="76C5E52C" w14:textId="77777777" w:rsidR="00D95730" w:rsidRDefault="00D95730">
            <w:pPr>
              <w:spacing w:after="0" w:line="240" w:lineRule="auto"/>
              <w:jc w:val="both"/>
            </w:pPr>
            <w:r>
              <w:rPr>
                <w:rFonts w:ascii="Times New Roman" w:eastAsia="Times New Roman" w:hAnsi="Times New Roman" w:cs="Times New Roman"/>
                <w:sz w:val="24"/>
                <w:szCs w:val="24"/>
              </w:rPr>
              <w:t xml:space="preserve">        return 10</w:t>
            </w:r>
          </w:p>
          <w:p w14:paraId="20F5CDAF" w14:textId="77777777" w:rsidR="00D95730" w:rsidRDefault="00D95730">
            <w:pPr>
              <w:spacing w:after="0" w:line="240" w:lineRule="auto"/>
              <w:jc w:val="both"/>
              <w:rPr>
                <w:rFonts w:ascii="Times New Roman" w:eastAsia="Times New Roman" w:hAnsi="Times New Roman" w:cs="Times New Roman"/>
                <w:sz w:val="24"/>
                <w:szCs w:val="24"/>
              </w:rPr>
            </w:pPr>
          </w:p>
          <w:p w14:paraId="10E0806E" w14:textId="77777777" w:rsidR="00D95730" w:rsidRDefault="00D95730">
            <w:pPr>
              <w:spacing w:after="0" w:line="240" w:lineRule="auto"/>
              <w:jc w:val="both"/>
            </w:pPr>
            <w:r>
              <w:rPr>
                <w:rFonts w:ascii="Times New Roman" w:eastAsia="Times New Roman" w:hAnsi="Times New Roman" w:cs="Times New Roman"/>
                <w:sz w:val="24"/>
                <w:szCs w:val="24"/>
              </w:rPr>
              <w:t>class SBI:</w:t>
            </w:r>
          </w:p>
          <w:p w14:paraId="0FABA4E0" w14:textId="77777777" w:rsidR="00D95730" w:rsidRDefault="00D95730">
            <w:pPr>
              <w:spacing w:after="0" w:line="240" w:lineRule="auto"/>
              <w:jc w:val="both"/>
            </w:pPr>
            <w:r>
              <w:rPr>
                <w:rFonts w:ascii="Times New Roman" w:eastAsia="Times New Roman" w:hAnsi="Times New Roman" w:cs="Times New Roman"/>
                <w:sz w:val="24"/>
                <w:szCs w:val="24"/>
              </w:rPr>
              <w:t xml:space="preserve">        def getroi(self):</w:t>
            </w:r>
          </w:p>
          <w:p w14:paraId="46E0DF98" w14:textId="77777777" w:rsidR="00D95730" w:rsidRDefault="00D95730">
            <w:pPr>
              <w:spacing w:after="0" w:line="240" w:lineRule="auto"/>
              <w:jc w:val="both"/>
            </w:pPr>
            <w:r>
              <w:rPr>
                <w:rFonts w:ascii="Times New Roman" w:eastAsia="Times New Roman" w:hAnsi="Times New Roman" w:cs="Times New Roman"/>
                <w:sz w:val="24"/>
                <w:szCs w:val="24"/>
              </w:rPr>
              <w:t xml:space="preserve">            return 7</w:t>
            </w:r>
          </w:p>
          <w:p w14:paraId="3BEEA93A" w14:textId="77777777" w:rsidR="00D95730" w:rsidRDefault="00D95730">
            <w:pPr>
              <w:spacing w:after="0" w:line="240" w:lineRule="auto"/>
              <w:jc w:val="both"/>
            </w:pPr>
            <w:r>
              <w:rPr>
                <w:rFonts w:ascii="Times New Roman" w:eastAsia="Times New Roman" w:hAnsi="Times New Roman" w:cs="Times New Roman"/>
                <w:sz w:val="24"/>
                <w:szCs w:val="24"/>
              </w:rPr>
              <w:t xml:space="preserve">        </w:t>
            </w:r>
          </w:p>
          <w:p w14:paraId="4DDEFC32" w14:textId="77777777" w:rsidR="00D95730" w:rsidRDefault="00D95730">
            <w:pPr>
              <w:spacing w:after="0" w:line="240" w:lineRule="auto"/>
              <w:jc w:val="both"/>
            </w:pPr>
            <w:r>
              <w:rPr>
                <w:rFonts w:ascii="Times New Roman" w:eastAsia="Times New Roman" w:hAnsi="Times New Roman" w:cs="Times New Roman"/>
                <w:sz w:val="24"/>
                <w:szCs w:val="24"/>
              </w:rPr>
              <w:t>class ICICI:</w:t>
            </w:r>
          </w:p>
          <w:p w14:paraId="7E7DFA1A" w14:textId="77777777" w:rsidR="00D95730" w:rsidRDefault="00D95730">
            <w:pPr>
              <w:spacing w:after="0" w:line="240" w:lineRule="auto"/>
              <w:jc w:val="both"/>
            </w:pPr>
            <w:r>
              <w:rPr>
                <w:rFonts w:ascii="Times New Roman" w:eastAsia="Times New Roman" w:hAnsi="Times New Roman" w:cs="Times New Roman"/>
                <w:sz w:val="24"/>
                <w:szCs w:val="24"/>
              </w:rPr>
              <w:t xml:space="preserve">   def getroi(self):</w:t>
            </w:r>
          </w:p>
          <w:p w14:paraId="41F0C5E2" w14:textId="77777777" w:rsidR="00D95730" w:rsidRDefault="00D95730">
            <w:pPr>
              <w:spacing w:after="0" w:line="240" w:lineRule="auto"/>
              <w:jc w:val="both"/>
            </w:pPr>
            <w:r>
              <w:rPr>
                <w:rFonts w:ascii="Times New Roman" w:eastAsia="Times New Roman" w:hAnsi="Times New Roman" w:cs="Times New Roman"/>
                <w:sz w:val="24"/>
                <w:szCs w:val="24"/>
              </w:rPr>
              <w:t xml:space="preserve">        return 8</w:t>
            </w:r>
          </w:p>
          <w:p w14:paraId="4CE4547B" w14:textId="77777777" w:rsidR="00D95730" w:rsidRDefault="00D95730">
            <w:pPr>
              <w:spacing w:after="0" w:line="240" w:lineRule="auto"/>
              <w:jc w:val="both"/>
              <w:rPr>
                <w:rFonts w:ascii="Times New Roman" w:eastAsia="Times New Roman" w:hAnsi="Times New Roman" w:cs="Times New Roman"/>
                <w:sz w:val="24"/>
                <w:szCs w:val="24"/>
              </w:rPr>
            </w:pPr>
          </w:p>
          <w:p w14:paraId="6E89C34E" w14:textId="77777777" w:rsidR="00D95730" w:rsidRDefault="00D95730">
            <w:pPr>
              <w:spacing w:after="0" w:line="240" w:lineRule="auto"/>
              <w:jc w:val="both"/>
            </w:pPr>
            <w:r>
              <w:rPr>
                <w:rFonts w:ascii="Times New Roman" w:eastAsia="Times New Roman" w:hAnsi="Times New Roman" w:cs="Times New Roman"/>
                <w:sz w:val="24"/>
                <w:szCs w:val="24"/>
              </w:rPr>
              <w:t>b1=Bank()</w:t>
            </w:r>
          </w:p>
          <w:p w14:paraId="36167242" w14:textId="77777777" w:rsidR="00D95730" w:rsidRDefault="00D95730">
            <w:pPr>
              <w:spacing w:after="0" w:line="240" w:lineRule="auto"/>
              <w:jc w:val="both"/>
            </w:pPr>
            <w:r>
              <w:rPr>
                <w:rFonts w:ascii="Times New Roman" w:eastAsia="Times New Roman" w:hAnsi="Times New Roman" w:cs="Times New Roman"/>
                <w:sz w:val="24"/>
                <w:szCs w:val="24"/>
              </w:rPr>
              <w:t>b2=SBI()</w:t>
            </w:r>
          </w:p>
          <w:p w14:paraId="162A2F9C" w14:textId="77777777" w:rsidR="00D95730" w:rsidRDefault="00D95730">
            <w:pPr>
              <w:spacing w:after="0" w:line="240" w:lineRule="auto"/>
              <w:jc w:val="both"/>
            </w:pPr>
            <w:r>
              <w:rPr>
                <w:rFonts w:ascii="Times New Roman" w:eastAsia="Times New Roman" w:hAnsi="Times New Roman" w:cs="Times New Roman"/>
                <w:sz w:val="24"/>
                <w:szCs w:val="24"/>
              </w:rPr>
              <w:t>b3=ICICI()</w:t>
            </w:r>
          </w:p>
          <w:p w14:paraId="6B714125" w14:textId="77777777" w:rsidR="00D95730" w:rsidRDefault="00D95730">
            <w:pPr>
              <w:spacing w:after="0" w:line="240" w:lineRule="auto"/>
              <w:jc w:val="both"/>
            </w:pPr>
            <w:r>
              <w:rPr>
                <w:rFonts w:ascii="Times New Roman" w:eastAsia="Times New Roman" w:hAnsi="Times New Roman" w:cs="Times New Roman"/>
                <w:sz w:val="24"/>
                <w:szCs w:val="24"/>
              </w:rPr>
              <w:t>print("Bank rate of interest:",b1.getroi())</w:t>
            </w:r>
          </w:p>
          <w:p w14:paraId="72DD2199" w14:textId="77777777" w:rsidR="00D95730" w:rsidRDefault="00D95730">
            <w:pPr>
              <w:spacing w:after="0" w:line="240" w:lineRule="auto"/>
              <w:jc w:val="both"/>
            </w:pPr>
            <w:r>
              <w:rPr>
                <w:rFonts w:ascii="Times New Roman" w:eastAsia="Times New Roman" w:hAnsi="Times New Roman" w:cs="Times New Roman"/>
                <w:sz w:val="24"/>
                <w:szCs w:val="24"/>
              </w:rPr>
              <w:t>print("SBI rate of interest:",b2.getroi())</w:t>
            </w:r>
          </w:p>
          <w:p w14:paraId="285EDFD9" w14:textId="77777777" w:rsidR="00D95730" w:rsidRDefault="00D95730">
            <w:pPr>
              <w:spacing w:after="0" w:line="240" w:lineRule="auto"/>
              <w:jc w:val="both"/>
            </w:pPr>
            <w:r>
              <w:rPr>
                <w:rFonts w:ascii="Times New Roman" w:eastAsia="Times New Roman" w:hAnsi="Times New Roman" w:cs="Times New Roman"/>
                <w:sz w:val="24"/>
                <w:szCs w:val="24"/>
              </w:rPr>
              <w:t>print("ICICI rate of interest:",b3.getroi())</w:t>
            </w:r>
          </w:p>
          <w:p w14:paraId="5ABE45A6" w14:textId="77777777" w:rsidR="00D95730" w:rsidRDefault="00D95730">
            <w:pPr>
              <w:spacing w:after="0" w:line="240" w:lineRule="auto"/>
              <w:jc w:val="both"/>
              <w:rPr>
                <w:rFonts w:ascii="Times New Roman" w:eastAsia="Times New Roman" w:hAnsi="Times New Roman" w:cs="Times New Roman"/>
                <w:sz w:val="24"/>
                <w:szCs w:val="24"/>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Pr>
          <w:p w14:paraId="5082C586" w14:textId="77777777" w:rsidR="00D95730" w:rsidRDefault="00D95730">
            <w:pPr>
              <w:snapToGrid w:val="0"/>
              <w:spacing w:after="0" w:line="240" w:lineRule="auto"/>
              <w:jc w:val="both"/>
            </w:pPr>
            <w:r>
              <w:rPr>
                <w:rFonts w:ascii="Times New Roman" w:eastAsia="Times New Roman" w:hAnsi="Times New Roman" w:cs="Times New Roman"/>
                <w:sz w:val="24"/>
                <w:szCs w:val="24"/>
              </w:rPr>
              <w:t>Bank rate of interest: 10</w:t>
            </w:r>
          </w:p>
          <w:p w14:paraId="43E085D0" w14:textId="77777777" w:rsidR="00D95730" w:rsidRDefault="00D95730">
            <w:pPr>
              <w:snapToGrid w:val="0"/>
              <w:spacing w:after="0" w:line="240" w:lineRule="auto"/>
              <w:jc w:val="both"/>
            </w:pPr>
            <w:r>
              <w:rPr>
                <w:rFonts w:ascii="Times New Roman" w:eastAsia="Times New Roman" w:hAnsi="Times New Roman" w:cs="Times New Roman"/>
                <w:sz w:val="24"/>
                <w:szCs w:val="24"/>
              </w:rPr>
              <w:t>SBI rate of interest: 7</w:t>
            </w:r>
          </w:p>
          <w:p w14:paraId="177A5821" w14:textId="77777777" w:rsidR="00D95730" w:rsidRDefault="00D95730">
            <w:pPr>
              <w:snapToGrid w:val="0"/>
              <w:spacing w:after="0" w:line="240" w:lineRule="auto"/>
              <w:jc w:val="both"/>
            </w:pPr>
            <w:r>
              <w:rPr>
                <w:rFonts w:ascii="Times New Roman" w:eastAsia="Times New Roman" w:hAnsi="Times New Roman" w:cs="Times New Roman"/>
                <w:sz w:val="24"/>
                <w:szCs w:val="24"/>
              </w:rPr>
              <w:t>ICICI rate of interest: 8</w:t>
            </w:r>
          </w:p>
        </w:tc>
      </w:tr>
      <w:tr w:rsidR="00D95730" w14:paraId="4718FADE"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8D8F23A" w14:textId="77777777" w:rsidR="00D95730" w:rsidRDefault="00D95730">
            <w:pPr>
              <w:spacing w:after="0" w:line="240" w:lineRule="auto"/>
              <w:jc w:val="both"/>
            </w:pPr>
            <w:r>
              <w:rPr>
                <w:rFonts w:ascii="Times New Roman" w:eastAsia="Times New Roman" w:hAnsi="Times New Roman" w:cs="Times New Roman"/>
                <w:sz w:val="24"/>
                <w:szCs w:val="24"/>
              </w:rPr>
              <w:t>2.</w:t>
            </w:r>
          </w:p>
        </w:tc>
        <w:tc>
          <w:tcPr>
            <w:tcW w:w="4780" w:type="dxa"/>
            <w:tcBorders>
              <w:top w:val="single" w:sz="4" w:space="0" w:color="000000"/>
              <w:left w:val="single" w:sz="4" w:space="0" w:color="000000"/>
              <w:bottom w:val="single" w:sz="4" w:space="0" w:color="000000"/>
              <w:right w:val="single" w:sz="4" w:space="0" w:color="000000"/>
            </w:tcBorders>
            <w:shd w:val="clear" w:color="auto" w:fill="auto"/>
          </w:tcPr>
          <w:p w14:paraId="35D19847" w14:textId="77777777" w:rsidR="00D95730" w:rsidRDefault="00D95730">
            <w:pPr>
              <w:spacing w:after="0" w:line="240" w:lineRule="auto"/>
              <w:jc w:val="both"/>
            </w:pPr>
            <w:r>
              <w:rPr>
                <w:rFonts w:ascii="Times New Roman" w:eastAsia="Times New Roman" w:hAnsi="Times New Roman" w:cs="Times New Roman"/>
                <w:sz w:val="24"/>
                <w:szCs w:val="24"/>
              </w:rPr>
              <w:t>from abc import ABC, abstractmethod</w:t>
            </w:r>
          </w:p>
          <w:p w14:paraId="44CBA359" w14:textId="77777777" w:rsidR="00D95730" w:rsidRDefault="00D95730">
            <w:pPr>
              <w:spacing w:after="0" w:line="240" w:lineRule="auto"/>
              <w:jc w:val="both"/>
            </w:pPr>
            <w:r>
              <w:rPr>
                <w:rFonts w:ascii="Times New Roman" w:eastAsia="Times New Roman" w:hAnsi="Times New Roman" w:cs="Times New Roman"/>
                <w:sz w:val="24"/>
                <w:szCs w:val="24"/>
              </w:rPr>
              <w:t>class Employee(ABC):</w:t>
            </w:r>
          </w:p>
          <w:p w14:paraId="53467914" w14:textId="77777777" w:rsidR="00D95730" w:rsidRDefault="00D95730">
            <w:pPr>
              <w:spacing w:after="0" w:line="240" w:lineRule="auto"/>
              <w:jc w:val="both"/>
            </w:pPr>
            <w:r>
              <w:rPr>
                <w:rFonts w:ascii="Times New Roman" w:eastAsia="Times New Roman" w:hAnsi="Times New Roman" w:cs="Times New Roman"/>
                <w:sz w:val="24"/>
                <w:szCs w:val="24"/>
              </w:rPr>
              <w:t xml:space="preserve">    @abstractmethod</w:t>
            </w:r>
          </w:p>
          <w:p w14:paraId="519FD5BF" w14:textId="77777777" w:rsidR="00D95730" w:rsidRDefault="00D95730">
            <w:pPr>
              <w:spacing w:after="0" w:line="240" w:lineRule="auto"/>
              <w:jc w:val="both"/>
            </w:pPr>
            <w:r>
              <w:rPr>
                <w:rFonts w:ascii="Times New Roman" w:eastAsia="Times New Roman" w:hAnsi="Times New Roman" w:cs="Times New Roman"/>
                <w:sz w:val="24"/>
                <w:szCs w:val="24"/>
              </w:rPr>
              <w:t xml:space="preserve">    def calculate_salary(self,sal):</w:t>
            </w:r>
          </w:p>
          <w:p w14:paraId="7BD7E649" w14:textId="77777777" w:rsidR="00D95730" w:rsidRDefault="00D95730">
            <w:pPr>
              <w:spacing w:after="0" w:line="240" w:lineRule="auto"/>
              <w:jc w:val="both"/>
            </w:pPr>
            <w:r>
              <w:rPr>
                <w:rFonts w:ascii="Times New Roman" w:eastAsia="Times New Roman" w:hAnsi="Times New Roman" w:cs="Times New Roman"/>
                <w:sz w:val="24"/>
                <w:szCs w:val="24"/>
              </w:rPr>
              <w:t xml:space="preserve">        pass</w:t>
            </w:r>
          </w:p>
          <w:p w14:paraId="24AA7FEC" w14:textId="77777777" w:rsidR="00D95730" w:rsidRDefault="00D95730">
            <w:pPr>
              <w:spacing w:after="0" w:line="240" w:lineRule="auto"/>
              <w:jc w:val="both"/>
            </w:pPr>
            <w:r>
              <w:rPr>
                <w:rFonts w:ascii="Times New Roman" w:eastAsia="Times New Roman" w:hAnsi="Times New Roman" w:cs="Times New Roman"/>
                <w:sz w:val="24"/>
                <w:szCs w:val="24"/>
              </w:rPr>
              <w:t xml:space="preserve">    </w:t>
            </w:r>
          </w:p>
          <w:p w14:paraId="3BFA4EE3" w14:textId="77777777" w:rsidR="00D95730" w:rsidRDefault="00D95730">
            <w:pPr>
              <w:spacing w:after="0" w:line="240" w:lineRule="auto"/>
              <w:jc w:val="both"/>
            </w:pPr>
            <w:r>
              <w:rPr>
                <w:rFonts w:ascii="Times New Roman" w:eastAsia="Times New Roman" w:hAnsi="Times New Roman" w:cs="Times New Roman"/>
                <w:sz w:val="24"/>
                <w:szCs w:val="24"/>
              </w:rPr>
              <w:t>class Developer(Employee):</w:t>
            </w:r>
          </w:p>
          <w:p w14:paraId="0CB11F41" w14:textId="77777777" w:rsidR="00D95730" w:rsidRDefault="00D95730">
            <w:pPr>
              <w:spacing w:after="0" w:line="240" w:lineRule="auto"/>
              <w:jc w:val="both"/>
            </w:pPr>
            <w:r>
              <w:rPr>
                <w:rFonts w:ascii="Times New Roman" w:eastAsia="Times New Roman" w:hAnsi="Times New Roman" w:cs="Times New Roman"/>
                <w:sz w:val="24"/>
                <w:szCs w:val="24"/>
              </w:rPr>
              <w:t xml:space="preserve">    def calculate_salary(self,sal):</w:t>
            </w:r>
          </w:p>
          <w:p w14:paraId="0208AA5A" w14:textId="77777777" w:rsidR="00D95730" w:rsidRDefault="00D95730">
            <w:pPr>
              <w:spacing w:after="0" w:line="240" w:lineRule="auto"/>
              <w:jc w:val="both"/>
            </w:pPr>
            <w:r>
              <w:rPr>
                <w:rFonts w:ascii="Times New Roman" w:eastAsia="Times New Roman" w:hAnsi="Times New Roman" w:cs="Times New Roman"/>
                <w:sz w:val="24"/>
                <w:szCs w:val="24"/>
              </w:rPr>
              <w:t xml:space="preserve">        finalsalary=sal*1.10</w:t>
            </w:r>
          </w:p>
          <w:p w14:paraId="217BF8D8" w14:textId="77777777" w:rsidR="00D95730" w:rsidRDefault="00D95730">
            <w:pPr>
              <w:spacing w:after="0" w:line="240" w:lineRule="auto"/>
              <w:jc w:val="both"/>
            </w:pPr>
            <w:r>
              <w:rPr>
                <w:rFonts w:ascii="Times New Roman" w:eastAsia="Times New Roman" w:hAnsi="Times New Roman" w:cs="Times New Roman"/>
                <w:sz w:val="24"/>
                <w:szCs w:val="24"/>
              </w:rPr>
              <w:t xml:space="preserve">        return finalsalary</w:t>
            </w:r>
          </w:p>
          <w:p w14:paraId="2C062826" w14:textId="77777777" w:rsidR="00D95730" w:rsidRDefault="00D95730">
            <w:pPr>
              <w:spacing w:after="0" w:line="240" w:lineRule="auto"/>
              <w:jc w:val="both"/>
            </w:pPr>
            <w:r>
              <w:rPr>
                <w:rFonts w:ascii="Times New Roman" w:eastAsia="Times New Roman" w:hAnsi="Times New Roman" w:cs="Times New Roman"/>
                <w:sz w:val="24"/>
                <w:szCs w:val="24"/>
              </w:rPr>
              <w:t xml:space="preserve">        </w:t>
            </w:r>
          </w:p>
          <w:p w14:paraId="033F14B2" w14:textId="77777777" w:rsidR="00D95730" w:rsidRDefault="00D95730">
            <w:pPr>
              <w:spacing w:after="0" w:line="240" w:lineRule="auto"/>
              <w:jc w:val="both"/>
            </w:pPr>
            <w:r>
              <w:rPr>
                <w:rFonts w:ascii="Times New Roman" w:eastAsia="Times New Roman" w:hAnsi="Times New Roman" w:cs="Times New Roman"/>
                <w:sz w:val="24"/>
                <w:szCs w:val="24"/>
              </w:rPr>
              <w:t>emp_1=Developer()</w:t>
            </w:r>
          </w:p>
          <w:p w14:paraId="2609B0CE" w14:textId="77777777" w:rsidR="00D95730" w:rsidRDefault="00D95730">
            <w:pPr>
              <w:spacing w:after="0" w:line="240" w:lineRule="auto"/>
              <w:jc w:val="both"/>
            </w:pPr>
            <w:r>
              <w:rPr>
                <w:rFonts w:ascii="Times New Roman" w:eastAsia="Times New Roman" w:hAnsi="Times New Roman" w:cs="Times New Roman"/>
                <w:sz w:val="24"/>
                <w:szCs w:val="24"/>
              </w:rPr>
              <w:t>print(emp_1.calculate_salary(10000))</w:t>
            </w:r>
          </w:p>
          <w:p w14:paraId="5CD094E5" w14:textId="77777777" w:rsidR="00D95730" w:rsidRDefault="00D95730">
            <w:pPr>
              <w:spacing w:after="0" w:line="240" w:lineRule="auto"/>
              <w:jc w:val="both"/>
            </w:pPr>
            <w:r>
              <w:rPr>
                <w:rFonts w:ascii="Times New Roman" w:eastAsia="Times New Roman" w:hAnsi="Times New Roman" w:cs="Times New Roman"/>
                <w:sz w:val="24"/>
                <w:szCs w:val="24"/>
              </w:rPr>
              <w:t xml:space="preserve">    </w:t>
            </w:r>
          </w:p>
        </w:tc>
        <w:tc>
          <w:tcPr>
            <w:tcW w:w="2814" w:type="dxa"/>
            <w:tcBorders>
              <w:top w:val="single" w:sz="4" w:space="0" w:color="000000"/>
              <w:left w:val="single" w:sz="4" w:space="0" w:color="000000"/>
              <w:bottom w:val="single" w:sz="4" w:space="0" w:color="000000"/>
              <w:right w:val="single" w:sz="4" w:space="0" w:color="000000"/>
            </w:tcBorders>
            <w:shd w:val="clear" w:color="auto" w:fill="auto"/>
          </w:tcPr>
          <w:p w14:paraId="48ECFFAA" w14:textId="77777777" w:rsidR="00D95730" w:rsidRDefault="00D95730">
            <w:pPr>
              <w:snapToGrid w:val="0"/>
              <w:spacing w:after="0" w:line="240" w:lineRule="auto"/>
              <w:jc w:val="both"/>
            </w:pPr>
            <w:r>
              <w:rPr>
                <w:rFonts w:ascii="Times New Roman" w:eastAsia="Times New Roman" w:hAnsi="Times New Roman" w:cs="Times New Roman"/>
                <w:sz w:val="24"/>
                <w:szCs w:val="24"/>
              </w:rPr>
              <w:t>11000.0</w:t>
            </w:r>
          </w:p>
        </w:tc>
      </w:tr>
    </w:tbl>
    <w:p w14:paraId="245CF5E2" w14:textId="77777777" w:rsidR="00D95730" w:rsidRDefault="00D95730">
      <w:pPr>
        <w:spacing w:after="0" w:line="240" w:lineRule="auto"/>
        <w:rPr>
          <w:rFonts w:ascii="Times New Roman" w:hAnsi="Times New Roman" w:cs="Times New Roman"/>
          <w:bCs/>
          <w:color w:val="FF0000"/>
          <w:sz w:val="24"/>
          <w:szCs w:val="24"/>
        </w:rPr>
      </w:pPr>
    </w:p>
    <w:p w14:paraId="1D51B3C6" w14:textId="77777777" w:rsidR="00D95730" w:rsidRDefault="00D95730">
      <w:pPr>
        <w:spacing w:after="0" w:line="240" w:lineRule="auto"/>
        <w:rPr>
          <w:rFonts w:ascii="Times New Roman" w:hAnsi="Times New Roman" w:cs="Times New Roman"/>
          <w:bCs/>
          <w:color w:val="FF0000"/>
          <w:sz w:val="24"/>
          <w:szCs w:val="24"/>
        </w:rPr>
      </w:pPr>
    </w:p>
    <w:p w14:paraId="626A7025" w14:textId="77777777" w:rsidR="00D95730" w:rsidRDefault="00D95730">
      <w:pPr>
        <w:numPr>
          <w:ilvl w:val="0"/>
          <w:numId w:val="5"/>
        </w:numPr>
        <w:spacing w:after="0" w:line="240" w:lineRule="auto"/>
        <w:jc w:val="both"/>
      </w:pPr>
      <w:r>
        <w:rPr>
          <w:rFonts w:ascii="Times New Roman" w:hAnsi="Times New Roman" w:cs="Times New Roman"/>
          <w:bCs/>
          <w:color w:val="000000"/>
          <w:sz w:val="24"/>
          <w:szCs w:val="24"/>
        </w:rPr>
        <w:t>Write a program that defines an abstract class called Vehicle containing an abstract method speed (). Derive from it two classes - FourWheeler and TwoWheeler. Create objects of derived classes and call the speed () method using these objects, passing to it the name of vehicle and speed of vehicle. In the speed () method print the vehicle name and the speed of vehicle to which speed () belongs.</w:t>
      </w:r>
    </w:p>
    <w:p w14:paraId="285D24A4" w14:textId="77777777" w:rsidR="00D95730" w:rsidRDefault="00D95730">
      <w:pPr>
        <w:spacing w:after="0" w:line="240" w:lineRule="auto"/>
        <w:ind w:left="720" w:firstLine="720"/>
        <w:rPr>
          <w:rFonts w:ascii="Times New Roman" w:hAnsi="Times New Roman" w:cs="Times New Roman"/>
          <w:bCs/>
          <w:color w:val="000000"/>
          <w:sz w:val="24"/>
          <w:szCs w:val="24"/>
          <w:lang w:val="en-US"/>
        </w:rPr>
      </w:pPr>
    </w:p>
    <w:p w14:paraId="18538252" w14:textId="77777777" w:rsidR="00D95730" w:rsidRDefault="00D95730">
      <w:pPr>
        <w:pBdr>
          <w:top w:val="none" w:sz="0" w:space="0" w:color="000000"/>
          <w:left w:val="none" w:sz="0" w:space="0" w:color="000000"/>
          <w:bottom w:val="single" w:sz="12" w:space="1" w:color="000000"/>
          <w:right w:val="none" w:sz="0" w:space="0" w:color="000000"/>
        </w:pBdr>
        <w:shd w:val="clear" w:color="auto" w:fill="FFFFFF"/>
        <w:spacing w:before="280" w:after="280"/>
        <w:contextualSpacing/>
        <w:jc w:val="both"/>
        <w:rPr>
          <w:rFonts w:ascii="Times New Roman" w:eastAsia="Times New Roman" w:hAnsi="Times New Roman" w:cs="Times New Roman"/>
          <w:color w:val="000000"/>
          <w:sz w:val="24"/>
          <w:szCs w:val="24"/>
          <w:lang w:val="en-US"/>
        </w:rPr>
      </w:pPr>
    </w:p>
    <w:p w14:paraId="56BB35FD" w14:textId="77777777" w:rsidR="00D95730" w:rsidRDefault="00D95730">
      <w:pPr>
        <w:spacing w:after="0"/>
        <w:jc w:val="both"/>
      </w:pPr>
      <w:r>
        <w:rPr>
          <w:rFonts w:ascii="Times New Roman" w:eastAsia="Times New Roman" w:hAnsi="Times New Roman" w:cs="Times New Roman"/>
          <w:b/>
          <w:sz w:val="24"/>
          <w:szCs w:val="24"/>
        </w:rPr>
        <w:lastRenderedPageBreak/>
        <w:t xml:space="preserve">Books/ Journals/ Websites referred: </w:t>
      </w:r>
    </w:p>
    <w:p w14:paraId="67131F92" w14:textId="77777777" w:rsidR="00D95730" w:rsidRDefault="00D95730">
      <w:pPr>
        <w:spacing w:after="0"/>
        <w:jc w:val="both"/>
        <w:rPr>
          <w:rFonts w:ascii="Times New Roman" w:eastAsia="Times New Roman" w:hAnsi="Times New Roman" w:cs="Times New Roman"/>
          <w:sz w:val="24"/>
          <w:szCs w:val="24"/>
        </w:rPr>
      </w:pPr>
    </w:p>
    <w:p w14:paraId="63AF1D1F" w14:textId="77777777" w:rsidR="00D95730" w:rsidRDefault="00D95730">
      <w:pPr>
        <w:pStyle w:val="ListParagraph"/>
        <w:widowControl w:val="0"/>
        <w:numPr>
          <w:ilvl w:val="1"/>
          <w:numId w:val="4"/>
        </w:numPr>
        <w:suppressAutoHyphens w:val="0"/>
        <w:spacing w:before="4" w:line="240" w:lineRule="auto"/>
        <w:ind w:left="567" w:hanging="425"/>
      </w:pPr>
      <w:r>
        <w:rPr>
          <w:b/>
          <w:bCs/>
        </w:rPr>
        <w:t>Reema Thareja , “Python Programming: Using Problem Solving Approach”, Oxford University Press,  First Edition 2017, India</w:t>
      </w:r>
    </w:p>
    <w:p w14:paraId="4FFD1C7B" w14:textId="77777777" w:rsidR="00D95730" w:rsidRDefault="00D95730">
      <w:pPr>
        <w:pStyle w:val="ListParagraph"/>
        <w:widowControl w:val="0"/>
        <w:numPr>
          <w:ilvl w:val="1"/>
          <w:numId w:val="4"/>
        </w:numPr>
        <w:suppressAutoHyphens w:val="0"/>
        <w:spacing w:line="240" w:lineRule="auto"/>
        <w:ind w:left="567" w:hanging="425"/>
      </w:pPr>
      <w:r>
        <w:rPr>
          <w:b/>
          <w:bCs/>
        </w:rPr>
        <w:t>Sheetal Taneja and Naveen Kumar,” Python Programing: A Modular Approach”, Pearson India, Second Edition 2018, India</w:t>
      </w:r>
    </w:p>
    <w:p w14:paraId="3C3A7BF1" w14:textId="77777777" w:rsidR="00D95730" w:rsidRDefault="00D95730">
      <w:pPr>
        <w:pStyle w:val="ListParagraph"/>
        <w:widowControl w:val="0"/>
        <w:numPr>
          <w:ilvl w:val="1"/>
          <w:numId w:val="4"/>
        </w:numPr>
        <w:suppressAutoHyphens w:val="0"/>
        <w:spacing w:line="240" w:lineRule="auto"/>
        <w:ind w:left="567" w:hanging="425"/>
      </w:pPr>
      <w:r>
        <w:rPr>
          <w:b/>
          <w:bCs/>
        </w:rPr>
        <w:t>https://www.edureka.co/blog/polymorphism-in-python/</w:t>
      </w:r>
    </w:p>
    <w:p w14:paraId="2AB19D8D" w14:textId="77777777" w:rsidR="00D95730" w:rsidRDefault="00D95730">
      <w:pPr>
        <w:pStyle w:val="ListParagraph"/>
        <w:widowControl w:val="0"/>
        <w:numPr>
          <w:ilvl w:val="1"/>
          <w:numId w:val="4"/>
        </w:numPr>
        <w:suppressAutoHyphens w:val="0"/>
        <w:spacing w:line="240" w:lineRule="auto"/>
        <w:ind w:left="567" w:hanging="425"/>
        <w:rPr>
          <w:b/>
          <w:bCs/>
        </w:rPr>
      </w:pPr>
      <w:hyperlink r:id="rId13" w:history="1">
        <w:r>
          <w:rPr>
            <w:rStyle w:val="Hyperlink"/>
          </w:rPr>
          <w:t>https://www.geeksforgeeks.org/inheritance-in-python/</w:t>
        </w:r>
      </w:hyperlink>
    </w:p>
    <w:p w14:paraId="7AF5EB42" w14:textId="77777777" w:rsidR="00D95730" w:rsidRDefault="00D95730">
      <w:pPr>
        <w:pBdr>
          <w:top w:val="none" w:sz="0" w:space="0" w:color="000000"/>
          <w:left w:val="none" w:sz="0" w:space="0" w:color="000000"/>
          <w:bottom w:val="single" w:sz="12" w:space="1" w:color="000000"/>
          <w:right w:val="none" w:sz="0" w:space="0" w:color="000000"/>
        </w:pBdr>
        <w:spacing w:after="0" w:line="240" w:lineRule="auto"/>
        <w:jc w:val="both"/>
        <w:rPr>
          <w:rFonts w:ascii="Times New Roman" w:eastAsia="Times New Roman" w:hAnsi="Times New Roman" w:cs="Times New Roman"/>
          <w:b/>
          <w:bCs/>
          <w:sz w:val="24"/>
          <w:szCs w:val="24"/>
        </w:rPr>
      </w:pPr>
    </w:p>
    <w:p w14:paraId="474F364B" w14:textId="77777777" w:rsidR="00D95730" w:rsidRDefault="00D95730">
      <w:pPr>
        <w:spacing w:after="0" w:line="240" w:lineRule="auto"/>
        <w:rPr>
          <w:rFonts w:ascii="Times New Roman" w:eastAsia="Times New Roman" w:hAnsi="Times New Roman" w:cs="Times New Roman"/>
          <w:sz w:val="24"/>
          <w:szCs w:val="24"/>
        </w:rPr>
      </w:pPr>
    </w:p>
    <w:p w14:paraId="44E2A3B4" w14:textId="77777777" w:rsidR="00D95730" w:rsidRDefault="00D95730">
      <w:pPr>
        <w:spacing w:after="0" w:line="240" w:lineRule="auto"/>
      </w:pPr>
      <w:r>
        <w:rPr>
          <w:rFonts w:ascii="Times New Roman" w:eastAsia="Times New Roman" w:hAnsi="Times New Roman" w:cs="Times New Roman"/>
          <w:b/>
          <w:sz w:val="24"/>
          <w:szCs w:val="24"/>
        </w:rPr>
        <w:t>Implementation details:</w:t>
      </w:r>
    </w:p>
    <w:p w14:paraId="45AEFCAB" w14:textId="77777777" w:rsidR="00D95730" w:rsidRDefault="00D95730">
      <w:pPr>
        <w:spacing w:after="0" w:line="240" w:lineRule="auto"/>
        <w:rPr>
          <w:rFonts w:ascii="Times New Roman" w:eastAsia="Times New Roman" w:hAnsi="Times New Roman" w:cs="Times New Roman"/>
          <w:b/>
          <w:sz w:val="24"/>
          <w:szCs w:val="24"/>
          <w:lang w:val="en-US"/>
        </w:rPr>
      </w:pPr>
    </w:p>
    <w:p w14:paraId="65200283" w14:textId="77777777" w:rsidR="002D7A0F" w:rsidRPr="002D7A0F" w:rsidRDefault="002D7A0F" w:rsidP="002D7A0F">
      <w:pPr>
        <w:shd w:val="clear" w:color="auto" w:fill="0F111A"/>
        <w:suppressAutoHyphens w:val="0"/>
        <w:spacing w:after="0" w:line="300" w:lineRule="atLeast"/>
        <w:rPr>
          <w:rFonts w:ascii="Consolas" w:eastAsia="Times New Roman" w:hAnsi="Consolas" w:cs="Times New Roman"/>
          <w:color w:val="A6ACCD"/>
          <w:kern w:val="0"/>
          <w:sz w:val="23"/>
          <w:szCs w:val="23"/>
          <w:lang w:eastAsia="en-IN"/>
        </w:rPr>
      </w:pPr>
      <w:r w:rsidRPr="002D7A0F">
        <w:rPr>
          <w:rFonts w:ascii="Consolas" w:eastAsia="Times New Roman" w:hAnsi="Consolas" w:cs="Times New Roman"/>
          <w:i/>
          <w:iCs/>
          <w:color w:val="89DDFF"/>
          <w:kern w:val="0"/>
          <w:sz w:val="23"/>
          <w:szCs w:val="23"/>
          <w:lang w:eastAsia="en-IN"/>
        </w:rPr>
        <w:t>from</w:t>
      </w:r>
      <w:r w:rsidRPr="002D7A0F">
        <w:rPr>
          <w:rFonts w:ascii="Consolas" w:eastAsia="Times New Roman" w:hAnsi="Consolas" w:cs="Times New Roman"/>
          <w:color w:val="A6ACCD"/>
          <w:kern w:val="0"/>
          <w:sz w:val="23"/>
          <w:szCs w:val="23"/>
          <w:lang w:eastAsia="en-IN"/>
        </w:rPr>
        <w:t xml:space="preserve"> </w:t>
      </w:r>
      <w:r w:rsidRPr="002D7A0F">
        <w:rPr>
          <w:rFonts w:ascii="Consolas" w:eastAsia="Times New Roman" w:hAnsi="Consolas" w:cs="Times New Roman"/>
          <w:color w:val="FFCB6B"/>
          <w:kern w:val="0"/>
          <w:sz w:val="23"/>
          <w:szCs w:val="23"/>
          <w:lang w:eastAsia="en-IN"/>
        </w:rPr>
        <w:t>abc</w:t>
      </w:r>
      <w:r w:rsidRPr="002D7A0F">
        <w:rPr>
          <w:rFonts w:ascii="Consolas" w:eastAsia="Times New Roman" w:hAnsi="Consolas" w:cs="Times New Roman"/>
          <w:color w:val="A6ACCD"/>
          <w:kern w:val="0"/>
          <w:sz w:val="23"/>
          <w:szCs w:val="23"/>
          <w:lang w:eastAsia="en-IN"/>
        </w:rPr>
        <w:t xml:space="preserve"> </w:t>
      </w:r>
      <w:r w:rsidRPr="002D7A0F">
        <w:rPr>
          <w:rFonts w:ascii="Consolas" w:eastAsia="Times New Roman" w:hAnsi="Consolas" w:cs="Times New Roman"/>
          <w:i/>
          <w:iCs/>
          <w:color w:val="89DDFF"/>
          <w:kern w:val="0"/>
          <w:sz w:val="23"/>
          <w:szCs w:val="23"/>
          <w:lang w:eastAsia="en-IN"/>
        </w:rPr>
        <w:t>import</w:t>
      </w:r>
      <w:r w:rsidRPr="002D7A0F">
        <w:rPr>
          <w:rFonts w:ascii="Consolas" w:eastAsia="Times New Roman" w:hAnsi="Consolas" w:cs="Times New Roman"/>
          <w:color w:val="A6ACCD"/>
          <w:kern w:val="0"/>
          <w:sz w:val="23"/>
          <w:szCs w:val="23"/>
          <w:lang w:eastAsia="en-IN"/>
        </w:rPr>
        <w:t xml:space="preserve"> </w:t>
      </w:r>
      <w:r w:rsidRPr="002D7A0F">
        <w:rPr>
          <w:rFonts w:ascii="Consolas" w:eastAsia="Times New Roman" w:hAnsi="Consolas" w:cs="Times New Roman"/>
          <w:color w:val="FFCB6B"/>
          <w:kern w:val="0"/>
          <w:sz w:val="23"/>
          <w:szCs w:val="23"/>
          <w:lang w:eastAsia="en-IN"/>
        </w:rPr>
        <w:t>ABC</w:t>
      </w:r>
      <w:r w:rsidRPr="002D7A0F">
        <w:rPr>
          <w:rFonts w:ascii="Consolas" w:eastAsia="Times New Roman" w:hAnsi="Consolas" w:cs="Times New Roman"/>
          <w:color w:val="89DDFF"/>
          <w:kern w:val="0"/>
          <w:sz w:val="23"/>
          <w:szCs w:val="23"/>
          <w:lang w:eastAsia="en-IN"/>
        </w:rPr>
        <w:t>,</w:t>
      </w:r>
      <w:r w:rsidRPr="002D7A0F">
        <w:rPr>
          <w:rFonts w:ascii="Consolas" w:eastAsia="Times New Roman" w:hAnsi="Consolas" w:cs="Times New Roman"/>
          <w:color w:val="A6ACCD"/>
          <w:kern w:val="0"/>
          <w:sz w:val="23"/>
          <w:szCs w:val="23"/>
          <w:lang w:eastAsia="en-IN"/>
        </w:rPr>
        <w:t xml:space="preserve"> </w:t>
      </w:r>
      <w:r w:rsidRPr="002D7A0F">
        <w:rPr>
          <w:rFonts w:ascii="Consolas" w:eastAsia="Times New Roman" w:hAnsi="Consolas" w:cs="Times New Roman"/>
          <w:color w:val="82AAFF"/>
          <w:kern w:val="0"/>
          <w:sz w:val="23"/>
          <w:szCs w:val="23"/>
          <w:lang w:eastAsia="en-IN"/>
        </w:rPr>
        <w:t>abstractmethod</w:t>
      </w:r>
    </w:p>
    <w:p w14:paraId="180D45FE" w14:textId="77777777" w:rsidR="002D7A0F" w:rsidRPr="002D7A0F" w:rsidRDefault="002D7A0F" w:rsidP="002D7A0F">
      <w:pPr>
        <w:shd w:val="clear" w:color="auto" w:fill="0F111A"/>
        <w:suppressAutoHyphens w:val="0"/>
        <w:spacing w:after="0" w:line="300" w:lineRule="atLeast"/>
        <w:rPr>
          <w:rFonts w:ascii="Consolas" w:eastAsia="Times New Roman" w:hAnsi="Consolas" w:cs="Times New Roman"/>
          <w:color w:val="A6ACCD"/>
          <w:kern w:val="0"/>
          <w:sz w:val="23"/>
          <w:szCs w:val="23"/>
          <w:lang w:eastAsia="en-IN"/>
        </w:rPr>
      </w:pPr>
    </w:p>
    <w:p w14:paraId="5042D20D" w14:textId="77777777" w:rsidR="002D7A0F" w:rsidRPr="002D7A0F" w:rsidRDefault="002D7A0F" w:rsidP="002D7A0F">
      <w:pPr>
        <w:shd w:val="clear" w:color="auto" w:fill="0F111A"/>
        <w:suppressAutoHyphens w:val="0"/>
        <w:spacing w:after="0" w:line="300" w:lineRule="atLeast"/>
        <w:rPr>
          <w:rFonts w:ascii="Consolas" w:eastAsia="Times New Roman" w:hAnsi="Consolas" w:cs="Times New Roman"/>
          <w:color w:val="A6ACCD"/>
          <w:kern w:val="0"/>
          <w:sz w:val="23"/>
          <w:szCs w:val="23"/>
          <w:lang w:eastAsia="en-IN"/>
        </w:rPr>
      </w:pPr>
      <w:r w:rsidRPr="002D7A0F">
        <w:rPr>
          <w:rFonts w:ascii="Consolas" w:eastAsia="Times New Roman" w:hAnsi="Consolas" w:cs="Times New Roman"/>
          <w:color w:val="C792EA"/>
          <w:kern w:val="0"/>
          <w:sz w:val="23"/>
          <w:szCs w:val="23"/>
          <w:lang w:eastAsia="en-IN"/>
        </w:rPr>
        <w:t>class</w:t>
      </w:r>
      <w:r w:rsidRPr="002D7A0F">
        <w:rPr>
          <w:rFonts w:ascii="Consolas" w:eastAsia="Times New Roman" w:hAnsi="Consolas" w:cs="Times New Roman"/>
          <w:color w:val="A6ACCD"/>
          <w:kern w:val="0"/>
          <w:sz w:val="23"/>
          <w:szCs w:val="23"/>
          <w:lang w:eastAsia="en-IN"/>
        </w:rPr>
        <w:t xml:space="preserve"> </w:t>
      </w:r>
      <w:r w:rsidRPr="002D7A0F">
        <w:rPr>
          <w:rFonts w:ascii="Consolas" w:eastAsia="Times New Roman" w:hAnsi="Consolas" w:cs="Times New Roman"/>
          <w:color w:val="FFCB6B"/>
          <w:kern w:val="0"/>
          <w:sz w:val="23"/>
          <w:szCs w:val="23"/>
          <w:lang w:eastAsia="en-IN"/>
        </w:rPr>
        <w:t>Vehicle</w:t>
      </w:r>
      <w:r w:rsidRPr="002D7A0F">
        <w:rPr>
          <w:rFonts w:ascii="Consolas" w:eastAsia="Times New Roman" w:hAnsi="Consolas" w:cs="Times New Roman"/>
          <w:color w:val="89DDFF"/>
          <w:kern w:val="0"/>
          <w:sz w:val="23"/>
          <w:szCs w:val="23"/>
          <w:lang w:eastAsia="en-IN"/>
        </w:rPr>
        <w:t>(</w:t>
      </w:r>
      <w:r w:rsidRPr="002D7A0F">
        <w:rPr>
          <w:rFonts w:ascii="Consolas" w:eastAsia="Times New Roman" w:hAnsi="Consolas" w:cs="Times New Roman"/>
          <w:color w:val="FFCB6B"/>
          <w:kern w:val="0"/>
          <w:sz w:val="23"/>
          <w:szCs w:val="23"/>
          <w:lang w:eastAsia="en-IN"/>
        </w:rPr>
        <w:t>ABC</w:t>
      </w:r>
      <w:r w:rsidRPr="002D7A0F">
        <w:rPr>
          <w:rFonts w:ascii="Consolas" w:eastAsia="Times New Roman" w:hAnsi="Consolas" w:cs="Times New Roman"/>
          <w:color w:val="89DDFF"/>
          <w:kern w:val="0"/>
          <w:sz w:val="23"/>
          <w:szCs w:val="23"/>
          <w:lang w:eastAsia="en-IN"/>
        </w:rPr>
        <w:t>):</w:t>
      </w:r>
    </w:p>
    <w:p w14:paraId="2E812014" w14:textId="77777777" w:rsidR="002D7A0F" w:rsidRPr="002D7A0F" w:rsidRDefault="002D7A0F" w:rsidP="002D7A0F">
      <w:pPr>
        <w:shd w:val="clear" w:color="auto" w:fill="0F111A"/>
        <w:suppressAutoHyphens w:val="0"/>
        <w:spacing w:after="0" w:line="300" w:lineRule="atLeast"/>
        <w:rPr>
          <w:rFonts w:ascii="Consolas" w:eastAsia="Times New Roman" w:hAnsi="Consolas" w:cs="Times New Roman"/>
          <w:color w:val="A6ACCD"/>
          <w:kern w:val="0"/>
          <w:sz w:val="23"/>
          <w:szCs w:val="23"/>
          <w:lang w:eastAsia="en-IN"/>
        </w:rPr>
      </w:pPr>
      <w:r w:rsidRPr="002D7A0F">
        <w:rPr>
          <w:rFonts w:ascii="Consolas" w:eastAsia="Times New Roman" w:hAnsi="Consolas" w:cs="Times New Roman"/>
          <w:color w:val="A6ACCD"/>
          <w:kern w:val="0"/>
          <w:sz w:val="23"/>
          <w:szCs w:val="23"/>
          <w:lang w:eastAsia="en-IN"/>
        </w:rPr>
        <w:t xml:space="preserve">    </w:t>
      </w:r>
      <w:r w:rsidRPr="002D7A0F">
        <w:rPr>
          <w:rFonts w:ascii="Consolas" w:eastAsia="Times New Roman" w:hAnsi="Consolas" w:cs="Times New Roman"/>
          <w:color w:val="89DDFF"/>
          <w:kern w:val="0"/>
          <w:sz w:val="23"/>
          <w:szCs w:val="23"/>
          <w:lang w:eastAsia="en-IN"/>
        </w:rPr>
        <w:t>@</w:t>
      </w:r>
      <w:r w:rsidRPr="002D7A0F">
        <w:rPr>
          <w:rFonts w:ascii="Consolas" w:eastAsia="Times New Roman" w:hAnsi="Consolas" w:cs="Times New Roman"/>
          <w:color w:val="82AAFF"/>
          <w:kern w:val="0"/>
          <w:sz w:val="23"/>
          <w:szCs w:val="23"/>
          <w:lang w:eastAsia="en-IN"/>
        </w:rPr>
        <w:t>abstractmethod</w:t>
      </w:r>
    </w:p>
    <w:p w14:paraId="2AB87390" w14:textId="77777777" w:rsidR="002D7A0F" w:rsidRPr="002D7A0F" w:rsidRDefault="002D7A0F" w:rsidP="002D7A0F">
      <w:pPr>
        <w:shd w:val="clear" w:color="auto" w:fill="0F111A"/>
        <w:suppressAutoHyphens w:val="0"/>
        <w:spacing w:after="0" w:line="300" w:lineRule="atLeast"/>
        <w:rPr>
          <w:rFonts w:ascii="Consolas" w:eastAsia="Times New Roman" w:hAnsi="Consolas" w:cs="Times New Roman"/>
          <w:color w:val="A6ACCD"/>
          <w:kern w:val="0"/>
          <w:sz w:val="23"/>
          <w:szCs w:val="23"/>
          <w:lang w:eastAsia="en-IN"/>
        </w:rPr>
      </w:pPr>
      <w:r w:rsidRPr="002D7A0F">
        <w:rPr>
          <w:rFonts w:ascii="Consolas" w:eastAsia="Times New Roman" w:hAnsi="Consolas" w:cs="Times New Roman"/>
          <w:color w:val="A6ACCD"/>
          <w:kern w:val="0"/>
          <w:sz w:val="23"/>
          <w:szCs w:val="23"/>
          <w:lang w:eastAsia="en-IN"/>
        </w:rPr>
        <w:t xml:space="preserve">    </w:t>
      </w:r>
      <w:r w:rsidRPr="002D7A0F">
        <w:rPr>
          <w:rFonts w:ascii="Consolas" w:eastAsia="Times New Roman" w:hAnsi="Consolas" w:cs="Times New Roman"/>
          <w:color w:val="C792EA"/>
          <w:kern w:val="0"/>
          <w:sz w:val="23"/>
          <w:szCs w:val="23"/>
          <w:lang w:eastAsia="en-IN"/>
        </w:rPr>
        <w:t>def</w:t>
      </w:r>
      <w:r w:rsidRPr="002D7A0F">
        <w:rPr>
          <w:rFonts w:ascii="Consolas" w:eastAsia="Times New Roman" w:hAnsi="Consolas" w:cs="Times New Roman"/>
          <w:color w:val="A6ACCD"/>
          <w:kern w:val="0"/>
          <w:sz w:val="23"/>
          <w:szCs w:val="23"/>
          <w:lang w:eastAsia="en-IN"/>
        </w:rPr>
        <w:t xml:space="preserve"> </w:t>
      </w:r>
      <w:r w:rsidRPr="002D7A0F">
        <w:rPr>
          <w:rFonts w:ascii="Consolas" w:eastAsia="Times New Roman" w:hAnsi="Consolas" w:cs="Times New Roman"/>
          <w:color w:val="82AAFF"/>
          <w:kern w:val="0"/>
          <w:sz w:val="23"/>
          <w:szCs w:val="23"/>
          <w:lang w:eastAsia="en-IN"/>
        </w:rPr>
        <w:t>speed</w:t>
      </w:r>
      <w:r w:rsidRPr="002D7A0F">
        <w:rPr>
          <w:rFonts w:ascii="Consolas" w:eastAsia="Times New Roman" w:hAnsi="Consolas" w:cs="Times New Roman"/>
          <w:color w:val="89DDFF"/>
          <w:kern w:val="0"/>
          <w:sz w:val="23"/>
          <w:szCs w:val="23"/>
          <w:lang w:eastAsia="en-IN"/>
        </w:rPr>
        <w:t>(</w:t>
      </w:r>
      <w:r w:rsidRPr="002D7A0F">
        <w:rPr>
          <w:rFonts w:ascii="Consolas" w:eastAsia="Times New Roman" w:hAnsi="Consolas" w:cs="Times New Roman"/>
          <w:i/>
          <w:iCs/>
          <w:color w:val="F07178"/>
          <w:kern w:val="0"/>
          <w:sz w:val="23"/>
          <w:szCs w:val="23"/>
          <w:lang w:eastAsia="en-IN"/>
        </w:rPr>
        <w:t>self</w:t>
      </w:r>
      <w:r w:rsidRPr="002D7A0F">
        <w:rPr>
          <w:rFonts w:ascii="Consolas" w:eastAsia="Times New Roman" w:hAnsi="Consolas" w:cs="Times New Roman"/>
          <w:color w:val="89DDFF"/>
          <w:kern w:val="0"/>
          <w:sz w:val="23"/>
          <w:szCs w:val="23"/>
          <w:lang w:eastAsia="en-IN"/>
        </w:rPr>
        <w:t>,</w:t>
      </w:r>
      <w:r w:rsidRPr="002D7A0F">
        <w:rPr>
          <w:rFonts w:ascii="Consolas" w:eastAsia="Times New Roman" w:hAnsi="Consolas" w:cs="Times New Roman"/>
          <w:i/>
          <w:iCs/>
          <w:color w:val="A6ACCD"/>
          <w:kern w:val="0"/>
          <w:sz w:val="23"/>
          <w:szCs w:val="23"/>
          <w:lang w:eastAsia="en-IN"/>
        </w:rPr>
        <w:t>name</w:t>
      </w:r>
      <w:r w:rsidRPr="002D7A0F">
        <w:rPr>
          <w:rFonts w:ascii="Consolas" w:eastAsia="Times New Roman" w:hAnsi="Consolas" w:cs="Times New Roman"/>
          <w:color w:val="89DDFF"/>
          <w:kern w:val="0"/>
          <w:sz w:val="23"/>
          <w:szCs w:val="23"/>
          <w:lang w:eastAsia="en-IN"/>
        </w:rPr>
        <w:t>,</w:t>
      </w:r>
      <w:r w:rsidRPr="002D7A0F">
        <w:rPr>
          <w:rFonts w:ascii="Consolas" w:eastAsia="Times New Roman" w:hAnsi="Consolas" w:cs="Times New Roman"/>
          <w:i/>
          <w:iCs/>
          <w:color w:val="A6ACCD"/>
          <w:kern w:val="0"/>
          <w:sz w:val="23"/>
          <w:szCs w:val="23"/>
          <w:lang w:eastAsia="en-IN"/>
        </w:rPr>
        <w:t>topSpeed</w:t>
      </w:r>
      <w:r w:rsidRPr="002D7A0F">
        <w:rPr>
          <w:rFonts w:ascii="Consolas" w:eastAsia="Times New Roman" w:hAnsi="Consolas" w:cs="Times New Roman"/>
          <w:color w:val="89DDFF"/>
          <w:kern w:val="0"/>
          <w:sz w:val="23"/>
          <w:szCs w:val="23"/>
          <w:lang w:eastAsia="en-IN"/>
        </w:rPr>
        <w:t>):</w:t>
      </w:r>
    </w:p>
    <w:p w14:paraId="01361C0E" w14:textId="77777777" w:rsidR="002D7A0F" w:rsidRPr="002D7A0F" w:rsidRDefault="002D7A0F" w:rsidP="002D7A0F">
      <w:pPr>
        <w:shd w:val="clear" w:color="auto" w:fill="0F111A"/>
        <w:suppressAutoHyphens w:val="0"/>
        <w:spacing w:after="0" w:line="300" w:lineRule="atLeast"/>
        <w:rPr>
          <w:rFonts w:ascii="Consolas" w:eastAsia="Times New Roman" w:hAnsi="Consolas" w:cs="Times New Roman"/>
          <w:color w:val="A6ACCD"/>
          <w:kern w:val="0"/>
          <w:sz w:val="23"/>
          <w:szCs w:val="23"/>
          <w:lang w:eastAsia="en-IN"/>
        </w:rPr>
      </w:pPr>
      <w:r w:rsidRPr="002D7A0F">
        <w:rPr>
          <w:rFonts w:ascii="Consolas" w:eastAsia="Times New Roman" w:hAnsi="Consolas" w:cs="Times New Roman"/>
          <w:color w:val="A6ACCD"/>
          <w:kern w:val="0"/>
          <w:sz w:val="23"/>
          <w:szCs w:val="23"/>
          <w:lang w:eastAsia="en-IN"/>
        </w:rPr>
        <w:t xml:space="preserve">        </w:t>
      </w:r>
      <w:r w:rsidRPr="002D7A0F">
        <w:rPr>
          <w:rFonts w:ascii="Consolas" w:eastAsia="Times New Roman" w:hAnsi="Consolas" w:cs="Times New Roman"/>
          <w:color w:val="82AAFF"/>
          <w:kern w:val="0"/>
          <w:sz w:val="23"/>
          <w:szCs w:val="23"/>
          <w:lang w:eastAsia="en-IN"/>
        </w:rPr>
        <w:t>print</w:t>
      </w:r>
      <w:r w:rsidRPr="002D7A0F">
        <w:rPr>
          <w:rFonts w:ascii="Consolas" w:eastAsia="Times New Roman" w:hAnsi="Consolas" w:cs="Times New Roman"/>
          <w:color w:val="89DDFF"/>
          <w:kern w:val="0"/>
          <w:sz w:val="23"/>
          <w:szCs w:val="23"/>
          <w:lang w:eastAsia="en-IN"/>
        </w:rPr>
        <w:t>("</w:t>
      </w:r>
      <w:r w:rsidRPr="002D7A0F">
        <w:rPr>
          <w:rFonts w:ascii="Consolas" w:eastAsia="Times New Roman" w:hAnsi="Consolas" w:cs="Times New Roman"/>
          <w:color w:val="C3E88D"/>
          <w:kern w:val="0"/>
          <w:sz w:val="23"/>
          <w:szCs w:val="23"/>
          <w:lang w:eastAsia="en-IN"/>
        </w:rPr>
        <w:t>The Name is</w:t>
      </w:r>
      <w:r w:rsidRPr="002D7A0F">
        <w:rPr>
          <w:rFonts w:ascii="Consolas" w:eastAsia="Times New Roman" w:hAnsi="Consolas" w:cs="Times New Roman"/>
          <w:color w:val="89DDFF"/>
          <w:kern w:val="0"/>
          <w:sz w:val="23"/>
          <w:szCs w:val="23"/>
          <w:lang w:eastAsia="en-IN"/>
        </w:rPr>
        <w:t>",</w:t>
      </w:r>
      <w:r w:rsidRPr="002D7A0F">
        <w:rPr>
          <w:rFonts w:ascii="Consolas" w:eastAsia="Times New Roman" w:hAnsi="Consolas" w:cs="Times New Roman"/>
          <w:i/>
          <w:iCs/>
          <w:color w:val="A6ACCD"/>
          <w:kern w:val="0"/>
          <w:sz w:val="23"/>
          <w:szCs w:val="23"/>
          <w:lang w:eastAsia="en-IN"/>
        </w:rPr>
        <w:t>name</w:t>
      </w:r>
      <w:r w:rsidRPr="002D7A0F">
        <w:rPr>
          <w:rFonts w:ascii="Consolas" w:eastAsia="Times New Roman" w:hAnsi="Consolas" w:cs="Times New Roman"/>
          <w:color w:val="89DDFF"/>
          <w:kern w:val="0"/>
          <w:sz w:val="23"/>
          <w:szCs w:val="23"/>
          <w:lang w:eastAsia="en-IN"/>
        </w:rPr>
        <w:t>)</w:t>
      </w:r>
    </w:p>
    <w:p w14:paraId="13DEF62B" w14:textId="77777777" w:rsidR="002D7A0F" w:rsidRPr="002D7A0F" w:rsidRDefault="002D7A0F" w:rsidP="002D7A0F">
      <w:pPr>
        <w:shd w:val="clear" w:color="auto" w:fill="0F111A"/>
        <w:suppressAutoHyphens w:val="0"/>
        <w:spacing w:after="0" w:line="300" w:lineRule="atLeast"/>
        <w:rPr>
          <w:rFonts w:ascii="Consolas" w:eastAsia="Times New Roman" w:hAnsi="Consolas" w:cs="Times New Roman"/>
          <w:color w:val="A6ACCD"/>
          <w:kern w:val="0"/>
          <w:sz w:val="23"/>
          <w:szCs w:val="23"/>
          <w:lang w:eastAsia="en-IN"/>
        </w:rPr>
      </w:pPr>
      <w:r w:rsidRPr="002D7A0F">
        <w:rPr>
          <w:rFonts w:ascii="Consolas" w:eastAsia="Times New Roman" w:hAnsi="Consolas" w:cs="Times New Roman"/>
          <w:color w:val="A6ACCD"/>
          <w:kern w:val="0"/>
          <w:sz w:val="23"/>
          <w:szCs w:val="23"/>
          <w:lang w:eastAsia="en-IN"/>
        </w:rPr>
        <w:t xml:space="preserve">        </w:t>
      </w:r>
      <w:r w:rsidRPr="002D7A0F">
        <w:rPr>
          <w:rFonts w:ascii="Consolas" w:eastAsia="Times New Roman" w:hAnsi="Consolas" w:cs="Times New Roman"/>
          <w:color w:val="82AAFF"/>
          <w:kern w:val="0"/>
          <w:sz w:val="23"/>
          <w:szCs w:val="23"/>
          <w:lang w:eastAsia="en-IN"/>
        </w:rPr>
        <w:t>print</w:t>
      </w:r>
      <w:r w:rsidRPr="002D7A0F">
        <w:rPr>
          <w:rFonts w:ascii="Consolas" w:eastAsia="Times New Roman" w:hAnsi="Consolas" w:cs="Times New Roman"/>
          <w:color w:val="89DDFF"/>
          <w:kern w:val="0"/>
          <w:sz w:val="23"/>
          <w:szCs w:val="23"/>
          <w:lang w:eastAsia="en-IN"/>
        </w:rPr>
        <w:t>("</w:t>
      </w:r>
      <w:r w:rsidRPr="002D7A0F">
        <w:rPr>
          <w:rFonts w:ascii="Consolas" w:eastAsia="Times New Roman" w:hAnsi="Consolas" w:cs="Times New Roman"/>
          <w:color w:val="C3E88D"/>
          <w:kern w:val="0"/>
          <w:sz w:val="23"/>
          <w:szCs w:val="23"/>
          <w:lang w:eastAsia="en-IN"/>
        </w:rPr>
        <w:t>The Speed is</w:t>
      </w:r>
      <w:r w:rsidRPr="002D7A0F">
        <w:rPr>
          <w:rFonts w:ascii="Consolas" w:eastAsia="Times New Roman" w:hAnsi="Consolas" w:cs="Times New Roman"/>
          <w:color w:val="89DDFF"/>
          <w:kern w:val="0"/>
          <w:sz w:val="23"/>
          <w:szCs w:val="23"/>
          <w:lang w:eastAsia="en-IN"/>
        </w:rPr>
        <w:t>",</w:t>
      </w:r>
      <w:r w:rsidRPr="002D7A0F">
        <w:rPr>
          <w:rFonts w:ascii="Consolas" w:eastAsia="Times New Roman" w:hAnsi="Consolas" w:cs="Times New Roman"/>
          <w:i/>
          <w:iCs/>
          <w:color w:val="A6ACCD"/>
          <w:kern w:val="0"/>
          <w:sz w:val="23"/>
          <w:szCs w:val="23"/>
          <w:lang w:eastAsia="en-IN"/>
        </w:rPr>
        <w:t>topSpeed</w:t>
      </w:r>
      <w:r w:rsidRPr="002D7A0F">
        <w:rPr>
          <w:rFonts w:ascii="Consolas" w:eastAsia="Times New Roman" w:hAnsi="Consolas" w:cs="Times New Roman"/>
          <w:color w:val="89DDFF"/>
          <w:kern w:val="0"/>
          <w:sz w:val="23"/>
          <w:szCs w:val="23"/>
          <w:lang w:eastAsia="en-IN"/>
        </w:rPr>
        <w:t>)</w:t>
      </w:r>
    </w:p>
    <w:p w14:paraId="6B96821F" w14:textId="77777777" w:rsidR="002D7A0F" w:rsidRPr="002D7A0F" w:rsidRDefault="002D7A0F" w:rsidP="002D7A0F">
      <w:pPr>
        <w:shd w:val="clear" w:color="auto" w:fill="0F111A"/>
        <w:suppressAutoHyphens w:val="0"/>
        <w:spacing w:after="0" w:line="300" w:lineRule="atLeast"/>
        <w:rPr>
          <w:rFonts w:ascii="Consolas" w:eastAsia="Times New Roman" w:hAnsi="Consolas" w:cs="Times New Roman"/>
          <w:color w:val="A6ACCD"/>
          <w:kern w:val="0"/>
          <w:sz w:val="23"/>
          <w:szCs w:val="23"/>
          <w:lang w:eastAsia="en-IN"/>
        </w:rPr>
      </w:pPr>
      <w:r w:rsidRPr="002D7A0F">
        <w:rPr>
          <w:rFonts w:ascii="Consolas" w:eastAsia="Times New Roman" w:hAnsi="Consolas" w:cs="Times New Roman"/>
          <w:color w:val="A6ACCD"/>
          <w:kern w:val="0"/>
          <w:sz w:val="23"/>
          <w:szCs w:val="23"/>
          <w:lang w:eastAsia="en-IN"/>
        </w:rPr>
        <w:t xml:space="preserve">        </w:t>
      </w:r>
      <w:r w:rsidRPr="002D7A0F">
        <w:rPr>
          <w:rFonts w:ascii="Consolas" w:eastAsia="Times New Roman" w:hAnsi="Consolas" w:cs="Times New Roman"/>
          <w:color w:val="82AAFF"/>
          <w:kern w:val="0"/>
          <w:sz w:val="23"/>
          <w:szCs w:val="23"/>
          <w:lang w:eastAsia="en-IN"/>
        </w:rPr>
        <w:t>print</w:t>
      </w:r>
      <w:r w:rsidRPr="002D7A0F">
        <w:rPr>
          <w:rFonts w:ascii="Consolas" w:eastAsia="Times New Roman" w:hAnsi="Consolas" w:cs="Times New Roman"/>
          <w:color w:val="89DDFF"/>
          <w:kern w:val="0"/>
          <w:sz w:val="23"/>
          <w:szCs w:val="23"/>
          <w:lang w:eastAsia="en-IN"/>
        </w:rPr>
        <w:t>()</w:t>
      </w:r>
    </w:p>
    <w:p w14:paraId="080AD4F1" w14:textId="77777777" w:rsidR="002D7A0F" w:rsidRPr="002D7A0F" w:rsidRDefault="002D7A0F" w:rsidP="002D7A0F">
      <w:pPr>
        <w:shd w:val="clear" w:color="auto" w:fill="0F111A"/>
        <w:suppressAutoHyphens w:val="0"/>
        <w:spacing w:after="0" w:line="300" w:lineRule="atLeast"/>
        <w:rPr>
          <w:rFonts w:ascii="Consolas" w:eastAsia="Times New Roman" w:hAnsi="Consolas" w:cs="Times New Roman"/>
          <w:color w:val="A6ACCD"/>
          <w:kern w:val="0"/>
          <w:sz w:val="23"/>
          <w:szCs w:val="23"/>
          <w:lang w:eastAsia="en-IN"/>
        </w:rPr>
      </w:pPr>
    </w:p>
    <w:p w14:paraId="2297CC30" w14:textId="77777777" w:rsidR="002D7A0F" w:rsidRPr="002D7A0F" w:rsidRDefault="002D7A0F" w:rsidP="002D7A0F">
      <w:pPr>
        <w:shd w:val="clear" w:color="auto" w:fill="0F111A"/>
        <w:suppressAutoHyphens w:val="0"/>
        <w:spacing w:after="0" w:line="300" w:lineRule="atLeast"/>
        <w:rPr>
          <w:rFonts w:ascii="Consolas" w:eastAsia="Times New Roman" w:hAnsi="Consolas" w:cs="Times New Roman"/>
          <w:color w:val="A6ACCD"/>
          <w:kern w:val="0"/>
          <w:sz w:val="23"/>
          <w:szCs w:val="23"/>
          <w:lang w:eastAsia="en-IN"/>
        </w:rPr>
      </w:pPr>
      <w:r w:rsidRPr="002D7A0F">
        <w:rPr>
          <w:rFonts w:ascii="Consolas" w:eastAsia="Times New Roman" w:hAnsi="Consolas" w:cs="Times New Roman"/>
          <w:color w:val="C792EA"/>
          <w:kern w:val="0"/>
          <w:sz w:val="23"/>
          <w:szCs w:val="23"/>
          <w:lang w:eastAsia="en-IN"/>
        </w:rPr>
        <w:t>class</w:t>
      </w:r>
      <w:r w:rsidRPr="002D7A0F">
        <w:rPr>
          <w:rFonts w:ascii="Consolas" w:eastAsia="Times New Roman" w:hAnsi="Consolas" w:cs="Times New Roman"/>
          <w:color w:val="A6ACCD"/>
          <w:kern w:val="0"/>
          <w:sz w:val="23"/>
          <w:szCs w:val="23"/>
          <w:lang w:eastAsia="en-IN"/>
        </w:rPr>
        <w:t xml:space="preserve"> </w:t>
      </w:r>
      <w:r w:rsidRPr="002D7A0F">
        <w:rPr>
          <w:rFonts w:ascii="Consolas" w:eastAsia="Times New Roman" w:hAnsi="Consolas" w:cs="Times New Roman"/>
          <w:color w:val="FFCB6B"/>
          <w:kern w:val="0"/>
          <w:sz w:val="23"/>
          <w:szCs w:val="23"/>
          <w:lang w:eastAsia="en-IN"/>
        </w:rPr>
        <w:t>TwoWheeler</w:t>
      </w:r>
      <w:r w:rsidRPr="002D7A0F">
        <w:rPr>
          <w:rFonts w:ascii="Consolas" w:eastAsia="Times New Roman" w:hAnsi="Consolas" w:cs="Times New Roman"/>
          <w:color w:val="89DDFF"/>
          <w:kern w:val="0"/>
          <w:sz w:val="23"/>
          <w:szCs w:val="23"/>
          <w:lang w:eastAsia="en-IN"/>
        </w:rPr>
        <w:t>(</w:t>
      </w:r>
      <w:r w:rsidRPr="002D7A0F">
        <w:rPr>
          <w:rFonts w:ascii="Consolas" w:eastAsia="Times New Roman" w:hAnsi="Consolas" w:cs="Times New Roman"/>
          <w:color w:val="FFCB6B"/>
          <w:kern w:val="0"/>
          <w:sz w:val="23"/>
          <w:szCs w:val="23"/>
          <w:lang w:eastAsia="en-IN"/>
        </w:rPr>
        <w:t>Vehicle</w:t>
      </w:r>
      <w:r w:rsidRPr="002D7A0F">
        <w:rPr>
          <w:rFonts w:ascii="Consolas" w:eastAsia="Times New Roman" w:hAnsi="Consolas" w:cs="Times New Roman"/>
          <w:color w:val="89DDFF"/>
          <w:kern w:val="0"/>
          <w:sz w:val="23"/>
          <w:szCs w:val="23"/>
          <w:lang w:eastAsia="en-IN"/>
        </w:rPr>
        <w:t>):</w:t>
      </w:r>
    </w:p>
    <w:p w14:paraId="34810E7A" w14:textId="77777777" w:rsidR="002D7A0F" w:rsidRPr="002D7A0F" w:rsidRDefault="002D7A0F" w:rsidP="002D7A0F">
      <w:pPr>
        <w:shd w:val="clear" w:color="auto" w:fill="0F111A"/>
        <w:suppressAutoHyphens w:val="0"/>
        <w:spacing w:after="0" w:line="300" w:lineRule="atLeast"/>
        <w:rPr>
          <w:rFonts w:ascii="Consolas" w:eastAsia="Times New Roman" w:hAnsi="Consolas" w:cs="Times New Roman"/>
          <w:color w:val="A6ACCD"/>
          <w:kern w:val="0"/>
          <w:sz w:val="23"/>
          <w:szCs w:val="23"/>
          <w:lang w:eastAsia="en-IN"/>
        </w:rPr>
      </w:pPr>
      <w:r w:rsidRPr="002D7A0F">
        <w:rPr>
          <w:rFonts w:ascii="Consolas" w:eastAsia="Times New Roman" w:hAnsi="Consolas" w:cs="Times New Roman"/>
          <w:color w:val="A6ACCD"/>
          <w:kern w:val="0"/>
          <w:sz w:val="23"/>
          <w:szCs w:val="23"/>
          <w:lang w:eastAsia="en-IN"/>
        </w:rPr>
        <w:t xml:space="preserve">    </w:t>
      </w:r>
      <w:r w:rsidRPr="002D7A0F">
        <w:rPr>
          <w:rFonts w:ascii="Consolas" w:eastAsia="Times New Roman" w:hAnsi="Consolas" w:cs="Times New Roman"/>
          <w:color w:val="C792EA"/>
          <w:kern w:val="0"/>
          <w:sz w:val="23"/>
          <w:szCs w:val="23"/>
          <w:lang w:eastAsia="en-IN"/>
        </w:rPr>
        <w:t>def</w:t>
      </w:r>
      <w:r w:rsidRPr="002D7A0F">
        <w:rPr>
          <w:rFonts w:ascii="Consolas" w:eastAsia="Times New Roman" w:hAnsi="Consolas" w:cs="Times New Roman"/>
          <w:color w:val="A6ACCD"/>
          <w:kern w:val="0"/>
          <w:sz w:val="23"/>
          <w:szCs w:val="23"/>
          <w:lang w:eastAsia="en-IN"/>
        </w:rPr>
        <w:t xml:space="preserve"> </w:t>
      </w:r>
      <w:r w:rsidRPr="002D7A0F">
        <w:rPr>
          <w:rFonts w:ascii="Consolas" w:eastAsia="Times New Roman" w:hAnsi="Consolas" w:cs="Times New Roman"/>
          <w:color w:val="82AAFF"/>
          <w:kern w:val="0"/>
          <w:sz w:val="23"/>
          <w:szCs w:val="23"/>
          <w:lang w:eastAsia="en-IN"/>
        </w:rPr>
        <w:t>speed</w:t>
      </w:r>
      <w:r w:rsidRPr="002D7A0F">
        <w:rPr>
          <w:rFonts w:ascii="Consolas" w:eastAsia="Times New Roman" w:hAnsi="Consolas" w:cs="Times New Roman"/>
          <w:color w:val="89DDFF"/>
          <w:kern w:val="0"/>
          <w:sz w:val="23"/>
          <w:szCs w:val="23"/>
          <w:lang w:eastAsia="en-IN"/>
        </w:rPr>
        <w:t>(</w:t>
      </w:r>
      <w:r w:rsidRPr="002D7A0F">
        <w:rPr>
          <w:rFonts w:ascii="Consolas" w:eastAsia="Times New Roman" w:hAnsi="Consolas" w:cs="Times New Roman"/>
          <w:i/>
          <w:iCs/>
          <w:color w:val="F07178"/>
          <w:kern w:val="0"/>
          <w:sz w:val="23"/>
          <w:szCs w:val="23"/>
          <w:lang w:eastAsia="en-IN"/>
        </w:rPr>
        <w:t>self</w:t>
      </w:r>
      <w:r w:rsidRPr="002D7A0F">
        <w:rPr>
          <w:rFonts w:ascii="Consolas" w:eastAsia="Times New Roman" w:hAnsi="Consolas" w:cs="Times New Roman"/>
          <w:color w:val="89DDFF"/>
          <w:kern w:val="0"/>
          <w:sz w:val="23"/>
          <w:szCs w:val="23"/>
          <w:lang w:eastAsia="en-IN"/>
        </w:rPr>
        <w:t>,</w:t>
      </w:r>
      <w:r w:rsidRPr="002D7A0F">
        <w:rPr>
          <w:rFonts w:ascii="Consolas" w:eastAsia="Times New Roman" w:hAnsi="Consolas" w:cs="Times New Roman"/>
          <w:i/>
          <w:iCs/>
          <w:color w:val="A6ACCD"/>
          <w:kern w:val="0"/>
          <w:sz w:val="23"/>
          <w:szCs w:val="23"/>
          <w:lang w:eastAsia="en-IN"/>
        </w:rPr>
        <w:t>name</w:t>
      </w:r>
      <w:r w:rsidRPr="002D7A0F">
        <w:rPr>
          <w:rFonts w:ascii="Consolas" w:eastAsia="Times New Roman" w:hAnsi="Consolas" w:cs="Times New Roman"/>
          <w:color w:val="89DDFF"/>
          <w:kern w:val="0"/>
          <w:sz w:val="23"/>
          <w:szCs w:val="23"/>
          <w:lang w:eastAsia="en-IN"/>
        </w:rPr>
        <w:t>,</w:t>
      </w:r>
      <w:r w:rsidRPr="002D7A0F">
        <w:rPr>
          <w:rFonts w:ascii="Consolas" w:eastAsia="Times New Roman" w:hAnsi="Consolas" w:cs="Times New Roman"/>
          <w:i/>
          <w:iCs/>
          <w:color w:val="A6ACCD"/>
          <w:kern w:val="0"/>
          <w:sz w:val="23"/>
          <w:szCs w:val="23"/>
          <w:lang w:eastAsia="en-IN"/>
        </w:rPr>
        <w:t>topSpeed</w:t>
      </w:r>
      <w:r w:rsidRPr="002D7A0F">
        <w:rPr>
          <w:rFonts w:ascii="Consolas" w:eastAsia="Times New Roman" w:hAnsi="Consolas" w:cs="Times New Roman"/>
          <w:color w:val="89DDFF"/>
          <w:kern w:val="0"/>
          <w:sz w:val="23"/>
          <w:szCs w:val="23"/>
          <w:lang w:eastAsia="en-IN"/>
        </w:rPr>
        <w:t>):</w:t>
      </w:r>
    </w:p>
    <w:p w14:paraId="56152B45" w14:textId="77777777" w:rsidR="002D7A0F" w:rsidRPr="002D7A0F" w:rsidRDefault="002D7A0F" w:rsidP="002D7A0F">
      <w:pPr>
        <w:shd w:val="clear" w:color="auto" w:fill="0F111A"/>
        <w:suppressAutoHyphens w:val="0"/>
        <w:spacing w:after="0" w:line="300" w:lineRule="atLeast"/>
        <w:rPr>
          <w:rFonts w:ascii="Consolas" w:eastAsia="Times New Roman" w:hAnsi="Consolas" w:cs="Times New Roman"/>
          <w:color w:val="A6ACCD"/>
          <w:kern w:val="0"/>
          <w:sz w:val="23"/>
          <w:szCs w:val="23"/>
          <w:lang w:eastAsia="en-IN"/>
        </w:rPr>
      </w:pPr>
      <w:r w:rsidRPr="002D7A0F">
        <w:rPr>
          <w:rFonts w:ascii="Consolas" w:eastAsia="Times New Roman" w:hAnsi="Consolas" w:cs="Times New Roman"/>
          <w:color w:val="A6ACCD"/>
          <w:kern w:val="0"/>
          <w:sz w:val="23"/>
          <w:szCs w:val="23"/>
          <w:lang w:eastAsia="en-IN"/>
        </w:rPr>
        <w:t xml:space="preserve">        </w:t>
      </w:r>
      <w:r w:rsidRPr="002D7A0F">
        <w:rPr>
          <w:rFonts w:ascii="Consolas" w:eastAsia="Times New Roman" w:hAnsi="Consolas" w:cs="Times New Roman"/>
          <w:color w:val="FFCB6B"/>
          <w:kern w:val="0"/>
          <w:sz w:val="23"/>
          <w:szCs w:val="23"/>
          <w:lang w:eastAsia="en-IN"/>
        </w:rPr>
        <w:t>super</w:t>
      </w:r>
      <w:r w:rsidRPr="002D7A0F">
        <w:rPr>
          <w:rFonts w:ascii="Consolas" w:eastAsia="Times New Roman" w:hAnsi="Consolas" w:cs="Times New Roman"/>
          <w:color w:val="89DDFF"/>
          <w:kern w:val="0"/>
          <w:sz w:val="23"/>
          <w:szCs w:val="23"/>
          <w:lang w:eastAsia="en-IN"/>
        </w:rPr>
        <w:t>().</w:t>
      </w:r>
      <w:r w:rsidRPr="002D7A0F">
        <w:rPr>
          <w:rFonts w:ascii="Consolas" w:eastAsia="Times New Roman" w:hAnsi="Consolas" w:cs="Times New Roman"/>
          <w:color w:val="82AAFF"/>
          <w:kern w:val="0"/>
          <w:sz w:val="23"/>
          <w:szCs w:val="23"/>
          <w:lang w:eastAsia="en-IN"/>
        </w:rPr>
        <w:t>speed</w:t>
      </w:r>
      <w:r w:rsidRPr="002D7A0F">
        <w:rPr>
          <w:rFonts w:ascii="Consolas" w:eastAsia="Times New Roman" w:hAnsi="Consolas" w:cs="Times New Roman"/>
          <w:color w:val="89DDFF"/>
          <w:kern w:val="0"/>
          <w:sz w:val="23"/>
          <w:szCs w:val="23"/>
          <w:lang w:eastAsia="en-IN"/>
        </w:rPr>
        <w:t>(</w:t>
      </w:r>
      <w:r w:rsidRPr="002D7A0F">
        <w:rPr>
          <w:rFonts w:ascii="Consolas" w:eastAsia="Times New Roman" w:hAnsi="Consolas" w:cs="Times New Roman"/>
          <w:i/>
          <w:iCs/>
          <w:color w:val="A6ACCD"/>
          <w:kern w:val="0"/>
          <w:sz w:val="23"/>
          <w:szCs w:val="23"/>
          <w:lang w:eastAsia="en-IN"/>
        </w:rPr>
        <w:t>name</w:t>
      </w:r>
      <w:r w:rsidRPr="002D7A0F">
        <w:rPr>
          <w:rFonts w:ascii="Consolas" w:eastAsia="Times New Roman" w:hAnsi="Consolas" w:cs="Times New Roman"/>
          <w:color w:val="89DDFF"/>
          <w:kern w:val="0"/>
          <w:sz w:val="23"/>
          <w:szCs w:val="23"/>
          <w:lang w:eastAsia="en-IN"/>
        </w:rPr>
        <w:t>,</w:t>
      </w:r>
      <w:r w:rsidRPr="002D7A0F">
        <w:rPr>
          <w:rFonts w:ascii="Consolas" w:eastAsia="Times New Roman" w:hAnsi="Consolas" w:cs="Times New Roman"/>
          <w:i/>
          <w:iCs/>
          <w:color w:val="A6ACCD"/>
          <w:kern w:val="0"/>
          <w:sz w:val="23"/>
          <w:szCs w:val="23"/>
          <w:lang w:eastAsia="en-IN"/>
        </w:rPr>
        <w:t>topSpeed</w:t>
      </w:r>
      <w:r w:rsidRPr="002D7A0F">
        <w:rPr>
          <w:rFonts w:ascii="Consolas" w:eastAsia="Times New Roman" w:hAnsi="Consolas" w:cs="Times New Roman"/>
          <w:color w:val="89DDFF"/>
          <w:kern w:val="0"/>
          <w:sz w:val="23"/>
          <w:szCs w:val="23"/>
          <w:lang w:eastAsia="en-IN"/>
        </w:rPr>
        <w:t>)</w:t>
      </w:r>
    </w:p>
    <w:p w14:paraId="0529E4D0" w14:textId="77777777" w:rsidR="002D7A0F" w:rsidRPr="002D7A0F" w:rsidRDefault="002D7A0F" w:rsidP="002D7A0F">
      <w:pPr>
        <w:shd w:val="clear" w:color="auto" w:fill="0F111A"/>
        <w:suppressAutoHyphens w:val="0"/>
        <w:spacing w:after="0" w:line="300" w:lineRule="atLeast"/>
        <w:rPr>
          <w:rFonts w:ascii="Consolas" w:eastAsia="Times New Roman" w:hAnsi="Consolas" w:cs="Times New Roman"/>
          <w:color w:val="A6ACCD"/>
          <w:kern w:val="0"/>
          <w:sz w:val="23"/>
          <w:szCs w:val="23"/>
          <w:lang w:eastAsia="en-IN"/>
        </w:rPr>
      </w:pPr>
    </w:p>
    <w:p w14:paraId="333BC4DF" w14:textId="77777777" w:rsidR="002D7A0F" w:rsidRPr="002D7A0F" w:rsidRDefault="002D7A0F" w:rsidP="002D7A0F">
      <w:pPr>
        <w:shd w:val="clear" w:color="auto" w:fill="0F111A"/>
        <w:suppressAutoHyphens w:val="0"/>
        <w:spacing w:after="0" w:line="300" w:lineRule="atLeast"/>
        <w:rPr>
          <w:rFonts w:ascii="Consolas" w:eastAsia="Times New Roman" w:hAnsi="Consolas" w:cs="Times New Roman"/>
          <w:color w:val="A6ACCD"/>
          <w:kern w:val="0"/>
          <w:sz w:val="23"/>
          <w:szCs w:val="23"/>
          <w:lang w:eastAsia="en-IN"/>
        </w:rPr>
      </w:pPr>
      <w:r w:rsidRPr="002D7A0F">
        <w:rPr>
          <w:rFonts w:ascii="Consolas" w:eastAsia="Times New Roman" w:hAnsi="Consolas" w:cs="Times New Roman"/>
          <w:color w:val="C792EA"/>
          <w:kern w:val="0"/>
          <w:sz w:val="23"/>
          <w:szCs w:val="23"/>
          <w:lang w:eastAsia="en-IN"/>
        </w:rPr>
        <w:t>class</w:t>
      </w:r>
      <w:r w:rsidRPr="002D7A0F">
        <w:rPr>
          <w:rFonts w:ascii="Consolas" w:eastAsia="Times New Roman" w:hAnsi="Consolas" w:cs="Times New Roman"/>
          <w:color w:val="A6ACCD"/>
          <w:kern w:val="0"/>
          <w:sz w:val="23"/>
          <w:szCs w:val="23"/>
          <w:lang w:eastAsia="en-IN"/>
        </w:rPr>
        <w:t xml:space="preserve"> </w:t>
      </w:r>
      <w:r w:rsidRPr="002D7A0F">
        <w:rPr>
          <w:rFonts w:ascii="Consolas" w:eastAsia="Times New Roman" w:hAnsi="Consolas" w:cs="Times New Roman"/>
          <w:color w:val="FFCB6B"/>
          <w:kern w:val="0"/>
          <w:sz w:val="23"/>
          <w:szCs w:val="23"/>
          <w:lang w:eastAsia="en-IN"/>
        </w:rPr>
        <w:t>FourWheeler</w:t>
      </w:r>
      <w:r w:rsidRPr="002D7A0F">
        <w:rPr>
          <w:rFonts w:ascii="Consolas" w:eastAsia="Times New Roman" w:hAnsi="Consolas" w:cs="Times New Roman"/>
          <w:color w:val="89DDFF"/>
          <w:kern w:val="0"/>
          <w:sz w:val="23"/>
          <w:szCs w:val="23"/>
          <w:lang w:eastAsia="en-IN"/>
        </w:rPr>
        <w:t>(</w:t>
      </w:r>
      <w:r w:rsidRPr="002D7A0F">
        <w:rPr>
          <w:rFonts w:ascii="Consolas" w:eastAsia="Times New Roman" w:hAnsi="Consolas" w:cs="Times New Roman"/>
          <w:color w:val="FFCB6B"/>
          <w:kern w:val="0"/>
          <w:sz w:val="23"/>
          <w:szCs w:val="23"/>
          <w:lang w:eastAsia="en-IN"/>
        </w:rPr>
        <w:t>Vehicle</w:t>
      </w:r>
      <w:r w:rsidRPr="002D7A0F">
        <w:rPr>
          <w:rFonts w:ascii="Consolas" w:eastAsia="Times New Roman" w:hAnsi="Consolas" w:cs="Times New Roman"/>
          <w:color w:val="89DDFF"/>
          <w:kern w:val="0"/>
          <w:sz w:val="23"/>
          <w:szCs w:val="23"/>
          <w:lang w:eastAsia="en-IN"/>
        </w:rPr>
        <w:t>):</w:t>
      </w:r>
    </w:p>
    <w:p w14:paraId="16FC7987" w14:textId="77777777" w:rsidR="002D7A0F" w:rsidRPr="002D7A0F" w:rsidRDefault="002D7A0F" w:rsidP="002D7A0F">
      <w:pPr>
        <w:shd w:val="clear" w:color="auto" w:fill="0F111A"/>
        <w:suppressAutoHyphens w:val="0"/>
        <w:spacing w:after="0" w:line="300" w:lineRule="atLeast"/>
        <w:rPr>
          <w:rFonts w:ascii="Consolas" w:eastAsia="Times New Roman" w:hAnsi="Consolas" w:cs="Times New Roman"/>
          <w:color w:val="A6ACCD"/>
          <w:kern w:val="0"/>
          <w:sz w:val="23"/>
          <w:szCs w:val="23"/>
          <w:lang w:eastAsia="en-IN"/>
        </w:rPr>
      </w:pPr>
      <w:r w:rsidRPr="002D7A0F">
        <w:rPr>
          <w:rFonts w:ascii="Consolas" w:eastAsia="Times New Roman" w:hAnsi="Consolas" w:cs="Times New Roman"/>
          <w:color w:val="A6ACCD"/>
          <w:kern w:val="0"/>
          <w:sz w:val="23"/>
          <w:szCs w:val="23"/>
          <w:lang w:eastAsia="en-IN"/>
        </w:rPr>
        <w:t xml:space="preserve">    </w:t>
      </w:r>
      <w:r w:rsidRPr="002D7A0F">
        <w:rPr>
          <w:rFonts w:ascii="Consolas" w:eastAsia="Times New Roman" w:hAnsi="Consolas" w:cs="Times New Roman"/>
          <w:color w:val="C792EA"/>
          <w:kern w:val="0"/>
          <w:sz w:val="23"/>
          <w:szCs w:val="23"/>
          <w:lang w:eastAsia="en-IN"/>
        </w:rPr>
        <w:t>def</w:t>
      </w:r>
      <w:r w:rsidRPr="002D7A0F">
        <w:rPr>
          <w:rFonts w:ascii="Consolas" w:eastAsia="Times New Roman" w:hAnsi="Consolas" w:cs="Times New Roman"/>
          <w:color w:val="A6ACCD"/>
          <w:kern w:val="0"/>
          <w:sz w:val="23"/>
          <w:szCs w:val="23"/>
          <w:lang w:eastAsia="en-IN"/>
        </w:rPr>
        <w:t xml:space="preserve"> </w:t>
      </w:r>
      <w:r w:rsidRPr="002D7A0F">
        <w:rPr>
          <w:rFonts w:ascii="Consolas" w:eastAsia="Times New Roman" w:hAnsi="Consolas" w:cs="Times New Roman"/>
          <w:color w:val="82AAFF"/>
          <w:kern w:val="0"/>
          <w:sz w:val="23"/>
          <w:szCs w:val="23"/>
          <w:lang w:eastAsia="en-IN"/>
        </w:rPr>
        <w:t>speed</w:t>
      </w:r>
      <w:r w:rsidRPr="002D7A0F">
        <w:rPr>
          <w:rFonts w:ascii="Consolas" w:eastAsia="Times New Roman" w:hAnsi="Consolas" w:cs="Times New Roman"/>
          <w:color w:val="89DDFF"/>
          <w:kern w:val="0"/>
          <w:sz w:val="23"/>
          <w:szCs w:val="23"/>
          <w:lang w:eastAsia="en-IN"/>
        </w:rPr>
        <w:t>(</w:t>
      </w:r>
      <w:r w:rsidRPr="002D7A0F">
        <w:rPr>
          <w:rFonts w:ascii="Consolas" w:eastAsia="Times New Roman" w:hAnsi="Consolas" w:cs="Times New Roman"/>
          <w:i/>
          <w:iCs/>
          <w:color w:val="F07178"/>
          <w:kern w:val="0"/>
          <w:sz w:val="23"/>
          <w:szCs w:val="23"/>
          <w:lang w:eastAsia="en-IN"/>
        </w:rPr>
        <w:t>self</w:t>
      </w:r>
      <w:r w:rsidRPr="002D7A0F">
        <w:rPr>
          <w:rFonts w:ascii="Consolas" w:eastAsia="Times New Roman" w:hAnsi="Consolas" w:cs="Times New Roman"/>
          <w:color w:val="89DDFF"/>
          <w:kern w:val="0"/>
          <w:sz w:val="23"/>
          <w:szCs w:val="23"/>
          <w:lang w:eastAsia="en-IN"/>
        </w:rPr>
        <w:t>,</w:t>
      </w:r>
      <w:r w:rsidRPr="002D7A0F">
        <w:rPr>
          <w:rFonts w:ascii="Consolas" w:eastAsia="Times New Roman" w:hAnsi="Consolas" w:cs="Times New Roman"/>
          <w:i/>
          <w:iCs/>
          <w:color w:val="A6ACCD"/>
          <w:kern w:val="0"/>
          <w:sz w:val="23"/>
          <w:szCs w:val="23"/>
          <w:lang w:eastAsia="en-IN"/>
        </w:rPr>
        <w:t>name</w:t>
      </w:r>
      <w:r w:rsidRPr="002D7A0F">
        <w:rPr>
          <w:rFonts w:ascii="Consolas" w:eastAsia="Times New Roman" w:hAnsi="Consolas" w:cs="Times New Roman"/>
          <w:color w:val="89DDFF"/>
          <w:kern w:val="0"/>
          <w:sz w:val="23"/>
          <w:szCs w:val="23"/>
          <w:lang w:eastAsia="en-IN"/>
        </w:rPr>
        <w:t>,</w:t>
      </w:r>
      <w:r w:rsidRPr="002D7A0F">
        <w:rPr>
          <w:rFonts w:ascii="Consolas" w:eastAsia="Times New Roman" w:hAnsi="Consolas" w:cs="Times New Roman"/>
          <w:i/>
          <w:iCs/>
          <w:color w:val="A6ACCD"/>
          <w:kern w:val="0"/>
          <w:sz w:val="23"/>
          <w:szCs w:val="23"/>
          <w:lang w:eastAsia="en-IN"/>
        </w:rPr>
        <w:t>topSpeed</w:t>
      </w:r>
      <w:r w:rsidRPr="002D7A0F">
        <w:rPr>
          <w:rFonts w:ascii="Consolas" w:eastAsia="Times New Roman" w:hAnsi="Consolas" w:cs="Times New Roman"/>
          <w:color w:val="89DDFF"/>
          <w:kern w:val="0"/>
          <w:sz w:val="23"/>
          <w:szCs w:val="23"/>
          <w:lang w:eastAsia="en-IN"/>
        </w:rPr>
        <w:t>):</w:t>
      </w:r>
    </w:p>
    <w:p w14:paraId="6ECEF3B3" w14:textId="77777777" w:rsidR="002D7A0F" w:rsidRPr="002D7A0F" w:rsidRDefault="002D7A0F" w:rsidP="002D7A0F">
      <w:pPr>
        <w:shd w:val="clear" w:color="auto" w:fill="0F111A"/>
        <w:suppressAutoHyphens w:val="0"/>
        <w:spacing w:after="0" w:line="300" w:lineRule="atLeast"/>
        <w:rPr>
          <w:rFonts w:ascii="Consolas" w:eastAsia="Times New Roman" w:hAnsi="Consolas" w:cs="Times New Roman"/>
          <w:color w:val="A6ACCD"/>
          <w:kern w:val="0"/>
          <w:sz w:val="23"/>
          <w:szCs w:val="23"/>
          <w:lang w:eastAsia="en-IN"/>
        </w:rPr>
      </w:pPr>
      <w:r w:rsidRPr="002D7A0F">
        <w:rPr>
          <w:rFonts w:ascii="Consolas" w:eastAsia="Times New Roman" w:hAnsi="Consolas" w:cs="Times New Roman"/>
          <w:color w:val="A6ACCD"/>
          <w:kern w:val="0"/>
          <w:sz w:val="23"/>
          <w:szCs w:val="23"/>
          <w:lang w:eastAsia="en-IN"/>
        </w:rPr>
        <w:t xml:space="preserve">        </w:t>
      </w:r>
      <w:r w:rsidRPr="002D7A0F">
        <w:rPr>
          <w:rFonts w:ascii="Consolas" w:eastAsia="Times New Roman" w:hAnsi="Consolas" w:cs="Times New Roman"/>
          <w:color w:val="FFCB6B"/>
          <w:kern w:val="0"/>
          <w:sz w:val="23"/>
          <w:szCs w:val="23"/>
          <w:lang w:eastAsia="en-IN"/>
        </w:rPr>
        <w:t>super</w:t>
      </w:r>
      <w:r w:rsidRPr="002D7A0F">
        <w:rPr>
          <w:rFonts w:ascii="Consolas" w:eastAsia="Times New Roman" w:hAnsi="Consolas" w:cs="Times New Roman"/>
          <w:color w:val="89DDFF"/>
          <w:kern w:val="0"/>
          <w:sz w:val="23"/>
          <w:szCs w:val="23"/>
          <w:lang w:eastAsia="en-IN"/>
        </w:rPr>
        <w:t>().</w:t>
      </w:r>
      <w:r w:rsidRPr="002D7A0F">
        <w:rPr>
          <w:rFonts w:ascii="Consolas" w:eastAsia="Times New Roman" w:hAnsi="Consolas" w:cs="Times New Roman"/>
          <w:color w:val="82AAFF"/>
          <w:kern w:val="0"/>
          <w:sz w:val="23"/>
          <w:szCs w:val="23"/>
          <w:lang w:eastAsia="en-IN"/>
        </w:rPr>
        <w:t>speed</w:t>
      </w:r>
      <w:r w:rsidRPr="002D7A0F">
        <w:rPr>
          <w:rFonts w:ascii="Consolas" w:eastAsia="Times New Roman" w:hAnsi="Consolas" w:cs="Times New Roman"/>
          <w:color w:val="89DDFF"/>
          <w:kern w:val="0"/>
          <w:sz w:val="23"/>
          <w:szCs w:val="23"/>
          <w:lang w:eastAsia="en-IN"/>
        </w:rPr>
        <w:t>(</w:t>
      </w:r>
      <w:r w:rsidRPr="002D7A0F">
        <w:rPr>
          <w:rFonts w:ascii="Consolas" w:eastAsia="Times New Roman" w:hAnsi="Consolas" w:cs="Times New Roman"/>
          <w:i/>
          <w:iCs/>
          <w:color w:val="A6ACCD"/>
          <w:kern w:val="0"/>
          <w:sz w:val="23"/>
          <w:szCs w:val="23"/>
          <w:lang w:eastAsia="en-IN"/>
        </w:rPr>
        <w:t>name</w:t>
      </w:r>
      <w:r w:rsidRPr="002D7A0F">
        <w:rPr>
          <w:rFonts w:ascii="Consolas" w:eastAsia="Times New Roman" w:hAnsi="Consolas" w:cs="Times New Roman"/>
          <w:color w:val="89DDFF"/>
          <w:kern w:val="0"/>
          <w:sz w:val="23"/>
          <w:szCs w:val="23"/>
          <w:lang w:eastAsia="en-IN"/>
        </w:rPr>
        <w:t>,</w:t>
      </w:r>
      <w:r w:rsidRPr="002D7A0F">
        <w:rPr>
          <w:rFonts w:ascii="Consolas" w:eastAsia="Times New Roman" w:hAnsi="Consolas" w:cs="Times New Roman"/>
          <w:i/>
          <w:iCs/>
          <w:color w:val="A6ACCD"/>
          <w:kern w:val="0"/>
          <w:sz w:val="23"/>
          <w:szCs w:val="23"/>
          <w:lang w:eastAsia="en-IN"/>
        </w:rPr>
        <w:t>topSpeed</w:t>
      </w:r>
      <w:r w:rsidRPr="002D7A0F">
        <w:rPr>
          <w:rFonts w:ascii="Consolas" w:eastAsia="Times New Roman" w:hAnsi="Consolas" w:cs="Times New Roman"/>
          <w:color w:val="89DDFF"/>
          <w:kern w:val="0"/>
          <w:sz w:val="23"/>
          <w:szCs w:val="23"/>
          <w:lang w:eastAsia="en-IN"/>
        </w:rPr>
        <w:t>)</w:t>
      </w:r>
    </w:p>
    <w:p w14:paraId="14681B0F" w14:textId="77777777" w:rsidR="002D7A0F" w:rsidRPr="002D7A0F" w:rsidRDefault="002D7A0F" w:rsidP="002D7A0F">
      <w:pPr>
        <w:shd w:val="clear" w:color="auto" w:fill="0F111A"/>
        <w:suppressAutoHyphens w:val="0"/>
        <w:spacing w:after="0" w:line="300" w:lineRule="atLeast"/>
        <w:rPr>
          <w:rFonts w:ascii="Consolas" w:eastAsia="Times New Roman" w:hAnsi="Consolas" w:cs="Times New Roman"/>
          <w:color w:val="A6ACCD"/>
          <w:kern w:val="0"/>
          <w:sz w:val="23"/>
          <w:szCs w:val="23"/>
          <w:lang w:eastAsia="en-IN"/>
        </w:rPr>
      </w:pPr>
    </w:p>
    <w:p w14:paraId="78E2B9D4" w14:textId="77777777" w:rsidR="002D7A0F" w:rsidRPr="002D7A0F" w:rsidRDefault="002D7A0F" w:rsidP="002D7A0F">
      <w:pPr>
        <w:shd w:val="clear" w:color="auto" w:fill="0F111A"/>
        <w:suppressAutoHyphens w:val="0"/>
        <w:spacing w:after="0" w:line="300" w:lineRule="atLeast"/>
        <w:rPr>
          <w:rFonts w:ascii="Consolas" w:eastAsia="Times New Roman" w:hAnsi="Consolas" w:cs="Times New Roman"/>
          <w:color w:val="A6ACCD"/>
          <w:kern w:val="0"/>
          <w:sz w:val="23"/>
          <w:szCs w:val="23"/>
          <w:lang w:eastAsia="en-IN"/>
        </w:rPr>
      </w:pPr>
      <w:r w:rsidRPr="002D7A0F">
        <w:rPr>
          <w:rFonts w:ascii="Consolas" w:eastAsia="Times New Roman" w:hAnsi="Consolas" w:cs="Times New Roman"/>
          <w:color w:val="A6ACCD"/>
          <w:kern w:val="0"/>
          <w:sz w:val="23"/>
          <w:szCs w:val="23"/>
          <w:lang w:eastAsia="en-IN"/>
        </w:rPr>
        <w:t>obj1</w:t>
      </w:r>
      <w:r w:rsidRPr="002D7A0F">
        <w:rPr>
          <w:rFonts w:ascii="Consolas" w:eastAsia="Times New Roman" w:hAnsi="Consolas" w:cs="Times New Roman"/>
          <w:color w:val="89DDFF"/>
          <w:kern w:val="0"/>
          <w:sz w:val="23"/>
          <w:szCs w:val="23"/>
          <w:lang w:eastAsia="en-IN"/>
        </w:rPr>
        <w:t>=</w:t>
      </w:r>
      <w:r w:rsidRPr="002D7A0F">
        <w:rPr>
          <w:rFonts w:ascii="Consolas" w:eastAsia="Times New Roman" w:hAnsi="Consolas" w:cs="Times New Roman"/>
          <w:color w:val="FFCB6B"/>
          <w:kern w:val="0"/>
          <w:sz w:val="23"/>
          <w:szCs w:val="23"/>
          <w:lang w:eastAsia="en-IN"/>
        </w:rPr>
        <w:t>TwoWheeler</w:t>
      </w:r>
      <w:r w:rsidRPr="002D7A0F">
        <w:rPr>
          <w:rFonts w:ascii="Consolas" w:eastAsia="Times New Roman" w:hAnsi="Consolas" w:cs="Times New Roman"/>
          <w:color w:val="89DDFF"/>
          <w:kern w:val="0"/>
          <w:sz w:val="23"/>
          <w:szCs w:val="23"/>
          <w:lang w:eastAsia="en-IN"/>
        </w:rPr>
        <w:t>()</w:t>
      </w:r>
    </w:p>
    <w:p w14:paraId="2D0000BD" w14:textId="77777777" w:rsidR="002D7A0F" w:rsidRPr="002D7A0F" w:rsidRDefault="002D7A0F" w:rsidP="002D7A0F">
      <w:pPr>
        <w:shd w:val="clear" w:color="auto" w:fill="0F111A"/>
        <w:suppressAutoHyphens w:val="0"/>
        <w:spacing w:after="0" w:line="300" w:lineRule="atLeast"/>
        <w:rPr>
          <w:rFonts w:ascii="Consolas" w:eastAsia="Times New Roman" w:hAnsi="Consolas" w:cs="Times New Roman"/>
          <w:color w:val="A6ACCD"/>
          <w:kern w:val="0"/>
          <w:sz w:val="23"/>
          <w:szCs w:val="23"/>
          <w:lang w:eastAsia="en-IN"/>
        </w:rPr>
      </w:pPr>
      <w:r w:rsidRPr="002D7A0F">
        <w:rPr>
          <w:rFonts w:ascii="Consolas" w:eastAsia="Times New Roman" w:hAnsi="Consolas" w:cs="Times New Roman"/>
          <w:color w:val="A6ACCD"/>
          <w:kern w:val="0"/>
          <w:sz w:val="23"/>
          <w:szCs w:val="23"/>
          <w:lang w:eastAsia="en-IN"/>
        </w:rPr>
        <w:t>obj2</w:t>
      </w:r>
      <w:r w:rsidRPr="002D7A0F">
        <w:rPr>
          <w:rFonts w:ascii="Consolas" w:eastAsia="Times New Roman" w:hAnsi="Consolas" w:cs="Times New Roman"/>
          <w:color w:val="89DDFF"/>
          <w:kern w:val="0"/>
          <w:sz w:val="23"/>
          <w:szCs w:val="23"/>
          <w:lang w:eastAsia="en-IN"/>
        </w:rPr>
        <w:t>=</w:t>
      </w:r>
      <w:r w:rsidRPr="002D7A0F">
        <w:rPr>
          <w:rFonts w:ascii="Consolas" w:eastAsia="Times New Roman" w:hAnsi="Consolas" w:cs="Times New Roman"/>
          <w:color w:val="FFCB6B"/>
          <w:kern w:val="0"/>
          <w:sz w:val="23"/>
          <w:szCs w:val="23"/>
          <w:lang w:eastAsia="en-IN"/>
        </w:rPr>
        <w:t>FourWheeler</w:t>
      </w:r>
      <w:r w:rsidRPr="002D7A0F">
        <w:rPr>
          <w:rFonts w:ascii="Consolas" w:eastAsia="Times New Roman" w:hAnsi="Consolas" w:cs="Times New Roman"/>
          <w:color w:val="89DDFF"/>
          <w:kern w:val="0"/>
          <w:sz w:val="23"/>
          <w:szCs w:val="23"/>
          <w:lang w:eastAsia="en-IN"/>
        </w:rPr>
        <w:t>()</w:t>
      </w:r>
    </w:p>
    <w:p w14:paraId="74291CE9" w14:textId="77777777" w:rsidR="002D7A0F" w:rsidRPr="002D7A0F" w:rsidRDefault="002D7A0F" w:rsidP="002D7A0F">
      <w:pPr>
        <w:shd w:val="clear" w:color="auto" w:fill="0F111A"/>
        <w:suppressAutoHyphens w:val="0"/>
        <w:spacing w:after="0" w:line="300" w:lineRule="atLeast"/>
        <w:rPr>
          <w:rFonts w:ascii="Consolas" w:eastAsia="Times New Roman" w:hAnsi="Consolas" w:cs="Times New Roman"/>
          <w:color w:val="A6ACCD"/>
          <w:kern w:val="0"/>
          <w:sz w:val="23"/>
          <w:szCs w:val="23"/>
          <w:lang w:eastAsia="en-IN"/>
        </w:rPr>
      </w:pPr>
    </w:p>
    <w:p w14:paraId="68471712" w14:textId="77777777" w:rsidR="002D7A0F" w:rsidRPr="002D7A0F" w:rsidRDefault="002D7A0F" w:rsidP="002D7A0F">
      <w:pPr>
        <w:shd w:val="clear" w:color="auto" w:fill="0F111A"/>
        <w:suppressAutoHyphens w:val="0"/>
        <w:spacing w:after="0" w:line="300" w:lineRule="atLeast"/>
        <w:rPr>
          <w:rFonts w:ascii="Consolas" w:eastAsia="Times New Roman" w:hAnsi="Consolas" w:cs="Times New Roman"/>
          <w:color w:val="A6ACCD"/>
          <w:kern w:val="0"/>
          <w:sz w:val="23"/>
          <w:szCs w:val="23"/>
          <w:lang w:eastAsia="en-IN"/>
        </w:rPr>
      </w:pPr>
      <w:r w:rsidRPr="002D7A0F">
        <w:rPr>
          <w:rFonts w:ascii="Consolas" w:eastAsia="Times New Roman" w:hAnsi="Consolas" w:cs="Times New Roman"/>
          <w:color w:val="A6ACCD"/>
          <w:kern w:val="0"/>
          <w:sz w:val="23"/>
          <w:szCs w:val="23"/>
          <w:lang w:eastAsia="en-IN"/>
        </w:rPr>
        <w:t>obj1</w:t>
      </w:r>
      <w:r w:rsidRPr="002D7A0F">
        <w:rPr>
          <w:rFonts w:ascii="Consolas" w:eastAsia="Times New Roman" w:hAnsi="Consolas" w:cs="Times New Roman"/>
          <w:color w:val="89DDFF"/>
          <w:kern w:val="0"/>
          <w:sz w:val="23"/>
          <w:szCs w:val="23"/>
          <w:lang w:eastAsia="en-IN"/>
        </w:rPr>
        <w:t>.</w:t>
      </w:r>
      <w:r w:rsidRPr="002D7A0F">
        <w:rPr>
          <w:rFonts w:ascii="Consolas" w:eastAsia="Times New Roman" w:hAnsi="Consolas" w:cs="Times New Roman"/>
          <w:color w:val="82AAFF"/>
          <w:kern w:val="0"/>
          <w:sz w:val="23"/>
          <w:szCs w:val="23"/>
          <w:lang w:eastAsia="en-IN"/>
        </w:rPr>
        <w:t>speed</w:t>
      </w:r>
      <w:r w:rsidRPr="002D7A0F">
        <w:rPr>
          <w:rFonts w:ascii="Consolas" w:eastAsia="Times New Roman" w:hAnsi="Consolas" w:cs="Times New Roman"/>
          <w:color w:val="89DDFF"/>
          <w:kern w:val="0"/>
          <w:sz w:val="23"/>
          <w:szCs w:val="23"/>
          <w:lang w:eastAsia="en-IN"/>
        </w:rPr>
        <w:t>("</w:t>
      </w:r>
      <w:r w:rsidRPr="002D7A0F">
        <w:rPr>
          <w:rFonts w:ascii="Consolas" w:eastAsia="Times New Roman" w:hAnsi="Consolas" w:cs="Times New Roman"/>
          <w:color w:val="C3E88D"/>
          <w:kern w:val="0"/>
          <w:sz w:val="23"/>
          <w:szCs w:val="23"/>
          <w:lang w:eastAsia="en-IN"/>
        </w:rPr>
        <w:t>BatMobile</w:t>
      </w:r>
      <w:r w:rsidRPr="002D7A0F">
        <w:rPr>
          <w:rFonts w:ascii="Consolas" w:eastAsia="Times New Roman" w:hAnsi="Consolas" w:cs="Times New Roman"/>
          <w:color w:val="89DDFF"/>
          <w:kern w:val="0"/>
          <w:sz w:val="23"/>
          <w:szCs w:val="23"/>
          <w:lang w:eastAsia="en-IN"/>
        </w:rPr>
        <w:t>","</w:t>
      </w:r>
      <w:r w:rsidRPr="002D7A0F">
        <w:rPr>
          <w:rFonts w:ascii="Consolas" w:eastAsia="Times New Roman" w:hAnsi="Consolas" w:cs="Times New Roman"/>
          <w:color w:val="C3E88D"/>
          <w:kern w:val="0"/>
          <w:sz w:val="23"/>
          <w:szCs w:val="23"/>
          <w:lang w:eastAsia="en-IN"/>
        </w:rPr>
        <w:t>330 km/hr</w:t>
      </w:r>
      <w:r w:rsidRPr="002D7A0F">
        <w:rPr>
          <w:rFonts w:ascii="Consolas" w:eastAsia="Times New Roman" w:hAnsi="Consolas" w:cs="Times New Roman"/>
          <w:color w:val="89DDFF"/>
          <w:kern w:val="0"/>
          <w:sz w:val="23"/>
          <w:szCs w:val="23"/>
          <w:lang w:eastAsia="en-IN"/>
        </w:rPr>
        <w:t>")</w:t>
      </w:r>
    </w:p>
    <w:p w14:paraId="0A4CF445" w14:textId="77777777" w:rsidR="002D7A0F" w:rsidRPr="002D7A0F" w:rsidRDefault="002D7A0F" w:rsidP="002D7A0F">
      <w:pPr>
        <w:shd w:val="clear" w:color="auto" w:fill="0F111A"/>
        <w:suppressAutoHyphens w:val="0"/>
        <w:spacing w:after="0" w:line="300" w:lineRule="atLeast"/>
        <w:rPr>
          <w:rFonts w:ascii="Consolas" w:eastAsia="Times New Roman" w:hAnsi="Consolas" w:cs="Times New Roman"/>
          <w:color w:val="A6ACCD"/>
          <w:kern w:val="0"/>
          <w:sz w:val="23"/>
          <w:szCs w:val="23"/>
          <w:lang w:eastAsia="en-IN"/>
        </w:rPr>
      </w:pPr>
      <w:r w:rsidRPr="002D7A0F">
        <w:rPr>
          <w:rFonts w:ascii="Consolas" w:eastAsia="Times New Roman" w:hAnsi="Consolas" w:cs="Times New Roman"/>
          <w:color w:val="A6ACCD"/>
          <w:kern w:val="0"/>
          <w:sz w:val="23"/>
          <w:szCs w:val="23"/>
          <w:lang w:eastAsia="en-IN"/>
        </w:rPr>
        <w:t>obj2</w:t>
      </w:r>
      <w:r w:rsidRPr="002D7A0F">
        <w:rPr>
          <w:rFonts w:ascii="Consolas" w:eastAsia="Times New Roman" w:hAnsi="Consolas" w:cs="Times New Roman"/>
          <w:color w:val="89DDFF"/>
          <w:kern w:val="0"/>
          <w:sz w:val="23"/>
          <w:szCs w:val="23"/>
          <w:lang w:eastAsia="en-IN"/>
        </w:rPr>
        <w:t>.</w:t>
      </w:r>
      <w:r w:rsidRPr="002D7A0F">
        <w:rPr>
          <w:rFonts w:ascii="Consolas" w:eastAsia="Times New Roman" w:hAnsi="Consolas" w:cs="Times New Roman"/>
          <w:color w:val="82AAFF"/>
          <w:kern w:val="0"/>
          <w:sz w:val="23"/>
          <w:szCs w:val="23"/>
          <w:lang w:eastAsia="en-IN"/>
        </w:rPr>
        <w:t>speed</w:t>
      </w:r>
      <w:r w:rsidRPr="002D7A0F">
        <w:rPr>
          <w:rFonts w:ascii="Consolas" w:eastAsia="Times New Roman" w:hAnsi="Consolas" w:cs="Times New Roman"/>
          <w:color w:val="89DDFF"/>
          <w:kern w:val="0"/>
          <w:sz w:val="23"/>
          <w:szCs w:val="23"/>
          <w:lang w:eastAsia="en-IN"/>
        </w:rPr>
        <w:t>("</w:t>
      </w:r>
      <w:r w:rsidRPr="002D7A0F">
        <w:rPr>
          <w:rFonts w:ascii="Consolas" w:eastAsia="Times New Roman" w:hAnsi="Consolas" w:cs="Times New Roman"/>
          <w:color w:val="C3E88D"/>
          <w:kern w:val="0"/>
          <w:sz w:val="23"/>
          <w:szCs w:val="23"/>
          <w:lang w:eastAsia="en-IN"/>
        </w:rPr>
        <w:t>BatPod</w:t>
      </w:r>
      <w:r w:rsidRPr="002D7A0F">
        <w:rPr>
          <w:rFonts w:ascii="Consolas" w:eastAsia="Times New Roman" w:hAnsi="Consolas" w:cs="Times New Roman"/>
          <w:color w:val="89DDFF"/>
          <w:kern w:val="0"/>
          <w:sz w:val="23"/>
          <w:szCs w:val="23"/>
          <w:lang w:eastAsia="en-IN"/>
        </w:rPr>
        <w:t>","</w:t>
      </w:r>
      <w:r w:rsidRPr="002D7A0F">
        <w:rPr>
          <w:rFonts w:ascii="Consolas" w:eastAsia="Times New Roman" w:hAnsi="Consolas" w:cs="Times New Roman"/>
          <w:color w:val="C3E88D"/>
          <w:kern w:val="0"/>
          <w:sz w:val="23"/>
          <w:szCs w:val="23"/>
          <w:lang w:eastAsia="en-IN"/>
        </w:rPr>
        <w:t>160 km/hr</w:t>
      </w:r>
      <w:r w:rsidRPr="002D7A0F">
        <w:rPr>
          <w:rFonts w:ascii="Consolas" w:eastAsia="Times New Roman" w:hAnsi="Consolas" w:cs="Times New Roman"/>
          <w:color w:val="89DDFF"/>
          <w:kern w:val="0"/>
          <w:sz w:val="23"/>
          <w:szCs w:val="23"/>
          <w:lang w:eastAsia="en-IN"/>
        </w:rPr>
        <w:t>")</w:t>
      </w:r>
    </w:p>
    <w:p w14:paraId="4543AFAB" w14:textId="77777777" w:rsidR="002D7A0F" w:rsidRDefault="002D7A0F">
      <w:pPr>
        <w:widowControl w:val="0"/>
        <w:autoSpaceDE w:val="0"/>
        <w:spacing w:after="0" w:line="240" w:lineRule="auto"/>
        <w:rPr>
          <w:rFonts w:ascii="Times New Roman" w:hAnsi="Times New Roman" w:cs="Times New Roman"/>
          <w:b/>
          <w:bCs/>
          <w:sz w:val="24"/>
          <w:szCs w:val="24"/>
        </w:rPr>
      </w:pPr>
    </w:p>
    <w:p w14:paraId="50B6FA3A" w14:textId="77777777" w:rsidR="00D95730" w:rsidRDefault="00D95730">
      <w:pPr>
        <w:widowControl w:val="0"/>
        <w:autoSpaceDE w:val="0"/>
        <w:spacing w:after="0" w:line="240" w:lineRule="auto"/>
      </w:pPr>
      <w:r>
        <w:rPr>
          <w:rFonts w:ascii="Times New Roman" w:hAnsi="Times New Roman" w:cs="Times New Roman"/>
          <w:b/>
          <w:bCs/>
          <w:sz w:val="24"/>
          <w:szCs w:val="24"/>
        </w:rPr>
        <w:t>Output(s):</w:t>
      </w:r>
    </w:p>
    <w:p w14:paraId="16AA6B60" w14:textId="77777777" w:rsidR="00D95730" w:rsidRDefault="00D95730">
      <w:pPr>
        <w:widowControl w:val="0"/>
        <w:autoSpaceDE w:val="0"/>
        <w:spacing w:after="0" w:line="240" w:lineRule="auto"/>
        <w:rPr>
          <w:rFonts w:ascii="Times New Roman" w:hAnsi="Times New Roman" w:cs="Times New Roman"/>
          <w:sz w:val="24"/>
          <w:szCs w:val="24"/>
        </w:rPr>
      </w:pPr>
    </w:p>
    <w:p w14:paraId="22E5EF5C" w14:textId="77777777" w:rsidR="00D95730" w:rsidRDefault="00C444D4">
      <w:pPr>
        <w:widowControl w:val="0"/>
        <w:autoSpaceDE w:val="0"/>
        <w:spacing w:after="0" w:line="240" w:lineRule="auto"/>
        <w:rPr>
          <w:rFonts w:ascii="Times New Roman" w:hAnsi="Times New Roman" w:cs="Times New Roman"/>
          <w:sz w:val="24"/>
          <w:szCs w:val="24"/>
        </w:rPr>
      </w:pPr>
      <w:r>
        <w:rPr>
          <w:noProof/>
        </w:rPr>
        <w:drawing>
          <wp:anchor distT="0" distB="0" distL="0" distR="0" simplePos="0" relativeHeight="251658240" behindDoc="0" locked="0" layoutInCell="1" allowOverlap="1" wp14:anchorId="2EE60552" wp14:editId="4966E39E">
            <wp:simplePos x="0" y="0"/>
            <wp:positionH relativeFrom="column">
              <wp:posOffset>19050</wp:posOffset>
            </wp:positionH>
            <wp:positionV relativeFrom="paragraph">
              <wp:posOffset>5080</wp:posOffset>
            </wp:positionV>
            <wp:extent cx="1941195" cy="1322070"/>
            <wp:effectExtent l="0" t="0" r="0" b="0"/>
            <wp:wrapSquare wrapText="largest"/>
            <wp:docPr id="1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1195" cy="13220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A1C59B6" w14:textId="77777777" w:rsidR="00D95730" w:rsidRDefault="00D95730">
      <w:pPr>
        <w:widowControl w:val="0"/>
        <w:autoSpaceDE w:val="0"/>
        <w:spacing w:after="0" w:line="240" w:lineRule="auto"/>
        <w:rPr>
          <w:rFonts w:ascii="Times New Roman" w:hAnsi="Times New Roman" w:cs="Times New Roman"/>
          <w:sz w:val="24"/>
          <w:szCs w:val="24"/>
        </w:rPr>
      </w:pPr>
    </w:p>
    <w:p w14:paraId="5CAA8B49" w14:textId="77777777" w:rsidR="00D95730" w:rsidRDefault="00D95730">
      <w:pPr>
        <w:widowControl w:val="0"/>
        <w:autoSpaceDE w:val="0"/>
        <w:spacing w:after="0" w:line="240" w:lineRule="auto"/>
        <w:rPr>
          <w:rFonts w:ascii="Times New Roman" w:hAnsi="Times New Roman" w:cs="Times New Roman"/>
          <w:sz w:val="24"/>
          <w:szCs w:val="24"/>
        </w:rPr>
      </w:pPr>
    </w:p>
    <w:p w14:paraId="15AE4624" w14:textId="77777777" w:rsidR="00D95730" w:rsidRDefault="00D95730">
      <w:pPr>
        <w:widowControl w:val="0"/>
        <w:autoSpaceDE w:val="0"/>
        <w:spacing w:after="0" w:line="240" w:lineRule="auto"/>
        <w:rPr>
          <w:rFonts w:ascii="Times New Roman" w:hAnsi="Times New Roman" w:cs="Times New Roman"/>
          <w:sz w:val="24"/>
          <w:szCs w:val="24"/>
        </w:rPr>
      </w:pPr>
    </w:p>
    <w:p w14:paraId="59C585A7" w14:textId="77777777" w:rsidR="00D95730" w:rsidRDefault="00D95730">
      <w:pPr>
        <w:widowControl w:val="0"/>
        <w:autoSpaceDE w:val="0"/>
        <w:spacing w:after="0" w:line="240" w:lineRule="auto"/>
        <w:rPr>
          <w:rFonts w:ascii="Times New Roman" w:hAnsi="Times New Roman" w:cs="Times New Roman"/>
          <w:sz w:val="24"/>
          <w:szCs w:val="24"/>
        </w:rPr>
      </w:pPr>
    </w:p>
    <w:p w14:paraId="09A548D0" w14:textId="77777777" w:rsidR="00D95730" w:rsidRDefault="00D95730">
      <w:pPr>
        <w:widowControl w:val="0"/>
        <w:autoSpaceDE w:val="0"/>
        <w:spacing w:after="0" w:line="240" w:lineRule="auto"/>
        <w:rPr>
          <w:rFonts w:ascii="Times New Roman" w:hAnsi="Times New Roman" w:cs="Times New Roman"/>
          <w:sz w:val="24"/>
          <w:szCs w:val="24"/>
        </w:rPr>
      </w:pPr>
    </w:p>
    <w:p w14:paraId="24E711AE" w14:textId="77777777" w:rsidR="00D95730" w:rsidRDefault="00D95730">
      <w:pPr>
        <w:widowControl w:val="0"/>
        <w:autoSpaceDE w:val="0"/>
        <w:spacing w:after="0" w:line="240" w:lineRule="auto"/>
        <w:rPr>
          <w:rFonts w:ascii="Times New Roman" w:hAnsi="Times New Roman" w:cs="Times New Roman"/>
          <w:sz w:val="24"/>
          <w:szCs w:val="24"/>
        </w:rPr>
      </w:pPr>
    </w:p>
    <w:p w14:paraId="4F9E09F1" w14:textId="77777777" w:rsidR="002D7A0F" w:rsidRDefault="002D7A0F">
      <w:pPr>
        <w:spacing w:after="0" w:line="240" w:lineRule="auto"/>
        <w:jc w:val="both"/>
        <w:rPr>
          <w:rFonts w:ascii="Times New Roman" w:hAnsi="Times New Roman" w:cs="Times New Roman"/>
          <w:b/>
          <w:bCs/>
          <w:iCs/>
          <w:sz w:val="24"/>
          <w:szCs w:val="24"/>
        </w:rPr>
      </w:pPr>
    </w:p>
    <w:p w14:paraId="7CF03232" w14:textId="77777777" w:rsidR="00D95730" w:rsidRDefault="00D95730">
      <w:pPr>
        <w:spacing w:after="0" w:line="240" w:lineRule="auto"/>
        <w:jc w:val="both"/>
      </w:pPr>
      <w:r>
        <w:rPr>
          <w:rFonts w:ascii="Times New Roman" w:hAnsi="Times New Roman" w:cs="Times New Roman"/>
          <w:b/>
          <w:bCs/>
          <w:iCs/>
          <w:sz w:val="24"/>
          <w:szCs w:val="24"/>
        </w:rPr>
        <w:lastRenderedPageBreak/>
        <w:t xml:space="preserve">Conclusion: </w:t>
      </w:r>
    </w:p>
    <w:p w14:paraId="25C2AB97" w14:textId="77777777" w:rsidR="00D95730" w:rsidRDefault="00D95730">
      <w:pPr>
        <w:spacing w:after="0" w:line="240" w:lineRule="auto"/>
        <w:jc w:val="both"/>
        <w:rPr>
          <w:rFonts w:ascii="Times New Roman" w:hAnsi="Times New Roman" w:cs="Times New Roman"/>
          <w:b/>
          <w:bCs/>
          <w:iCs/>
          <w:sz w:val="24"/>
          <w:szCs w:val="24"/>
        </w:rPr>
      </w:pPr>
    </w:p>
    <w:p w14:paraId="383D8A69" w14:textId="77777777" w:rsidR="00D95730" w:rsidRPr="002D7A0F" w:rsidRDefault="00D95730">
      <w:pPr>
        <w:spacing w:after="0" w:line="240" w:lineRule="auto"/>
        <w:jc w:val="both"/>
      </w:pPr>
      <w:r w:rsidRPr="002D7A0F">
        <w:rPr>
          <w:rFonts w:ascii="Times New Roman" w:hAnsi="Times New Roman" w:cs="Times New Roman"/>
          <w:iCs/>
          <w:sz w:val="24"/>
          <w:szCs w:val="24"/>
        </w:rPr>
        <w:t xml:space="preserve">Learnt how to use abstract classes in python and </w:t>
      </w:r>
      <w:r w:rsidR="002D7A0F" w:rsidRPr="002D7A0F">
        <w:rPr>
          <w:rFonts w:ascii="Times New Roman" w:hAnsi="Times New Roman" w:cs="Times New Roman"/>
          <w:iCs/>
          <w:sz w:val="24"/>
          <w:szCs w:val="24"/>
        </w:rPr>
        <w:t>successfully</w:t>
      </w:r>
      <w:r w:rsidRPr="002D7A0F">
        <w:rPr>
          <w:rFonts w:ascii="Times New Roman" w:hAnsi="Times New Roman" w:cs="Times New Roman"/>
          <w:iCs/>
          <w:sz w:val="24"/>
          <w:szCs w:val="24"/>
        </w:rPr>
        <w:t xml:space="preserve"> implement the concept in the given program.</w:t>
      </w:r>
    </w:p>
    <w:p w14:paraId="2BF3ADB8" w14:textId="77777777" w:rsidR="00D95730" w:rsidRDefault="00D95730">
      <w:pPr>
        <w:spacing w:after="0" w:line="240" w:lineRule="auto"/>
        <w:jc w:val="both"/>
        <w:rPr>
          <w:rFonts w:ascii="Times New Roman" w:hAnsi="Times New Roman" w:cs="Times New Roman"/>
          <w:b/>
          <w:bCs/>
          <w:iCs/>
          <w:sz w:val="24"/>
          <w:szCs w:val="24"/>
        </w:rPr>
      </w:pPr>
    </w:p>
    <w:p w14:paraId="3E5C41F0" w14:textId="77777777" w:rsidR="002D7A0F" w:rsidRDefault="002D7A0F">
      <w:pPr>
        <w:spacing w:after="0" w:line="240" w:lineRule="auto"/>
        <w:jc w:val="both"/>
        <w:rPr>
          <w:rFonts w:ascii="Times New Roman" w:hAnsi="Times New Roman" w:cs="Times New Roman"/>
          <w:b/>
          <w:iCs/>
          <w:sz w:val="24"/>
          <w:szCs w:val="24"/>
        </w:rPr>
      </w:pPr>
    </w:p>
    <w:p w14:paraId="745A62B6" w14:textId="77777777" w:rsidR="00D95730" w:rsidRDefault="00D95730">
      <w:pPr>
        <w:spacing w:after="0" w:line="240" w:lineRule="auto"/>
        <w:jc w:val="both"/>
      </w:pPr>
      <w:r>
        <w:rPr>
          <w:rFonts w:ascii="Times New Roman" w:hAnsi="Times New Roman" w:cs="Times New Roman"/>
          <w:b/>
          <w:iCs/>
          <w:color w:val="000000"/>
          <w:sz w:val="24"/>
          <w:szCs w:val="24"/>
        </w:rPr>
        <w:t xml:space="preserve">Post Lab Questions </w:t>
      </w:r>
    </w:p>
    <w:p w14:paraId="4A89C7BE" w14:textId="77777777" w:rsidR="00D95730" w:rsidRDefault="00D95730">
      <w:pPr>
        <w:spacing w:after="0" w:line="240" w:lineRule="auto"/>
        <w:jc w:val="both"/>
        <w:rPr>
          <w:rFonts w:ascii="Times New Roman" w:hAnsi="Times New Roman" w:cs="Times New Roman"/>
          <w:b/>
          <w:iCs/>
          <w:color w:val="000000"/>
          <w:sz w:val="24"/>
          <w:szCs w:val="24"/>
        </w:rPr>
      </w:pPr>
    </w:p>
    <w:p w14:paraId="22C0A5F5" w14:textId="77777777" w:rsidR="00D95730" w:rsidRDefault="00D95730">
      <w:pPr>
        <w:spacing w:after="0" w:line="240" w:lineRule="auto"/>
        <w:ind w:left="1080"/>
        <w:jc w:val="both"/>
      </w:pPr>
      <w:r>
        <w:rPr>
          <w:rFonts w:ascii="Times New Roman" w:hAnsi="Times New Roman" w:cs="Times New Roman"/>
          <w:b/>
          <w:color w:val="000000"/>
          <w:sz w:val="24"/>
          <w:szCs w:val="24"/>
        </w:rPr>
        <w:t>1.</w:t>
      </w:r>
      <w:r>
        <w:rPr>
          <w:b/>
        </w:rPr>
        <w:t xml:space="preserve"> </w:t>
      </w:r>
      <w:r>
        <w:rPr>
          <w:rFonts w:ascii="Times New Roman" w:hAnsi="Times New Roman" w:cs="Times New Roman"/>
          <w:b/>
          <w:color w:val="000000"/>
          <w:sz w:val="24"/>
          <w:szCs w:val="24"/>
        </w:rPr>
        <w:t>What will be the output of the following Python code?</w:t>
      </w:r>
    </w:p>
    <w:p w14:paraId="53AB6AFD" w14:textId="77777777" w:rsidR="00D95730" w:rsidRDefault="00D95730">
      <w:pPr>
        <w:spacing w:after="0" w:line="240" w:lineRule="auto"/>
        <w:ind w:left="1080"/>
        <w:jc w:val="both"/>
        <w:rPr>
          <w:rFonts w:ascii="Times New Roman" w:hAnsi="Times New Roman" w:cs="Times New Roman"/>
          <w:b/>
          <w:color w:val="000000"/>
          <w:sz w:val="24"/>
          <w:szCs w:val="24"/>
        </w:rPr>
      </w:pPr>
    </w:p>
    <w:p w14:paraId="72345495" w14:textId="77777777" w:rsidR="00D95730" w:rsidRDefault="00D95730">
      <w:pPr>
        <w:spacing w:after="0" w:line="240" w:lineRule="auto"/>
        <w:ind w:left="1080"/>
        <w:jc w:val="both"/>
      </w:pPr>
      <w:r>
        <w:rPr>
          <w:rFonts w:ascii="Times New Roman" w:hAnsi="Times New Roman" w:cs="Times New Roman"/>
          <w:color w:val="000000"/>
          <w:sz w:val="24"/>
          <w:szCs w:val="24"/>
        </w:rPr>
        <w:t>class A:</w:t>
      </w:r>
    </w:p>
    <w:p w14:paraId="5C9DCED0" w14:textId="77777777" w:rsidR="00D95730" w:rsidRDefault="00D95730">
      <w:pPr>
        <w:spacing w:after="0" w:line="240" w:lineRule="auto"/>
        <w:ind w:left="1080"/>
        <w:jc w:val="both"/>
      </w:pP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def __init__(self):</w:t>
      </w:r>
    </w:p>
    <w:p w14:paraId="2D13F6FA" w14:textId="77777777" w:rsidR="00D95730" w:rsidRDefault="00D95730">
      <w:pPr>
        <w:spacing w:after="0" w:line="240" w:lineRule="auto"/>
        <w:ind w:left="1080"/>
        <w:jc w:val="both"/>
      </w:pP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self.multiply(15)</w:t>
      </w:r>
    </w:p>
    <w:p w14:paraId="71F6A07F" w14:textId="77777777" w:rsidR="00D95730" w:rsidRDefault="00D95730">
      <w:pPr>
        <w:spacing w:after="0" w:line="240" w:lineRule="auto"/>
        <w:ind w:left="1080"/>
        <w:jc w:val="both"/>
      </w:pP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print(self.i)</w:t>
      </w:r>
    </w:p>
    <w:p w14:paraId="1D781383" w14:textId="77777777" w:rsidR="00D95730" w:rsidRDefault="00D95730">
      <w:pPr>
        <w:spacing w:after="0" w:line="240" w:lineRule="auto"/>
        <w:ind w:left="1080"/>
        <w:jc w:val="both"/>
      </w:pPr>
      <w:r>
        <w:rPr>
          <w:rFonts w:ascii="Times New Roman" w:eastAsia="Times New Roman" w:hAnsi="Times New Roman" w:cs="Times New Roman"/>
          <w:color w:val="000000"/>
          <w:sz w:val="24"/>
          <w:szCs w:val="24"/>
        </w:rPr>
        <w:t xml:space="preserve"> </w:t>
      </w:r>
    </w:p>
    <w:p w14:paraId="2291474F" w14:textId="77777777" w:rsidR="00D95730" w:rsidRDefault="00D95730">
      <w:pPr>
        <w:spacing w:after="0" w:line="240" w:lineRule="auto"/>
        <w:ind w:left="1080"/>
        <w:jc w:val="both"/>
      </w:pP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def multiply(self, i):</w:t>
      </w:r>
    </w:p>
    <w:p w14:paraId="3A695673" w14:textId="77777777" w:rsidR="00D95730" w:rsidRDefault="00D95730">
      <w:pPr>
        <w:spacing w:after="0" w:line="240" w:lineRule="auto"/>
        <w:ind w:left="1080"/>
        <w:jc w:val="both"/>
      </w:pP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self.i = 4 * i;</w:t>
      </w:r>
    </w:p>
    <w:p w14:paraId="76264ED1" w14:textId="77777777" w:rsidR="00D95730" w:rsidRDefault="00D95730">
      <w:pPr>
        <w:spacing w:after="0" w:line="240" w:lineRule="auto"/>
        <w:ind w:left="1080"/>
        <w:jc w:val="both"/>
      </w:pPr>
      <w:r>
        <w:rPr>
          <w:rFonts w:ascii="Times New Roman" w:hAnsi="Times New Roman" w:cs="Times New Roman"/>
          <w:color w:val="000000"/>
          <w:sz w:val="24"/>
          <w:szCs w:val="24"/>
        </w:rPr>
        <w:t>class B(A):</w:t>
      </w:r>
    </w:p>
    <w:p w14:paraId="36AAAE59" w14:textId="77777777" w:rsidR="00D95730" w:rsidRDefault="00D95730">
      <w:pPr>
        <w:spacing w:after="0" w:line="240" w:lineRule="auto"/>
        <w:ind w:left="1080"/>
        <w:jc w:val="both"/>
      </w:pP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def __init__(self):</w:t>
      </w:r>
    </w:p>
    <w:p w14:paraId="4CEF6113" w14:textId="77777777" w:rsidR="00D95730" w:rsidRDefault="00D95730">
      <w:pPr>
        <w:spacing w:after="0" w:line="240" w:lineRule="auto"/>
        <w:ind w:left="1080"/>
        <w:jc w:val="both"/>
      </w:pP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super().__init__()</w:t>
      </w:r>
    </w:p>
    <w:p w14:paraId="166C0074" w14:textId="77777777" w:rsidR="00D95730" w:rsidRDefault="00D95730">
      <w:pPr>
        <w:spacing w:after="0" w:line="240" w:lineRule="auto"/>
        <w:ind w:left="1080"/>
        <w:jc w:val="both"/>
      </w:pPr>
      <w:r>
        <w:rPr>
          <w:rFonts w:ascii="Times New Roman" w:eastAsia="Times New Roman" w:hAnsi="Times New Roman" w:cs="Times New Roman"/>
          <w:color w:val="000000"/>
          <w:sz w:val="24"/>
          <w:szCs w:val="24"/>
        </w:rPr>
        <w:t xml:space="preserve"> </w:t>
      </w:r>
    </w:p>
    <w:p w14:paraId="485A20DB" w14:textId="77777777" w:rsidR="00D95730" w:rsidRDefault="00D95730">
      <w:pPr>
        <w:spacing w:after="0" w:line="240" w:lineRule="auto"/>
        <w:ind w:left="1080"/>
        <w:jc w:val="both"/>
      </w:pP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def multiply(self, i):</w:t>
      </w:r>
    </w:p>
    <w:p w14:paraId="44AB4CAC" w14:textId="77777777" w:rsidR="00D95730" w:rsidRDefault="00D95730">
      <w:pPr>
        <w:spacing w:after="0" w:line="240" w:lineRule="auto"/>
        <w:ind w:left="1080"/>
        <w:jc w:val="both"/>
      </w:pP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self.i = 2 * i;</w:t>
      </w:r>
    </w:p>
    <w:p w14:paraId="7AA93786" w14:textId="77777777" w:rsidR="00D95730" w:rsidRDefault="00D95730">
      <w:pPr>
        <w:spacing w:after="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obj = B()</w:t>
      </w:r>
    </w:p>
    <w:p w14:paraId="48C4161A" w14:textId="77777777" w:rsidR="002D7A0F" w:rsidRDefault="002D7A0F">
      <w:pPr>
        <w:spacing w:after="0" w:line="240" w:lineRule="auto"/>
        <w:ind w:left="1080"/>
        <w:jc w:val="both"/>
      </w:pPr>
    </w:p>
    <w:p w14:paraId="2590B831" w14:textId="77777777" w:rsidR="00D95730" w:rsidRDefault="00D95730">
      <w:pPr>
        <w:spacing w:after="0" w:line="240" w:lineRule="auto"/>
        <w:ind w:left="1080"/>
        <w:jc w:val="both"/>
      </w:pPr>
      <w:r>
        <w:rPr>
          <w:rFonts w:ascii="Times New Roman" w:hAnsi="Times New Roman" w:cs="Times New Roman"/>
          <w:b/>
          <w:color w:val="000000"/>
          <w:sz w:val="24"/>
          <w:szCs w:val="24"/>
        </w:rPr>
        <w:t>Options</w:t>
      </w:r>
    </w:p>
    <w:p w14:paraId="3BF6F3FC" w14:textId="77777777" w:rsidR="00D95730" w:rsidRDefault="00D95730">
      <w:pPr>
        <w:spacing w:after="0" w:line="240" w:lineRule="auto"/>
        <w:ind w:left="1440"/>
        <w:jc w:val="both"/>
      </w:pPr>
      <w:r>
        <w:rPr>
          <w:rFonts w:ascii="Times New Roman" w:hAnsi="Times New Roman" w:cs="Times New Roman"/>
          <w:color w:val="000000"/>
          <w:sz w:val="24"/>
          <w:szCs w:val="24"/>
        </w:rPr>
        <w:t>a) 15</w:t>
      </w:r>
    </w:p>
    <w:p w14:paraId="0BFAEFA1" w14:textId="77777777" w:rsidR="00D95730" w:rsidRDefault="00D95730">
      <w:pPr>
        <w:spacing w:after="0" w:line="240" w:lineRule="auto"/>
        <w:ind w:left="1440"/>
        <w:jc w:val="both"/>
      </w:pPr>
      <w:r>
        <w:rPr>
          <w:rFonts w:ascii="Times New Roman" w:hAnsi="Times New Roman" w:cs="Times New Roman"/>
          <w:color w:val="000000"/>
          <w:sz w:val="24"/>
          <w:szCs w:val="24"/>
        </w:rPr>
        <w:t>b) 60</w:t>
      </w:r>
    </w:p>
    <w:p w14:paraId="34C7A83D" w14:textId="77777777" w:rsidR="00D95730" w:rsidRDefault="00D95730">
      <w:pPr>
        <w:spacing w:after="0" w:line="240" w:lineRule="auto"/>
        <w:ind w:left="1440"/>
        <w:jc w:val="both"/>
      </w:pPr>
      <w:r>
        <w:rPr>
          <w:rFonts w:ascii="Times New Roman" w:hAnsi="Times New Roman" w:cs="Times New Roman"/>
          <w:color w:val="000000"/>
          <w:sz w:val="24"/>
          <w:szCs w:val="24"/>
        </w:rPr>
        <w:t>c) An exception is thrown</w:t>
      </w:r>
    </w:p>
    <w:p w14:paraId="6A8E0134" w14:textId="77777777" w:rsidR="00D95730" w:rsidRDefault="00D95730">
      <w:pPr>
        <w:spacing w:after="0" w:line="240" w:lineRule="auto"/>
        <w:ind w:left="1440"/>
        <w:jc w:val="both"/>
      </w:pPr>
      <w:r>
        <w:rPr>
          <w:rFonts w:ascii="Times New Roman" w:hAnsi="Times New Roman" w:cs="Times New Roman"/>
          <w:color w:val="000000"/>
          <w:sz w:val="24"/>
          <w:szCs w:val="24"/>
          <w:shd w:val="clear" w:color="auto" w:fill="FFFF00"/>
        </w:rPr>
        <w:t>d) 30</w:t>
      </w:r>
    </w:p>
    <w:p w14:paraId="64D107F2" w14:textId="77777777" w:rsidR="00D95730" w:rsidRDefault="00D95730">
      <w:pPr>
        <w:spacing w:after="0" w:line="240" w:lineRule="auto"/>
        <w:ind w:left="1080"/>
        <w:jc w:val="both"/>
        <w:rPr>
          <w:rFonts w:ascii="Times New Roman" w:hAnsi="Times New Roman" w:cs="Times New Roman"/>
          <w:b/>
          <w:iCs/>
          <w:color w:val="000000"/>
          <w:sz w:val="24"/>
          <w:szCs w:val="24"/>
          <w:lang w:val="en-US"/>
        </w:rPr>
      </w:pPr>
    </w:p>
    <w:p w14:paraId="422AC9DF" w14:textId="77777777" w:rsidR="00D95730" w:rsidRDefault="00D95730">
      <w:pPr>
        <w:tabs>
          <w:tab w:val="left" w:pos="3435"/>
        </w:tabs>
        <w:spacing w:after="0" w:line="240" w:lineRule="auto"/>
        <w:ind w:left="1080"/>
        <w:jc w:val="both"/>
      </w:pPr>
      <w:r>
        <w:rPr>
          <w:rFonts w:ascii="Times New Roman" w:hAnsi="Times New Roman" w:cs="Times New Roman"/>
          <w:iCs/>
          <w:color w:val="000000"/>
          <w:sz w:val="24"/>
          <w:szCs w:val="24"/>
        </w:rPr>
        <w:tab/>
      </w:r>
    </w:p>
    <w:p w14:paraId="7E8F4C9F" w14:textId="77777777" w:rsidR="00D95730" w:rsidRDefault="00D95730">
      <w:pPr>
        <w:numPr>
          <w:ilvl w:val="0"/>
          <w:numId w:val="4"/>
        </w:numPr>
        <w:tabs>
          <w:tab w:val="left" w:pos="3435"/>
        </w:tabs>
        <w:spacing w:after="0" w:line="240" w:lineRule="auto"/>
        <w:jc w:val="both"/>
      </w:pPr>
      <w:r>
        <w:rPr>
          <w:rFonts w:ascii="Times New Roman" w:hAnsi="Times New Roman" w:cs="Times New Roman"/>
          <w:iCs/>
          <w:color w:val="000000"/>
          <w:sz w:val="24"/>
          <w:szCs w:val="24"/>
        </w:rPr>
        <w:t>A class in which one or more methods are only implemented to raise an exception is called an abstract class.</w:t>
      </w:r>
    </w:p>
    <w:p w14:paraId="5A7B5D15" w14:textId="77777777" w:rsidR="00D95730" w:rsidRDefault="00D95730">
      <w:pPr>
        <w:tabs>
          <w:tab w:val="left" w:pos="3435"/>
        </w:tabs>
        <w:spacing w:after="0" w:line="240" w:lineRule="auto"/>
        <w:ind w:left="720"/>
        <w:jc w:val="both"/>
        <w:rPr>
          <w:rFonts w:ascii="Times New Roman" w:hAnsi="Times New Roman" w:cs="Times New Roman"/>
          <w:iCs/>
          <w:color w:val="000000"/>
          <w:sz w:val="24"/>
          <w:szCs w:val="24"/>
        </w:rPr>
      </w:pPr>
    </w:p>
    <w:p w14:paraId="49AEC911" w14:textId="77777777" w:rsidR="00D95730" w:rsidRDefault="00D95730">
      <w:pPr>
        <w:tabs>
          <w:tab w:val="left" w:pos="3435"/>
        </w:tabs>
        <w:spacing w:after="0" w:line="240" w:lineRule="auto"/>
        <w:ind w:left="1440"/>
        <w:jc w:val="both"/>
      </w:pPr>
      <w:r>
        <w:rPr>
          <w:rFonts w:ascii="Times New Roman" w:hAnsi="Times New Roman" w:cs="Times New Roman"/>
          <w:iCs/>
          <w:color w:val="000000"/>
          <w:sz w:val="24"/>
          <w:szCs w:val="24"/>
          <w:shd w:val="clear" w:color="auto" w:fill="FFFF00"/>
        </w:rPr>
        <w:t>a) True</w:t>
      </w:r>
    </w:p>
    <w:p w14:paraId="5164743B" w14:textId="77777777" w:rsidR="00D95730" w:rsidRDefault="00D95730">
      <w:pPr>
        <w:tabs>
          <w:tab w:val="left" w:pos="3435"/>
        </w:tabs>
        <w:spacing w:after="0" w:line="240" w:lineRule="auto"/>
        <w:ind w:left="1440"/>
        <w:jc w:val="both"/>
      </w:pPr>
      <w:r>
        <w:rPr>
          <w:rFonts w:ascii="Times New Roman" w:hAnsi="Times New Roman" w:cs="Times New Roman"/>
          <w:iCs/>
          <w:color w:val="000000"/>
          <w:sz w:val="24"/>
          <w:szCs w:val="24"/>
        </w:rPr>
        <w:t>b) False</w:t>
      </w:r>
    </w:p>
    <w:p w14:paraId="15CBDA39" w14:textId="77777777" w:rsidR="00D95730" w:rsidRDefault="00D95730">
      <w:pPr>
        <w:spacing w:after="0" w:line="240" w:lineRule="auto"/>
        <w:ind w:left="1080"/>
        <w:jc w:val="both"/>
        <w:rPr>
          <w:rFonts w:ascii="Times New Roman" w:hAnsi="Times New Roman" w:cs="Times New Roman"/>
          <w:b/>
          <w:iCs/>
          <w:color w:val="000000"/>
          <w:sz w:val="24"/>
          <w:szCs w:val="24"/>
        </w:rPr>
      </w:pPr>
    </w:p>
    <w:p w14:paraId="487F6791" w14:textId="77777777" w:rsidR="00D95730" w:rsidRDefault="00D95730">
      <w:pPr>
        <w:spacing w:after="0" w:line="240" w:lineRule="auto"/>
        <w:ind w:left="1080"/>
        <w:jc w:val="both"/>
        <w:rPr>
          <w:rFonts w:ascii="Times New Roman" w:hAnsi="Times New Roman" w:cs="Times New Roman"/>
          <w:b/>
          <w:iCs/>
          <w:color w:val="000000"/>
          <w:sz w:val="24"/>
          <w:szCs w:val="24"/>
        </w:rPr>
      </w:pPr>
    </w:p>
    <w:p w14:paraId="5AB4FB9E" w14:textId="77777777" w:rsidR="00D95730" w:rsidRDefault="00D95730">
      <w:pPr>
        <w:spacing w:after="0" w:line="240" w:lineRule="auto"/>
        <w:ind w:left="1080"/>
        <w:jc w:val="both"/>
        <w:rPr>
          <w:rFonts w:ascii="Times New Roman" w:hAnsi="Times New Roman" w:cs="Times New Roman"/>
          <w:b/>
          <w:iCs/>
          <w:color w:val="000000"/>
          <w:sz w:val="24"/>
          <w:szCs w:val="24"/>
        </w:rPr>
      </w:pPr>
    </w:p>
    <w:p w14:paraId="6C25C359" w14:textId="77777777" w:rsidR="00D95730" w:rsidRDefault="00D95730">
      <w:pPr>
        <w:spacing w:after="0" w:line="240" w:lineRule="auto"/>
        <w:ind w:left="1080"/>
        <w:jc w:val="both"/>
        <w:rPr>
          <w:rFonts w:ascii="Times New Roman" w:hAnsi="Times New Roman" w:cs="Times New Roman"/>
          <w:b/>
          <w:iCs/>
          <w:color w:val="000000"/>
          <w:sz w:val="24"/>
          <w:szCs w:val="24"/>
        </w:rPr>
      </w:pPr>
    </w:p>
    <w:p w14:paraId="7FC41D32" w14:textId="77777777" w:rsidR="00D95730" w:rsidRDefault="00D95730">
      <w:pPr>
        <w:spacing w:after="0" w:line="240" w:lineRule="auto"/>
        <w:ind w:left="1080"/>
        <w:jc w:val="both"/>
        <w:rPr>
          <w:rFonts w:ascii="Times New Roman" w:hAnsi="Times New Roman" w:cs="Times New Roman"/>
          <w:b/>
          <w:iCs/>
          <w:color w:val="000000"/>
          <w:sz w:val="24"/>
          <w:szCs w:val="24"/>
        </w:rPr>
      </w:pPr>
    </w:p>
    <w:p w14:paraId="21A10EB6" w14:textId="77777777" w:rsidR="00D95730" w:rsidRDefault="00D95730">
      <w:pPr>
        <w:spacing w:after="0" w:line="240" w:lineRule="auto"/>
        <w:ind w:left="1080"/>
        <w:jc w:val="both"/>
        <w:rPr>
          <w:rFonts w:ascii="Times New Roman" w:hAnsi="Times New Roman" w:cs="Times New Roman"/>
          <w:b/>
          <w:iCs/>
          <w:color w:val="000000"/>
          <w:sz w:val="24"/>
          <w:szCs w:val="24"/>
        </w:rPr>
      </w:pPr>
    </w:p>
    <w:p w14:paraId="3ABE2639" w14:textId="77777777" w:rsidR="00D95730" w:rsidRDefault="00D95730">
      <w:pPr>
        <w:spacing w:after="0" w:line="240" w:lineRule="auto"/>
        <w:ind w:left="1080"/>
        <w:jc w:val="both"/>
        <w:rPr>
          <w:rFonts w:ascii="Times New Roman" w:hAnsi="Times New Roman" w:cs="Times New Roman"/>
          <w:b/>
          <w:iCs/>
          <w:color w:val="000000"/>
          <w:sz w:val="24"/>
          <w:szCs w:val="24"/>
        </w:rPr>
      </w:pPr>
    </w:p>
    <w:p w14:paraId="2BCD24D6" w14:textId="77777777" w:rsidR="00D95730" w:rsidRDefault="00D95730">
      <w:pPr>
        <w:spacing w:after="0" w:line="240" w:lineRule="auto"/>
        <w:ind w:left="1080"/>
        <w:jc w:val="both"/>
        <w:rPr>
          <w:rFonts w:ascii="Times New Roman" w:hAnsi="Times New Roman" w:cs="Times New Roman"/>
          <w:b/>
          <w:iCs/>
          <w:color w:val="000000"/>
          <w:sz w:val="24"/>
          <w:szCs w:val="24"/>
        </w:rPr>
      </w:pPr>
    </w:p>
    <w:p w14:paraId="780AEE32" w14:textId="77777777" w:rsidR="00D95730" w:rsidRDefault="00D95730">
      <w:pPr>
        <w:spacing w:after="0" w:line="240" w:lineRule="auto"/>
        <w:ind w:left="1080"/>
        <w:jc w:val="both"/>
        <w:rPr>
          <w:rFonts w:ascii="Times New Roman" w:hAnsi="Times New Roman" w:cs="Times New Roman"/>
          <w:b/>
          <w:iCs/>
          <w:color w:val="000000"/>
          <w:sz w:val="24"/>
          <w:szCs w:val="24"/>
        </w:rPr>
      </w:pPr>
    </w:p>
    <w:p w14:paraId="5660E6CE" w14:textId="77777777" w:rsidR="00D95730" w:rsidRDefault="00D95730">
      <w:pPr>
        <w:spacing w:after="0" w:line="240" w:lineRule="auto"/>
        <w:ind w:left="1080"/>
        <w:jc w:val="both"/>
        <w:rPr>
          <w:rFonts w:ascii="Times New Roman" w:hAnsi="Times New Roman" w:cs="Times New Roman"/>
          <w:b/>
          <w:iCs/>
          <w:color w:val="000000"/>
          <w:sz w:val="24"/>
          <w:szCs w:val="24"/>
        </w:rPr>
      </w:pPr>
    </w:p>
    <w:p w14:paraId="5E834360" w14:textId="77777777" w:rsidR="00D95730" w:rsidRDefault="00D95730">
      <w:pPr>
        <w:spacing w:after="0" w:line="240" w:lineRule="auto"/>
        <w:jc w:val="both"/>
      </w:pPr>
      <w:r>
        <w:rPr>
          <w:rFonts w:ascii="Times New Roman" w:hAnsi="Times New Roman" w:cs="Times New Roman"/>
          <w:b/>
          <w:iCs/>
          <w:sz w:val="24"/>
          <w:szCs w:val="24"/>
        </w:rPr>
        <w:t xml:space="preserve">Date: _____________                                                    </w:t>
      </w:r>
      <w:r>
        <w:rPr>
          <w:rFonts w:ascii="Times New Roman" w:hAnsi="Times New Roman" w:cs="Times New Roman"/>
          <w:b/>
          <w:sz w:val="24"/>
          <w:szCs w:val="24"/>
        </w:rPr>
        <w:t>Signature of faculty in-charge</w:t>
      </w:r>
    </w:p>
    <w:p w14:paraId="6CBCB235" w14:textId="77777777" w:rsidR="00D95730" w:rsidRDefault="00D95730">
      <w:pPr>
        <w:spacing w:after="0" w:line="240" w:lineRule="auto"/>
        <w:jc w:val="both"/>
      </w:pPr>
    </w:p>
    <w:sectPr w:rsidR="00D95730">
      <w:headerReference w:type="even" r:id="rId15"/>
      <w:headerReference w:type="default" r:id="rId16"/>
      <w:footerReference w:type="even" r:id="rId17"/>
      <w:footerReference w:type="default" r:id="rId18"/>
      <w:headerReference w:type="first" r:id="rId19"/>
      <w:footerReference w:type="first" r:id="rId20"/>
      <w:pgSz w:w="11906" w:h="16838"/>
      <w:pgMar w:top="1440" w:right="1728" w:bottom="1440" w:left="1418" w:header="706" w:footer="288" w:gutter="0"/>
      <w:pgBorders>
        <w:top w:val="double" w:sz="4" w:space="10" w:color="000000"/>
        <w:left w:val="double" w:sz="4" w:space="31" w:color="000000"/>
        <w:bottom w:val="double" w:sz="4" w:space="0" w:color="000000"/>
        <w:right w:val="double" w:sz="4" w:space="31" w:color="000000"/>
      </w:pgBorders>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D67E2" w14:textId="77777777" w:rsidR="006E1286" w:rsidRDefault="006E1286">
      <w:pPr>
        <w:spacing w:after="0" w:line="240" w:lineRule="auto"/>
      </w:pPr>
      <w:r>
        <w:separator/>
      </w:r>
    </w:p>
  </w:endnote>
  <w:endnote w:type="continuationSeparator" w:id="0">
    <w:p w14:paraId="3178D44B" w14:textId="77777777" w:rsidR="006E1286" w:rsidRDefault="006E1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2ACAA" w14:textId="77777777" w:rsidR="00C444D4" w:rsidRDefault="00C444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054B7" w14:textId="77777777" w:rsidR="00D95730" w:rsidRDefault="00D95730">
    <w:pPr>
      <w:spacing w:after="0" w:line="100" w:lineRule="atLeast"/>
      <w:jc w:val="center"/>
    </w:pPr>
    <w:r>
      <w:rPr>
        <w:rFonts w:ascii="Times New Roman" w:hAnsi="Times New Roman" w:cs="Times New Roman"/>
        <w:b/>
        <w:iCs/>
        <w:sz w:val="18"/>
        <w:szCs w:val="18"/>
      </w:rPr>
      <w:t>Department of Science and Humanities</w:t>
    </w:r>
  </w:p>
  <w:p w14:paraId="72DEA514" w14:textId="77777777" w:rsidR="00D95730" w:rsidRDefault="00D95730">
    <w:pPr>
      <w:pStyle w:val="Footer"/>
      <w:spacing w:after="0" w:line="100" w:lineRule="atLeast"/>
      <w:jc w:val="center"/>
      <w:rPr>
        <w:sz w:val="18"/>
        <w:szCs w:val="18"/>
      </w:rPr>
    </w:pPr>
  </w:p>
  <w:p w14:paraId="626FDDBC" w14:textId="77777777" w:rsidR="00D95730" w:rsidRDefault="00D95730">
    <w:pPr>
      <w:pBdr>
        <w:top w:val="none" w:sz="0" w:space="0" w:color="000000"/>
        <w:left w:val="none" w:sz="0" w:space="0" w:color="000000"/>
        <w:bottom w:val="none" w:sz="0" w:space="0" w:color="000000"/>
        <w:right w:val="none" w:sz="0" w:space="0" w:color="000000"/>
      </w:pBdr>
      <w:tabs>
        <w:tab w:val="center" w:pos="4680"/>
        <w:tab w:val="right" w:pos="9360"/>
      </w:tabs>
    </w:pPr>
    <w:r>
      <w:rPr>
        <w:rFonts w:ascii="Times New Roman" w:eastAsia="Times New Roman" w:hAnsi="Times New Roman" w:cs="Times New Roman"/>
        <w:color w:val="000000"/>
        <w:sz w:val="18"/>
        <w:szCs w:val="18"/>
      </w:rPr>
      <w:t>Page No</w:t>
    </w:r>
    <w:r>
      <w:rPr>
        <w:rFonts w:ascii="Times New Roman" w:eastAsia="Times New Roman" w:hAnsi="Times New Roman" w:cs="Times New Roman"/>
        <w:color w:val="000000"/>
        <w:sz w:val="18"/>
        <w:szCs w:val="18"/>
      </w:rPr>
      <w:tab/>
      <w:t xml:space="preserve">                                                                                                              PP Sem II/Jan – June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1E69F" w14:textId="77777777" w:rsidR="00D95730" w:rsidRDefault="00D957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D8922" w14:textId="77777777" w:rsidR="006E1286" w:rsidRDefault="006E1286">
      <w:pPr>
        <w:spacing w:after="0" w:line="240" w:lineRule="auto"/>
      </w:pPr>
      <w:r>
        <w:separator/>
      </w:r>
    </w:p>
  </w:footnote>
  <w:footnote w:type="continuationSeparator" w:id="0">
    <w:p w14:paraId="743923E1" w14:textId="77777777" w:rsidR="006E1286" w:rsidRDefault="006E1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80F5F" w14:textId="77777777" w:rsidR="00C444D4" w:rsidRDefault="00C444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4369A" w14:textId="77777777" w:rsidR="00D95730" w:rsidRDefault="00C444D4">
    <w:pPr>
      <w:pStyle w:val="Header"/>
    </w:pPr>
    <w:r>
      <w:rPr>
        <w:noProof/>
      </w:rPr>
      <w:drawing>
        <wp:anchor distT="0" distB="0" distL="0" distR="0" simplePos="0" relativeHeight="251657728" behindDoc="0" locked="0" layoutInCell="1" allowOverlap="1" wp14:anchorId="306D3637" wp14:editId="68C5B511">
          <wp:simplePos x="0" y="0"/>
          <wp:positionH relativeFrom="column">
            <wp:posOffset>2516505</wp:posOffset>
          </wp:positionH>
          <wp:positionV relativeFrom="paragraph">
            <wp:posOffset>-90805</wp:posOffset>
          </wp:positionV>
          <wp:extent cx="495300" cy="419735"/>
          <wp:effectExtent l="0" t="0" r="0" b="0"/>
          <wp:wrapSquare wrapText="largest"/>
          <wp:docPr id="1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75" t="-81" r="-75" b="-81"/>
                  <a:stretch>
                    <a:fillRect/>
                  </a:stretch>
                </pic:blipFill>
                <pic:spPr bwMode="auto">
                  <a:xfrm>
                    <a:off x="0" y="0"/>
                    <a:ext cx="495300" cy="41973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5D9F7F45" w14:textId="77777777" w:rsidR="00D95730" w:rsidRDefault="00D95730">
    <w:pPr>
      <w:pStyle w:val="Header"/>
      <w:spacing w:line="240" w:lineRule="auto"/>
      <w:jc w:val="center"/>
    </w:pPr>
    <w:r>
      <w:rPr>
        <w:rFonts w:ascii="Times New Roman" w:hAnsi="Times New Roman" w:cs="Times New Roman"/>
        <w:b/>
        <w:iCs/>
        <w:sz w:val="24"/>
        <w:szCs w:val="24"/>
      </w:rPr>
      <w:t>K. J. Somaiya College of Engineering, Mumbai-77</w:t>
    </w:r>
  </w:p>
  <w:p w14:paraId="4AE2654A" w14:textId="77777777" w:rsidR="00D95730" w:rsidRDefault="00D95730">
    <w:pPr>
      <w:pStyle w:val="Header"/>
      <w:spacing w:line="240" w:lineRule="auto"/>
      <w:jc w:val="center"/>
    </w:pPr>
    <w:r>
      <w:t>(</w:t>
    </w:r>
    <w:r>
      <w:rPr>
        <w:rFonts w:ascii="Times New Roman" w:hAnsi="Times New Roman" w:cs="Times New Roman"/>
      </w:rPr>
      <w:t>A Constituent College of Somaiya Vidyavihar University</w:t>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6A4C" w14:textId="77777777" w:rsidR="00D95730" w:rsidRDefault="00D957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80" w:hanging="360"/>
      </w:pPr>
    </w:lvl>
  </w:abstractNum>
  <w:abstractNum w:abstractNumId="2" w15:restartNumberingAfterBreak="0">
    <w:nsid w:val="00000003"/>
    <w:multiLevelType w:val="singleLevel"/>
    <w:tmpl w:val="00000003"/>
    <w:name w:val="WW8Num5"/>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4"/>
    <w:multiLevelType w:val="multilevel"/>
    <w:tmpl w:val="00000004"/>
    <w:name w:val="WW8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5"/>
    <w:multiLevelType w:val="singleLevel"/>
    <w:tmpl w:val="00000005"/>
    <w:name w:val="WW8Num10"/>
    <w:lvl w:ilvl="0">
      <w:start w:val="1"/>
      <w:numFmt w:val="decimal"/>
      <w:lvlText w:val="%1."/>
      <w:lvlJc w:val="left"/>
      <w:pPr>
        <w:tabs>
          <w:tab w:val="num" w:pos="0"/>
        </w:tabs>
        <w:ind w:left="720" w:hanging="360"/>
      </w:pPr>
    </w:lvl>
  </w:abstractNum>
  <w:num w:numId="1" w16cid:durableId="79524987">
    <w:abstractNumId w:val="0"/>
  </w:num>
  <w:num w:numId="2" w16cid:durableId="1438285407">
    <w:abstractNumId w:val="1"/>
  </w:num>
  <w:num w:numId="3" w16cid:durableId="1419398442">
    <w:abstractNumId w:val="2"/>
  </w:num>
  <w:num w:numId="4" w16cid:durableId="2105491075">
    <w:abstractNumId w:val="3"/>
  </w:num>
  <w:num w:numId="5" w16cid:durableId="17498833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0F"/>
    <w:rsid w:val="002D7A0F"/>
    <w:rsid w:val="006E1286"/>
    <w:rsid w:val="00C444D4"/>
    <w:rsid w:val="00D957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9F91EDB"/>
  <w15:chartTrackingRefBased/>
  <w15:docId w15:val="{EA2A85DE-9641-E547-A1FB-DA3E64C2A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cs="Calibri"/>
      <w:kern w:val="2"/>
      <w:sz w:val="22"/>
      <w:szCs w:val="22"/>
      <w:lang w:eastAsia="zh-CN"/>
    </w:rPr>
  </w:style>
  <w:style w:type="paragraph" w:styleId="Heading1">
    <w:name w:val="heading 1"/>
    <w:basedOn w:val="Normal"/>
    <w:next w:val="BodyText"/>
    <w:qFormat/>
    <w:pPr>
      <w:numPr>
        <w:numId w:val="1"/>
      </w:numPr>
      <w:suppressAutoHyphens w:val="0"/>
      <w:spacing w:before="280" w:after="280" w:line="240" w:lineRule="auto"/>
      <w:outlineLvl w:val="0"/>
    </w:pPr>
    <w:rPr>
      <w:rFonts w:ascii="Times New Roman" w:eastAsia="Times New Roman" w:hAnsi="Times New Roman" w:cs="Times New Roman"/>
      <w:b/>
      <w:bCs/>
      <w:sz w:val="48"/>
      <w:szCs w:val="48"/>
      <w:lang w:val="x-none"/>
    </w:rPr>
  </w:style>
  <w:style w:type="paragraph" w:styleId="Heading2">
    <w:name w:val="heading 2"/>
    <w:basedOn w:val="Normal"/>
    <w:next w:val="Normal"/>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b/>
      <w:bCs/>
      <w:sz w:val="28"/>
      <w:szCs w:val="28"/>
    </w:rPr>
  </w:style>
  <w:style w:type="character" w:customStyle="1" w:styleId="WW8Num2z0">
    <w:name w:val="WW8Num2z0"/>
    <w:rPr>
      <w:b/>
    </w:rPr>
  </w:style>
  <w:style w:type="character" w:customStyle="1" w:styleId="WW8Num3z0">
    <w:name w:val="WW8Num3z0"/>
    <w:rPr>
      <w:rFonts w:cs="Arial"/>
      <w:iCs/>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7z0">
    <w:name w:val="WW8Num7z0"/>
    <w:rPr>
      <w:rFonts w:hint="default"/>
    </w:rPr>
  </w:style>
  <w:style w:type="character" w:styleId="DefaultParagraphFont0">
    <w:name w:val="Default Paragraph Font"/>
  </w:style>
  <w:style w:type="character" w:customStyle="1" w:styleId="WW8Num3zfalse">
    <w:name w:val="WW8Num3zfalse"/>
    <w:rPr>
      <w:rFonts w:ascii="Times New Roman" w:hAnsi="Times New Roman" w:cs="Times New Roman"/>
    </w:rPr>
  </w:style>
  <w:style w:type="character" w:customStyle="1" w:styleId="WW8Num3ztrue">
    <w:name w:val="WW8Num3ztrue"/>
  </w:style>
  <w:style w:type="character" w:customStyle="1" w:styleId="WW-WW8Num3ztrue">
    <w:name w:val="WW-WW8Num3ztrue"/>
  </w:style>
  <w:style w:type="character" w:customStyle="1" w:styleId="WW-WW8Num3ztrue1">
    <w:name w:val="WW-WW8Num3ztrue1"/>
  </w:style>
  <w:style w:type="character" w:customStyle="1" w:styleId="WW-WW8Num3ztrue2">
    <w:name w:val="WW-WW8Num3ztrue2"/>
  </w:style>
  <w:style w:type="character" w:customStyle="1" w:styleId="WW-WW8Num3ztrue3">
    <w:name w:val="WW-WW8Num3ztrue3"/>
  </w:style>
  <w:style w:type="character" w:customStyle="1" w:styleId="WW-WW8Num3ztrue4">
    <w:name w:val="WW-WW8Num3ztrue4"/>
  </w:style>
  <w:style w:type="character" w:customStyle="1" w:styleId="WW-WW8Num3ztrue5">
    <w:name w:val="WW-WW8Num3ztrue5"/>
  </w:style>
  <w:style w:type="character" w:customStyle="1" w:styleId="WW-WW8Num3ztrue6">
    <w:name w:val="WW-WW8Num3ztrue6"/>
  </w:style>
  <w:style w:type="character" w:customStyle="1" w:styleId="WW-WW8Num3ztrue7">
    <w:name w:val="WW-WW8Num3ztrue7"/>
  </w:style>
  <w:style w:type="character" w:customStyle="1" w:styleId="WW-WW8Num3ztrue11">
    <w:name w:val="WW-WW8Num3ztrue11"/>
  </w:style>
  <w:style w:type="character" w:customStyle="1" w:styleId="WW-WW8Num3ztrue21">
    <w:name w:val="WW-WW8Num3ztrue21"/>
  </w:style>
  <w:style w:type="character" w:customStyle="1" w:styleId="WW-WW8Num3ztrue31">
    <w:name w:val="WW-WW8Num3ztrue31"/>
  </w:style>
  <w:style w:type="character" w:customStyle="1" w:styleId="WW-WW8Num3ztrue41">
    <w:name w:val="WW-WW8Num3ztrue41"/>
  </w:style>
  <w:style w:type="character" w:customStyle="1" w:styleId="WW-WW8Num3ztrue51">
    <w:name w:val="WW-WW8Num3ztrue51"/>
  </w:style>
  <w:style w:type="character" w:customStyle="1" w:styleId="WW-WW8Num3ztrue61">
    <w:name w:val="WW-WW8Num3ztrue61"/>
  </w:style>
  <w:style w:type="character" w:customStyle="1" w:styleId="WW-WW8Num3ztrue71">
    <w:name w:val="WW-WW8Num3ztrue71"/>
  </w:style>
  <w:style w:type="character" w:customStyle="1" w:styleId="WW-WW8Num3ztrue111">
    <w:name w:val="WW-WW8Num3ztrue111"/>
  </w:style>
  <w:style w:type="character" w:customStyle="1" w:styleId="WW-WW8Num3ztrue211">
    <w:name w:val="WW-WW8Num3ztrue211"/>
  </w:style>
  <w:style w:type="character" w:customStyle="1" w:styleId="WW-WW8Num3ztrue311">
    <w:name w:val="WW-WW8Num3ztrue311"/>
  </w:style>
  <w:style w:type="character" w:customStyle="1" w:styleId="WW-WW8Num3ztrue411">
    <w:name w:val="WW-WW8Num3ztrue411"/>
  </w:style>
  <w:style w:type="character" w:customStyle="1" w:styleId="WW-WW8Num3ztrue511">
    <w:name w:val="WW-WW8Num3ztrue511"/>
  </w:style>
  <w:style w:type="character" w:customStyle="1" w:styleId="WW-WW8Num3ztrue611">
    <w:name w:val="WW-WW8Num3ztrue611"/>
  </w:style>
  <w:style w:type="character" w:customStyle="1" w:styleId="WW-WW8Num3ztrue711">
    <w:name w:val="WW-WW8Num3ztrue711"/>
  </w:style>
  <w:style w:type="character" w:customStyle="1" w:styleId="WW-WW8Num3ztrue1111">
    <w:name w:val="WW-WW8Num3ztrue1111"/>
  </w:style>
  <w:style w:type="character" w:customStyle="1" w:styleId="WW-WW8Num3ztrue2111">
    <w:name w:val="WW-WW8Num3ztrue2111"/>
  </w:style>
  <w:style w:type="character" w:customStyle="1" w:styleId="WW-WW8Num3ztrue3111">
    <w:name w:val="WW-WW8Num3ztrue3111"/>
  </w:style>
  <w:style w:type="character" w:customStyle="1" w:styleId="WW-WW8Num3ztrue4111">
    <w:name w:val="WW-WW8Num3ztrue4111"/>
  </w:style>
  <w:style w:type="character" w:customStyle="1" w:styleId="WW-WW8Num3ztrue5111">
    <w:name w:val="WW-WW8Num3ztrue5111"/>
  </w:style>
  <w:style w:type="character" w:customStyle="1" w:styleId="WW-WW8Num3ztrue6111">
    <w:name w:val="WW-WW8Num3ztrue6111"/>
  </w:style>
  <w:style w:type="character" w:customStyle="1" w:styleId="WW8Num2zfalse">
    <w:name w:val="WW8Num2zfalse"/>
  </w:style>
  <w:style w:type="character" w:customStyle="1" w:styleId="WW8Num4zfalse">
    <w:name w:val="WW8Num4zfalse"/>
  </w:style>
  <w:style w:type="character" w:customStyle="1" w:styleId="WW8Num4ztrue">
    <w:name w:val="WW8Num4ztrue"/>
  </w:style>
  <w:style w:type="character" w:customStyle="1" w:styleId="WW-WW8Num4ztrue">
    <w:name w:val="WW-WW8Num4ztrue"/>
  </w:style>
  <w:style w:type="character" w:customStyle="1" w:styleId="WW-WW8Num4ztrue1">
    <w:name w:val="WW-WW8Num4ztrue1"/>
  </w:style>
  <w:style w:type="character" w:customStyle="1" w:styleId="WW-WW8Num4ztrue2">
    <w:name w:val="WW-WW8Num4ztrue2"/>
  </w:style>
  <w:style w:type="character" w:customStyle="1" w:styleId="WW-WW8Num4ztrue3">
    <w:name w:val="WW-WW8Num4ztrue3"/>
  </w:style>
  <w:style w:type="character" w:customStyle="1" w:styleId="WW-WW8Num4ztrue4">
    <w:name w:val="WW-WW8Num4ztrue4"/>
  </w:style>
  <w:style w:type="character" w:customStyle="1" w:styleId="WW-WW8Num4ztrue5">
    <w:name w:val="WW-WW8Num4ztrue5"/>
  </w:style>
  <w:style w:type="character" w:customStyle="1" w:styleId="WW-WW8Num4ztrue6">
    <w:name w:val="WW-WW8Num4ztrue6"/>
  </w:style>
  <w:style w:type="character" w:customStyle="1" w:styleId="WW8Num5zfalse">
    <w:name w:val="WW8Num5zfalse"/>
    <w:rPr>
      <w:b/>
    </w:rPr>
  </w:style>
  <w:style w:type="character" w:customStyle="1" w:styleId="WW-DefaultParagraphFont">
    <w:name w:val="WW-Default Paragraph Font"/>
  </w:style>
  <w:style w:type="character" w:customStyle="1" w:styleId="WW8Num1zfalse">
    <w:name w:val="WW8Num1zfalse"/>
    <w:rPr>
      <w:b/>
      <w:bCs/>
      <w:sz w:val="28"/>
      <w:szCs w:val="28"/>
    </w:rPr>
  </w:style>
  <w:style w:type="character" w:customStyle="1" w:styleId="WW-WW8Num4ztrue7">
    <w:name w:val="WW-WW8Num4ztrue7"/>
  </w:style>
  <w:style w:type="character" w:customStyle="1" w:styleId="WW-WW8Num4ztrue11">
    <w:name w:val="WW-WW8Num4ztrue11"/>
  </w:style>
  <w:style w:type="character" w:customStyle="1" w:styleId="WW-WW8Num4ztrue21">
    <w:name w:val="WW-WW8Num4ztrue21"/>
  </w:style>
  <w:style w:type="character" w:customStyle="1" w:styleId="WW-WW8Num4ztrue31">
    <w:name w:val="WW-WW8Num4ztrue31"/>
  </w:style>
  <w:style w:type="character" w:customStyle="1" w:styleId="WW-WW8Num4ztrue41">
    <w:name w:val="WW-WW8Num4ztrue41"/>
  </w:style>
  <w:style w:type="character" w:customStyle="1" w:styleId="WW-WW8Num4ztrue51">
    <w:name w:val="WW-WW8Num4ztrue51"/>
  </w:style>
  <w:style w:type="character" w:customStyle="1" w:styleId="WW-WW8Num4ztrue61">
    <w:name w:val="WW-WW8Num4ztrue61"/>
  </w:style>
  <w:style w:type="character" w:customStyle="1" w:styleId="WW-DefaultParagraphFont1">
    <w:name w:val="WW-Default Paragraph Font1"/>
  </w:style>
  <w:style w:type="character" w:customStyle="1" w:styleId="WW-WW8Num4ztrue71">
    <w:name w:val="WW-WW8Num4ztrue71"/>
  </w:style>
  <w:style w:type="character" w:customStyle="1" w:styleId="WW-WW8Num4ztrue111">
    <w:name w:val="WW-WW8Num4ztrue111"/>
  </w:style>
  <w:style w:type="character" w:customStyle="1" w:styleId="WW-WW8Num4ztrue211">
    <w:name w:val="WW-WW8Num4ztrue211"/>
  </w:style>
  <w:style w:type="character" w:customStyle="1" w:styleId="WW-WW8Num4ztrue311">
    <w:name w:val="WW-WW8Num4ztrue311"/>
  </w:style>
  <w:style w:type="character" w:customStyle="1" w:styleId="WW-WW8Num4ztrue411">
    <w:name w:val="WW-WW8Num4ztrue411"/>
  </w:style>
  <w:style w:type="character" w:customStyle="1" w:styleId="WW-WW8Num4ztrue511">
    <w:name w:val="WW-WW8Num4ztrue511"/>
  </w:style>
  <w:style w:type="character" w:customStyle="1" w:styleId="WW-WW8Num4ztrue611">
    <w:name w:val="WW-WW8Num4ztrue611"/>
  </w:style>
  <w:style w:type="character" w:customStyle="1" w:styleId="WW8Num1ztrue">
    <w:name w:val="WW8Num1ztrue"/>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WW-WW8Num3ztrue7111">
    <w:name w:val="WW-WW8Num3ztrue7111"/>
  </w:style>
  <w:style w:type="character" w:customStyle="1" w:styleId="WW-WW8Num3ztrue11111">
    <w:name w:val="WW-WW8Num3ztrue11111"/>
  </w:style>
  <w:style w:type="character" w:customStyle="1" w:styleId="WW-WW8Num3ztrue21111">
    <w:name w:val="WW-WW8Num3ztrue21111"/>
  </w:style>
  <w:style w:type="character" w:customStyle="1" w:styleId="WW-WW8Num3ztrue31111">
    <w:name w:val="WW-WW8Num3ztrue31111"/>
  </w:style>
  <w:style w:type="character" w:customStyle="1" w:styleId="WW-WW8Num3ztrue41111">
    <w:name w:val="WW-WW8Num3ztrue41111"/>
  </w:style>
  <w:style w:type="character" w:customStyle="1" w:styleId="WW-WW8Num3ztrue51111">
    <w:name w:val="WW-WW8Num3ztrue51111"/>
  </w:style>
  <w:style w:type="character" w:customStyle="1" w:styleId="WW-WW8Num3ztrue61111">
    <w:name w:val="WW-WW8Num3ztrue61111"/>
  </w:style>
  <w:style w:type="character" w:customStyle="1" w:styleId="WW-DefaultParagraphFont11">
    <w:name w:val="WW-Default Paragraph Font11"/>
  </w:style>
  <w:style w:type="character" w:customStyle="1" w:styleId="BalloonTextChar">
    <w:name w:val="Balloon Text Char"/>
    <w:rPr>
      <w:rFonts w:ascii="Tahoma" w:hAnsi="Tahoma" w:cs="Tahoma"/>
      <w:sz w:val="16"/>
      <w:szCs w:val="16"/>
    </w:rPr>
  </w:style>
  <w:style w:type="character" w:customStyle="1" w:styleId="HeaderChar">
    <w:name w:val="Header Char"/>
    <w:rPr>
      <w:sz w:val="22"/>
      <w:szCs w:val="22"/>
      <w:lang w:val="en-IN"/>
    </w:rPr>
  </w:style>
  <w:style w:type="character" w:customStyle="1" w:styleId="FooterChar">
    <w:name w:val="Footer Char"/>
    <w:rPr>
      <w:sz w:val="22"/>
      <w:szCs w:val="22"/>
      <w:lang w:val="en-IN"/>
    </w:rPr>
  </w:style>
  <w:style w:type="character" w:customStyle="1" w:styleId="ListLabel1">
    <w:name w:val="ListLabel 1"/>
    <w:rPr>
      <w:b/>
    </w:rPr>
  </w:style>
  <w:style w:type="character" w:customStyle="1" w:styleId="ListLabel2">
    <w:name w:val="ListLabel 2"/>
    <w:rPr>
      <w:rFonts w:eastAsia="Times New Roman" w:cs="Times New Roman"/>
    </w:rPr>
  </w:style>
  <w:style w:type="character" w:customStyle="1" w:styleId="ListLabel3">
    <w:name w:val="ListLabel 3"/>
    <w:rPr>
      <w:rFonts w:cs="Courier New"/>
    </w:rPr>
  </w:style>
  <w:style w:type="character" w:customStyle="1" w:styleId="ListLabel4">
    <w:name w:val="ListLabel 4"/>
    <w:rPr>
      <w:sz w:val="16"/>
      <w:szCs w:val="16"/>
    </w:rPr>
  </w:style>
  <w:style w:type="character" w:customStyle="1" w:styleId="ListLabel5">
    <w:name w:val="ListLabel 5"/>
    <w:rPr>
      <w:sz w:val="20"/>
    </w:rPr>
  </w:style>
  <w:style w:type="character" w:styleId="Hyperlink">
    <w:name w:val="Hyperlink"/>
    <w:rPr>
      <w:color w:val="000080"/>
      <w:u w:val="single"/>
      <w:lang/>
    </w:rPr>
  </w:style>
  <w:style w:type="character" w:customStyle="1" w:styleId="WW8Num20zfalse">
    <w:name w:val="WW8Num20zfalse"/>
  </w:style>
  <w:style w:type="character" w:customStyle="1" w:styleId="WW8Num20ztrue">
    <w:name w:val="WW8Num20ztrue"/>
  </w:style>
  <w:style w:type="character" w:customStyle="1" w:styleId="NumberingSymbols">
    <w:name w:val="Numbering Symbols"/>
  </w:style>
  <w:style w:type="character" w:customStyle="1" w:styleId="WW8Num2ztrue">
    <w:name w:val="WW8Num2ztrue"/>
  </w:style>
  <w:style w:type="character" w:customStyle="1" w:styleId="WW8Num10zfalse">
    <w:name w:val="WW8Num10zfalse"/>
  </w:style>
  <w:style w:type="character" w:customStyle="1" w:styleId="WW8Num10ztrue">
    <w:name w:val="WW8Num10ztrue"/>
  </w:style>
  <w:style w:type="character" w:customStyle="1" w:styleId="WW8Num25zfalse">
    <w:name w:val="WW8Num25zfalse"/>
  </w:style>
  <w:style w:type="character" w:customStyle="1" w:styleId="WW8Num25ztrue">
    <w:name w:val="WW8Num25ztrue"/>
  </w:style>
  <w:style w:type="character" w:customStyle="1" w:styleId="WW8Num9zfalse">
    <w:name w:val="WW8Num9zfalse"/>
  </w:style>
  <w:style w:type="character" w:customStyle="1" w:styleId="WW8Num9ztrue">
    <w:name w:val="WW8Num9ztrue"/>
  </w:style>
  <w:style w:type="character" w:customStyle="1" w:styleId="apple-converted-space">
    <w:name w:val="apple-converted-space"/>
  </w:style>
  <w:style w:type="character" w:customStyle="1" w:styleId="Heading1Char">
    <w:name w:val="Heading 1 Char"/>
    <w:rPr>
      <w:b/>
      <w:bCs/>
      <w:kern w:val="2"/>
      <w:sz w:val="48"/>
      <w:szCs w:val="48"/>
    </w:rPr>
  </w:style>
  <w:style w:type="character" w:customStyle="1" w:styleId="Heading3Char">
    <w:name w:val="Heading 3 Char"/>
    <w:rPr>
      <w:rFonts w:ascii="Cambria" w:eastAsia="Times New Roman" w:hAnsi="Cambria" w:cs="Times New Roman"/>
      <w:b/>
      <w:bCs/>
      <w:kern w:val="2"/>
      <w:sz w:val="26"/>
      <w:szCs w:val="26"/>
      <w:lang w:val="en-IN" w:eastAsia="zh-CN"/>
    </w:rPr>
  </w:style>
  <w:style w:type="character" w:customStyle="1" w:styleId="HTMLPreformattedChar">
    <w:name w:val="HTML Preformatted Char"/>
    <w:rPr>
      <w:rFonts w:ascii="Courier New" w:hAnsi="Courier New" w:cs="Courier New"/>
    </w:rPr>
  </w:style>
  <w:style w:type="character" w:styleId="HTMLSample">
    <w:name w:val="HTML Sample"/>
    <w:rPr>
      <w:rFonts w:ascii="Courier New" w:eastAsia="Times New Roman" w:hAnsi="Courier New" w:cs="Courier New"/>
    </w:rPr>
  </w:style>
  <w:style w:type="character" w:customStyle="1" w:styleId="TitleChar">
    <w:name w:val="Title Char"/>
    <w:rPr>
      <w:rFonts w:ascii="Cambria" w:hAnsi="Cambria" w:cs="Cambria"/>
      <w:b/>
      <w:bCs/>
      <w:kern w:val="2"/>
      <w:sz w:val="32"/>
      <w:szCs w:val="32"/>
      <w:lang w:val="x-none" w:eastAsia="zh-CN"/>
    </w:rPr>
  </w:style>
  <w:style w:type="character" w:customStyle="1" w:styleId="SubtitleChar">
    <w:name w:val="Subtitle Char"/>
    <w:rPr>
      <w:rFonts w:ascii="Cambria" w:hAnsi="Cambria" w:cs="Cambria"/>
      <w:kern w:val="2"/>
      <w:sz w:val="24"/>
      <w:szCs w:val="24"/>
      <w:lang w:val="x-none" w:eastAsia="zh-CN"/>
    </w:rPr>
  </w:style>
  <w:style w:type="character" w:styleId="Strong">
    <w:name w:val="Strong"/>
    <w:qFormat/>
    <w:rPr>
      <w:b/>
      <w:bCs/>
    </w:rPr>
  </w:style>
  <w:style w:type="character" w:customStyle="1" w:styleId="Heading2Char">
    <w:name w:val="Heading 2 Char"/>
    <w:rPr>
      <w:rFonts w:ascii="Cambria" w:eastAsia="Times New Roman" w:hAnsi="Cambria" w:cs="Times New Roman"/>
      <w:b/>
      <w:bCs/>
      <w:i/>
      <w:iCs/>
      <w:kern w:val="2"/>
      <w:sz w:val="28"/>
      <w:szCs w:val="28"/>
      <w:lang w:eastAsia="zh-CN"/>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alloonText">
    <w:name w:val="Balloon Text"/>
    <w:basedOn w:val="Normal"/>
    <w:pPr>
      <w:spacing w:after="0" w:line="100" w:lineRule="atLeast"/>
    </w:pPr>
    <w:rPr>
      <w:rFonts w:ascii="Tahoma" w:hAnsi="Tahoma" w:cs="Tahoma"/>
      <w:sz w:val="16"/>
      <w:szCs w:val="16"/>
    </w:rPr>
  </w:style>
  <w:style w:type="paragraph" w:styleId="ListParagraph">
    <w:name w:val="List Paragraph"/>
    <w:basedOn w:val="Normal"/>
    <w:qFormat/>
    <w:pPr>
      <w:spacing w:after="0" w:line="100" w:lineRule="atLeast"/>
      <w:ind w:left="720"/>
      <w:contextualSpacing/>
    </w:pPr>
    <w:rPr>
      <w:rFonts w:ascii="Times New Roman" w:eastAsia="Times New Roman" w:hAnsi="Times New Roman" w:cs="Times New Roman"/>
      <w:sz w:val="24"/>
      <w:szCs w:val="24"/>
      <w:lang w:val="en-US"/>
    </w:rPr>
  </w:style>
  <w:style w:type="paragraph" w:customStyle="1" w:styleId="HeaderandFooter">
    <w:name w:val="Header and Footer"/>
    <w:basedOn w:val="Normal"/>
    <w:pPr>
      <w:suppressLineNumbers/>
      <w:tabs>
        <w:tab w:val="center" w:pos="4819"/>
        <w:tab w:val="right" w:pos="9638"/>
      </w:tabs>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NoSpacing">
    <w:name w:val="No Spacing"/>
    <w:qFormat/>
    <w:pPr>
      <w:suppressAutoHyphens/>
    </w:pPr>
    <w:rPr>
      <w:rFonts w:ascii="Calibri" w:eastAsia="Calibri" w:hAnsi="Calibri" w:cs="Calibri"/>
      <w:sz w:val="22"/>
      <w:szCs w:val="22"/>
      <w:lang w:val="en-US" w:eastAsia="zh-CN"/>
    </w:rPr>
  </w:style>
  <w:style w:type="paragraph" w:customStyle="1" w:styleId="Default">
    <w:name w:val="Default"/>
    <w:pPr>
      <w:suppressAutoHyphens/>
      <w:autoSpaceDE w:val="0"/>
    </w:pPr>
    <w:rPr>
      <w:rFonts w:ascii="Courier New" w:hAnsi="Courier New" w:cs="Courier New"/>
      <w:color w:val="000000"/>
      <w:sz w:val="24"/>
      <w:szCs w:val="24"/>
      <w:lang w:val="en-US" w:eastAsia="zh-CN"/>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kern w:val="0"/>
      <w:sz w:val="20"/>
      <w:szCs w:val="20"/>
      <w:lang w:val="x-none"/>
    </w:rPr>
  </w:style>
  <w:style w:type="paragraph" w:styleId="Title">
    <w:name w:val="Title"/>
    <w:basedOn w:val="Normal"/>
    <w:next w:val="Normal"/>
    <w:qFormat/>
    <w:pPr>
      <w:spacing w:before="240" w:after="60"/>
      <w:jc w:val="center"/>
      <w:outlineLvl w:val="0"/>
    </w:pPr>
    <w:rPr>
      <w:rFonts w:ascii="Cambria" w:eastAsia="Times New Roman" w:hAnsi="Cambria" w:cs="Times New Roman"/>
      <w:b/>
      <w:bCs/>
      <w:sz w:val="32"/>
      <w:szCs w:val="32"/>
      <w:lang w:val="x-none"/>
    </w:rPr>
  </w:style>
  <w:style w:type="paragraph" w:styleId="Subtitle">
    <w:name w:val="Subtitle"/>
    <w:basedOn w:val="Normal"/>
    <w:next w:val="Normal"/>
    <w:qFormat/>
    <w:pPr>
      <w:spacing w:after="60"/>
      <w:jc w:val="center"/>
      <w:outlineLvl w:val="1"/>
    </w:pPr>
    <w:rPr>
      <w:rFonts w:ascii="Cambria" w:eastAsia="Times New Roman" w:hAnsi="Cambria" w:cs="Times New Roman"/>
      <w:sz w:val="24"/>
      <w:szCs w:val="24"/>
      <w:lang w:val="x-none"/>
    </w:rPr>
  </w:style>
  <w:style w:type="paragraph" w:styleId="NormalWeb">
    <w:name w:val="Normal (Web)"/>
    <w:basedOn w:val="Normal"/>
    <w:pPr>
      <w:suppressAutoHyphens w:val="0"/>
      <w:spacing w:before="280" w:after="280" w:line="240" w:lineRule="auto"/>
    </w:pPr>
    <w:rPr>
      <w:rFonts w:ascii="Times New Roman" w:eastAsia="Times New Roman" w:hAnsi="Times New Roman" w:cs="Times New Roman"/>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33703">
      <w:bodyDiv w:val="1"/>
      <w:marLeft w:val="0"/>
      <w:marRight w:val="0"/>
      <w:marTop w:val="0"/>
      <w:marBottom w:val="0"/>
      <w:divBdr>
        <w:top w:val="none" w:sz="0" w:space="0" w:color="auto"/>
        <w:left w:val="none" w:sz="0" w:space="0" w:color="auto"/>
        <w:bottom w:val="none" w:sz="0" w:space="0" w:color="auto"/>
        <w:right w:val="none" w:sz="0" w:space="0" w:color="auto"/>
      </w:divBdr>
      <w:divsChild>
        <w:div w:id="784616271">
          <w:marLeft w:val="0"/>
          <w:marRight w:val="0"/>
          <w:marTop w:val="0"/>
          <w:marBottom w:val="0"/>
          <w:divBdr>
            <w:top w:val="none" w:sz="0" w:space="0" w:color="auto"/>
            <w:left w:val="none" w:sz="0" w:space="0" w:color="auto"/>
            <w:bottom w:val="none" w:sz="0" w:space="0" w:color="auto"/>
            <w:right w:val="none" w:sz="0" w:space="0" w:color="auto"/>
          </w:divBdr>
          <w:divsChild>
            <w:div w:id="23602184">
              <w:marLeft w:val="0"/>
              <w:marRight w:val="0"/>
              <w:marTop w:val="0"/>
              <w:marBottom w:val="0"/>
              <w:divBdr>
                <w:top w:val="none" w:sz="0" w:space="0" w:color="auto"/>
                <w:left w:val="none" w:sz="0" w:space="0" w:color="auto"/>
                <w:bottom w:val="none" w:sz="0" w:space="0" w:color="auto"/>
                <w:right w:val="none" w:sz="0" w:space="0" w:color="auto"/>
              </w:divBdr>
            </w:div>
            <w:div w:id="273948145">
              <w:marLeft w:val="0"/>
              <w:marRight w:val="0"/>
              <w:marTop w:val="0"/>
              <w:marBottom w:val="0"/>
              <w:divBdr>
                <w:top w:val="none" w:sz="0" w:space="0" w:color="auto"/>
                <w:left w:val="none" w:sz="0" w:space="0" w:color="auto"/>
                <w:bottom w:val="none" w:sz="0" w:space="0" w:color="auto"/>
                <w:right w:val="none" w:sz="0" w:space="0" w:color="auto"/>
              </w:divBdr>
            </w:div>
            <w:div w:id="311955302">
              <w:marLeft w:val="0"/>
              <w:marRight w:val="0"/>
              <w:marTop w:val="0"/>
              <w:marBottom w:val="0"/>
              <w:divBdr>
                <w:top w:val="none" w:sz="0" w:space="0" w:color="auto"/>
                <w:left w:val="none" w:sz="0" w:space="0" w:color="auto"/>
                <w:bottom w:val="none" w:sz="0" w:space="0" w:color="auto"/>
                <w:right w:val="none" w:sz="0" w:space="0" w:color="auto"/>
              </w:divBdr>
            </w:div>
            <w:div w:id="436488887">
              <w:marLeft w:val="0"/>
              <w:marRight w:val="0"/>
              <w:marTop w:val="0"/>
              <w:marBottom w:val="0"/>
              <w:divBdr>
                <w:top w:val="none" w:sz="0" w:space="0" w:color="auto"/>
                <w:left w:val="none" w:sz="0" w:space="0" w:color="auto"/>
                <w:bottom w:val="none" w:sz="0" w:space="0" w:color="auto"/>
                <w:right w:val="none" w:sz="0" w:space="0" w:color="auto"/>
              </w:divBdr>
            </w:div>
            <w:div w:id="467209910">
              <w:marLeft w:val="0"/>
              <w:marRight w:val="0"/>
              <w:marTop w:val="0"/>
              <w:marBottom w:val="0"/>
              <w:divBdr>
                <w:top w:val="none" w:sz="0" w:space="0" w:color="auto"/>
                <w:left w:val="none" w:sz="0" w:space="0" w:color="auto"/>
                <w:bottom w:val="none" w:sz="0" w:space="0" w:color="auto"/>
                <w:right w:val="none" w:sz="0" w:space="0" w:color="auto"/>
              </w:divBdr>
            </w:div>
            <w:div w:id="673263216">
              <w:marLeft w:val="0"/>
              <w:marRight w:val="0"/>
              <w:marTop w:val="0"/>
              <w:marBottom w:val="0"/>
              <w:divBdr>
                <w:top w:val="none" w:sz="0" w:space="0" w:color="auto"/>
                <w:left w:val="none" w:sz="0" w:space="0" w:color="auto"/>
                <w:bottom w:val="none" w:sz="0" w:space="0" w:color="auto"/>
                <w:right w:val="none" w:sz="0" w:space="0" w:color="auto"/>
              </w:divBdr>
            </w:div>
            <w:div w:id="733511492">
              <w:marLeft w:val="0"/>
              <w:marRight w:val="0"/>
              <w:marTop w:val="0"/>
              <w:marBottom w:val="0"/>
              <w:divBdr>
                <w:top w:val="none" w:sz="0" w:space="0" w:color="auto"/>
                <w:left w:val="none" w:sz="0" w:space="0" w:color="auto"/>
                <w:bottom w:val="none" w:sz="0" w:space="0" w:color="auto"/>
                <w:right w:val="none" w:sz="0" w:space="0" w:color="auto"/>
              </w:divBdr>
            </w:div>
            <w:div w:id="826433921">
              <w:marLeft w:val="0"/>
              <w:marRight w:val="0"/>
              <w:marTop w:val="0"/>
              <w:marBottom w:val="0"/>
              <w:divBdr>
                <w:top w:val="none" w:sz="0" w:space="0" w:color="auto"/>
                <w:left w:val="none" w:sz="0" w:space="0" w:color="auto"/>
                <w:bottom w:val="none" w:sz="0" w:space="0" w:color="auto"/>
                <w:right w:val="none" w:sz="0" w:space="0" w:color="auto"/>
              </w:divBdr>
            </w:div>
            <w:div w:id="874201153">
              <w:marLeft w:val="0"/>
              <w:marRight w:val="0"/>
              <w:marTop w:val="0"/>
              <w:marBottom w:val="0"/>
              <w:divBdr>
                <w:top w:val="none" w:sz="0" w:space="0" w:color="auto"/>
                <w:left w:val="none" w:sz="0" w:space="0" w:color="auto"/>
                <w:bottom w:val="none" w:sz="0" w:space="0" w:color="auto"/>
                <w:right w:val="none" w:sz="0" w:space="0" w:color="auto"/>
              </w:divBdr>
            </w:div>
            <w:div w:id="903371315">
              <w:marLeft w:val="0"/>
              <w:marRight w:val="0"/>
              <w:marTop w:val="0"/>
              <w:marBottom w:val="0"/>
              <w:divBdr>
                <w:top w:val="none" w:sz="0" w:space="0" w:color="auto"/>
                <w:left w:val="none" w:sz="0" w:space="0" w:color="auto"/>
                <w:bottom w:val="none" w:sz="0" w:space="0" w:color="auto"/>
                <w:right w:val="none" w:sz="0" w:space="0" w:color="auto"/>
              </w:divBdr>
            </w:div>
            <w:div w:id="1316957671">
              <w:marLeft w:val="0"/>
              <w:marRight w:val="0"/>
              <w:marTop w:val="0"/>
              <w:marBottom w:val="0"/>
              <w:divBdr>
                <w:top w:val="none" w:sz="0" w:space="0" w:color="auto"/>
                <w:left w:val="none" w:sz="0" w:space="0" w:color="auto"/>
                <w:bottom w:val="none" w:sz="0" w:space="0" w:color="auto"/>
                <w:right w:val="none" w:sz="0" w:space="0" w:color="auto"/>
              </w:divBdr>
            </w:div>
            <w:div w:id="1463384871">
              <w:marLeft w:val="0"/>
              <w:marRight w:val="0"/>
              <w:marTop w:val="0"/>
              <w:marBottom w:val="0"/>
              <w:divBdr>
                <w:top w:val="none" w:sz="0" w:space="0" w:color="auto"/>
                <w:left w:val="none" w:sz="0" w:space="0" w:color="auto"/>
                <w:bottom w:val="none" w:sz="0" w:space="0" w:color="auto"/>
                <w:right w:val="none" w:sz="0" w:space="0" w:color="auto"/>
              </w:divBdr>
            </w:div>
            <w:div w:id="1647316392">
              <w:marLeft w:val="0"/>
              <w:marRight w:val="0"/>
              <w:marTop w:val="0"/>
              <w:marBottom w:val="0"/>
              <w:divBdr>
                <w:top w:val="none" w:sz="0" w:space="0" w:color="auto"/>
                <w:left w:val="none" w:sz="0" w:space="0" w:color="auto"/>
                <w:bottom w:val="none" w:sz="0" w:space="0" w:color="auto"/>
                <w:right w:val="none" w:sz="0" w:space="0" w:color="auto"/>
              </w:divBdr>
            </w:div>
            <w:div w:id="1663268464">
              <w:marLeft w:val="0"/>
              <w:marRight w:val="0"/>
              <w:marTop w:val="0"/>
              <w:marBottom w:val="0"/>
              <w:divBdr>
                <w:top w:val="none" w:sz="0" w:space="0" w:color="auto"/>
                <w:left w:val="none" w:sz="0" w:space="0" w:color="auto"/>
                <w:bottom w:val="none" w:sz="0" w:space="0" w:color="auto"/>
                <w:right w:val="none" w:sz="0" w:space="0" w:color="auto"/>
              </w:divBdr>
            </w:div>
            <w:div w:id="1808009875">
              <w:marLeft w:val="0"/>
              <w:marRight w:val="0"/>
              <w:marTop w:val="0"/>
              <w:marBottom w:val="0"/>
              <w:divBdr>
                <w:top w:val="none" w:sz="0" w:space="0" w:color="auto"/>
                <w:left w:val="none" w:sz="0" w:space="0" w:color="auto"/>
                <w:bottom w:val="none" w:sz="0" w:space="0" w:color="auto"/>
                <w:right w:val="none" w:sz="0" w:space="0" w:color="auto"/>
              </w:divBdr>
            </w:div>
            <w:div w:id="1942687783">
              <w:marLeft w:val="0"/>
              <w:marRight w:val="0"/>
              <w:marTop w:val="0"/>
              <w:marBottom w:val="0"/>
              <w:divBdr>
                <w:top w:val="none" w:sz="0" w:space="0" w:color="auto"/>
                <w:left w:val="none" w:sz="0" w:space="0" w:color="auto"/>
                <w:bottom w:val="none" w:sz="0" w:space="0" w:color="auto"/>
                <w:right w:val="none" w:sz="0" w:space="0" w:color="auto"/>
              </w:divBdr>
            </w:div>
            <w:div w:id="21249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eeksforgeeks.org/inheritance-in-python/"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8113</CharactersWithSpaces>
  <SharedDoc>false</SharedDoc>
  <HLinks>
    <vt:vector size="6" baseType="variant">
      <vt:variant>
        <vt:i4>4718608</vt:i4>
      </vt:variant>
      <vt:variant>
        <vt:i4>0</vt:i4>
      </vt:variant>
      <vt:variant>
        <vt:i4>0</vt:i4>
      </vt:variant>
      <vt:variant>
        <vt:i4>5</vt:i4>
      </vt:variant>
      <vt:variant>
        <vt:lpwstr>https://www.geeksforgeeks.org/inheritance-in-python/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dc:creator>
  <cp:keywords/>
  <cp:lastModifiedBy>Pargat  Singh</cp:lastModifiedBy>
  <cp:revision>2</cp:revision>
  <cp:lastPrinted>2022-07-03T18:43:00Z</cp:lastPrinted>
  <dcterms:created xsi:type="dcterms:W3CDTF">2022-08-02T04:45:00Z</dcterms:created>
  <dcterms:modified xsi:type="dcterms:W3CDTF">2022-08-02T04:45:00Z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DocHome">
    <vt:i4>1561001065</vt:i4>
  </property>
</Properties>
</file>