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82021C" w14:textId="77777777" w:rsidR="0061126F" w:rsidRPr="00553E8F" w:rsidRDefault="00FC63CA" w:rsidP="0052265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Hall</w:t>
      </w:r>
      <w:r w:rsidR="00522658" w:rsidRPr="00553E8F">
        <w:rPr>
          <w:rFonts w:asciiTheme="minorHAnsi" w:hAnsiTheme="minorHAnsi" w:cstheme="minorHAnsi"/>
          <w:b/>
          <w:sz w:val="28"/>
          <w:szCs w:val="28"/>
        </w:rPr>
        <w:t xml:space="preserve"> Effect</w:t>
      </w:r>
    </w:p>
    <w:p w14:paraId="05C82FA6" w14:textId="68FC3820" w:rsidR="00B93BCB" w:rsidRDefault="00B93BCB" w:rsidP="00B93BCB">
      <w:pPr>
        <w:jc w:val="both"/>
        <w:rPr>
          <w:b/>
        </w:rPr>
      </w:pPr>
      <w:r>
        <w:rPr>
          <w:b/>
        </w:rPr>
        <w:t xml:space="preserve">Name: </w:t>
      </w:r>
      <w:r>
        <w:rPr>
          <w:b/>
        </w:rPr>
        <w:t>Pargat Singh</w:t>
      </w:r>
    </w:p>
    <w:p w14:paraId="6BD89C10" w14:textId="47210273" w:rsidR="00B93BCB" w:rsidRDefault="00B93BCB" w:rsidP="00B93BCB">
      <w:pPr>
        <w:jc w:val="both"/>
        <w:rPr>
          <w:b/>
        </w:rPr>
      </w:pPr>
      <w:r>
        <w:rPr>
          <w:b/>
        </w:rPr>
        <w:t>Roll No: 160101210</w:t>
      </w:r>
      <w:r>
        <w:rPr>
          <w:b/>
        </w:rPr>
        <w:t>45</w:t>
      </w:r>
    </w:p>
    <w:p w14:paraId="6FE80AD2" w14:textId="77777777" w:rsidR="00B93BCB" w:rsidRDefault="00B93BCB" w:rsidP="00B93BCB">
      <w:pPr>
        <w:jc w:val="both"/>
        <w:rPr>
          <w:b/>
        </w:rPr>
      </w:pPr>
      <w:r>
        <w:rPr>
          <w:b/>
        </w:rPr>
        <w:t>Branch: COMPS</w:t>
      </w:r>
    </w:p>
    <w:p w14:paraId="30361135" w14:textId="253EF77F" w:rsidR="00B93BCB" w:rsidRDefault="00B93BCB" w:rsidP="00B93BCB">
      <w:pPr>
        <w:pBdr>
          <w:bottom w:val="single" w:sz="6" w:space="1" w:color="auto"/>
        </w:pBdr>
        <w:jc w:val="both"/>
        <w:rPr>
          <w:b/>
        </w:rPr>
      </w:pPr>
      <w:r>
        <w:rPr>
          <w:b/>
        </w:rPr>
        <w:t>Batch: A</w:t>
      </w:r>
      <w:r>
        <w:rPr>
          <w:b/>
        </w:rPr>
        <w:t>2</w:t>
      </w:r>
    </w:p>
    <w:p w14:paraId="32EED075" w14:textId="77777777" w:rsidR="00B93BCB" w:rsidRDefault="00B93BCB" w:rsidP="00B93BCB">
      <w:pPr>
        <w:jc w:val="both"/>
        <w:rPr>
          <w:b/>
        </w:rPr>
      </w:pPr>
    </w:p>
    <w:p w14:paraId="0EBFEBFA" w14:textId="77777777" w:rsidR="00B93BCB" w:rsidRDefault="00B93BCB" w:rsidP="00B93BCB">
      <w:pPr>
        <w:jc w:val="both"/>
        <w:rPr>
          <w:b/>
        </w:rPr>
      </w:pPr>
      <w:r>
        <w:rPr>
          <w:b/>
        </w:rPr>
        <w:t xml:space="preserve">Aim: </w:t>
      </w:r>
    </w:p>
    <w:p w14:paraId="73CC96A1" w14:textId="77777777" w:rsidR="00B93BCB" w:rsidRPr="00FE62F9" w:rsidRDefault="00B93BCB" w:rsidP="00B93BCB">
      <w:pPr>
        <w:jc w:val="both"/>
        <w:rPr>
          <w:bCs/>
        </w:rPr>
      </w:pPr>
      <w:r w:rsidRPr="00FE62F9">
        <w:rPr>
          <w:bCs/>
        </w:rPr>
        <w:t>1. To determine Hall Voltage developed across the sample material.</w:t>
      </w:r>
    </w:p>
    <w:p w14:paraId="0ABBA344" w14:textId="77777777" w:rsidR="00B93BCB" w:rsidRPr="00FE62F9" w:rsidRDefault="00B93BCB" w:rsidP="00B93BCB">
      <w:pPr>
        <w:jc w:val="both"/>
        <w:rPr>
          <w:bCs/>
        </w:rPr>
      </w:pPr>
      <w:r w:rsidRPr="00FE62F9">
        <w:rPr>
          <w:bCs/>
        </w:rPr>
        <w:t>2. To calculate the Hall coefficient and the carrier concentration of the sample material.</w:t>
      </w:r>
    </w:p>
    <w:p w14:paraId="5B731615" w14:textId="77777777" w:rsidR="00B93BCB" w:rsidRDefault="00B93BCB" w:rsidP="00B93BCB">
      <w:pPr>
        <w:jc w:val="both"/>
      </w:pPr>
    </w:p>
    <w:p w14:paraId="69230E2D" w14:textId="77777777" w:rsidR="00B93BCB" w:rsidRDefault="00B93BCB" w:rsidP="00B93BCB">
      <w:pPr>
        <w:jc w:val="both"/>
        <w:rPr>
          <w:b/>
        </w:rPr>
      </w:pPr>
      <w:r>
        <w:rPr>
          <w:b/>
        </w:rPr>
        <w:t xml:space="preserve">Apparatus: </w:t>
      </w:r>
    </w:p>
    <w:p w14:paraId="00E3B96E" w14:textId="77777777" w:rsidR="00B93BCB" w:rsidRPr="00FE62F9" w:rsidRDefault="00B93BCB" w:rsidP="00B93BCB">
      <w:pPr>
        <w:pStyle w:val="ListParagraph"/>
        <w:numPr>
          <w:ilvl w:val="0"/>
          <w:numId w:val="9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E62F9">
        <w:rPr>
          <w:rFonts w:ascii="Times New Roman" w:hAnsi="Times New Roman"/>
          <w:bCs/>
          <w:sz w:val="24"/>
          <w:szCs w:val="24"/>
        </w:rPr>
        <w:t>Two solenoids</w:t>
      </w:r>
    </w:p>
    <w:p w14:paraId="3B4D65B6" w14:textId="77777777" w:rsidR="00B93BCB" w:rsidRPr="00FE62F9" w:rsidRDefault="00B93BCB" w:rsidP="00B93BCB">
      <w:pPr>
        <w:pStyle w:val="ListParagraph"/>
        <w:numPr>
          <w:ilvl w:val="0"/>
          <w:numId w:val="9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E62F9">
        <w:rPr>
          <w:rFonts w:ascii="Times New Roman" w:hAnsi="Times New Roman"/>
          <w:bCs/>
          <w:sz w:val="24"/>
          <w:szCs w:val="24"/>
        </w:rPr>
        <w:t>Constant current supply</w:t>
      </w:r>
    </w:p>
    <w:p w14:paraId="2343CC2A" w14:textId="45434D83" w:rsidR="00B93BCB" w:rsidRPr="00FE62F9" w:rsidRDefault="00B93BCB" w:rsidP="00B93BCB">
      <w:pPr>
        <w:pStyle w:val="ListParagraph"/>
        <w:numPr>
          <w:ilvl w:val="0"/>
          <w:numId w:val="9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E62F9">
        <w:rPr>
          <w:rFonts w:ascii="Times New Roman" w:hAnsi="Times New Roman"/>
          <w:bCs/>
          <w:sz w:val="24"/>
          <w:szCs w:val="24"/>
        </w:rPr>
        <w:t xml:space="preserve">Four </w:t>
      </w:r>
      <w:r w:rsidRPr="00FE62F9">
        <w:rPr>
          <w:rFonts w:ascii="Times New Roman" w:hAnsi="Times New Roman"/>
          <w:bCs/>
          <w:sz w:val="24"/>
          <w:szCs w:val="24"/>
        </w:rPr>
        <w:t>probes</w:t>
      </w:r>
    </w:p>
    <w:p w14:paraId="7AFC2C6A" w14:textId="77777777" w:rsidR="00B93BCB" w:rsidRPr="00FE62F9" w:rsidRDefault="00B93BCB" w:rsidP="00B93BCB">
      <w:pPr>
        <w:pStyle w:val="ListParagraph"/>
        <w:numPr>
          <w:ilvl w:val="0"/>
          <w:numId w:val="9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E62F9">
        <w:rPr>
          <w:rFonts w:ascii="Times New Roman" w:hAnsi="Times New Roman"/>
          <w:bCs/>
          <w:sz w:val="24"/>
          <w:szCs w:val="24"/>
        </w:rPr>
        <w:t>Digital gauss meter</w:t>
      </w:r>
    </w:p>
    <w:p w14:paraId="3740D173" w14:textId="77777777" w:rsidR="00B93BCB" w:rsidRPr="00FE62F9" w:rsidRDefault="00B93BCB" w:rsidP="00B93BCB">
      <w:pPr>
        <w:pStyle w:val="ListParagraph"/>
        <w:numPr>
          <w:ilvl w:val="0"/>
          <w:numId w:val="9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E62F9">
        <w:rPr>
          <w:rFonts w:ascii="Times New Roman" w:hAnsi="Times New Roman"/>
          <w:bCs/>
          <w:sz w:val="24"/>
          <w:szCs w:val="24"/>
        </w:rPr>
        <w:t>Hall effect apparatus (consisting of current generator (CCG), digital milli voltmeter and Hall probe).</w:t>
      </w:r>
    </w:p>
    <w:p w14:paraId="4CAFF4D4" w14:textId="77777777" w:rsidR="00B93BCB" w:rsidRPr="009D1AE5" w:rsidRDefault="00B93BCB" w:rsidP="00B93BCB">
      <w:pPr>
        <w:jc w:val="both"/>
        <w:rPr>
          <w:b/>
        </w:rPr>
      </w:pPr>
    </w:p>
    <w:p w14:paraId="155050DF" w14:textId="55FAE5DA" w:rsidR="00B93BCB" w:rsidRDefault="00B93BCB" w:rsidP="00B93BCB">
      <w:pPr>
        <w:jc w:val="both"/>
        <w:rPr>
          <w:b/>
        </w:rPr>
      </w:pPr>
      <w:r>
        <w:rPr>
          <w:b/>
        </w:rPr>
        <w:t xml:space="preserve">Diagram: </w:t>
      </w:r>
    </w:p>
    <w:p w14:paraId="1550BD01" w14:textId="77777777" w:rsidR="00A13FC7" w:rsidRDefault="00A13FC7" w:rsidP="00B93BCB">
      <w:pPr>
        <w:jc w:val="both"/>
        <w:rPr>
          <w:b/>
        </w:rPr>
      </w:pPr>
    </w:p>
    <w:p w14:paraId="1CD1BF66" w14:textId="1A98F139" w:rsidR="00A13FC7" w:rsidRPr="009474F6" w:rsidRDefault="00A13FC7" w:rsidP="00B93BCB">
      <w:pPr>
        <w:jc w:val="both"/>
        <w:rPr>
          <w:b/>
        </w:rPr>
      </w:pPr>
      <w:r>
        <w:rPr>
          <w:b/>
          <w:noProof/>
        </w:rPr>
        <w:drawing>
          <wp:inline distT="0" distB="0" distL="0" distR="0" wp14:anchorId="786AD97E" wp14:editId="2CEB3271">
            <wp:extent cx="5730875" cy="2927985"/>
            <wp:effectExtent l="0" t="0" r="0" b="5715"/>
            <wp:docPr id="4" name="Picture 4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, engineering drawing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0875" cy="292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7F468" w14:textId="556F9CEA" w:rsidR="00B93BCB" w:rsidRDefault="00B93BCB" w:rsidP="00154513">
      <w:pPr>
        <w:rPr>
          <w:rFonts w:asciiTheme="minorHAnsi" w:hAnsiTheme="minorHAnsi" w:cstheme="minorHAnsi"/>
          <w:szCs w:val="28"/>
        </w:rPr>
      </w:pPr>
    </w:p>
    <w:p w14:paraId="25D8B5CE" w14:textId="50053A0F" w:rsidR="00A13FC7" w:rsidRDefault="00A13FC7" w:rsidP="00154513">
      <w:p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J</w:t>
      </w:r>
      <w:r>
        <w:rPr>
          <w:rFonts w:asciiTheme="minorHAnsi" w:hAnsiTheme="minorHAnsi" w:cstheme="minorHAnsi"/>
          <w:szCs w:val="28"/>
          <w:vertAlign w:val="subscript"/>
        </w:rPr>
        <w:t xml:space="preserve">X </w:t>
      </w:r>
      <w:r>
        <w:rPr>
          <w:rFonts w:asciiTheme="minorHAnsi" w:hAnsiTheme="minorHAnsi" w:cstheme="minorHAnsi"/>
          <w:szCs w:val="28"/>
        </w:rPr>
        <w:t>(Current Density) = I/</w:t>
      </w:r>
      <w:proofErr w:type="spellStart"/>
      <w:r>
        <w:rPr>
          <w:rFonts w:asciiTheme="minorHAnsi" w:hAnsiTheme="minorHAnsi" w:cstheme="minorHAnsi"/>
          <w:szCs w:val="28"/>
        </w:rPr>
        <w:t>wt</w:t>
      </w:r>
      <w:proofErr w:type="spellEnd"/>
    </w:p>
    <w:p w14:paraId="73912418" w14:textId="77777777" w:rsidR="00A13FC7" w:rsidRDefault="00A13FC7" w:rsidP="00154513">
      <w:pPr>
        <w:rPr>
          <w:rFonts w:asciiTheme="minorHAnsi" w:hAnsiTheme="minorHAnsi" w:cstheme="minorHAnsi"/>
          <w:szCs w:val="28"/>
        </w:rPr>
      </w:pPr>
    </w:p>
    <w:p w14:paraId="0DC41C42" w14:textId="2746D469" w:rsidR="00A13FC7" w:rsidRDefault="00A13FC7" w:rsidP="00154513">
      <w:p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B - Applied Magnetic Field</w:t>
      </w:r>
    </w:p>
    <w:p w14:paraId="4A8AF1FB" w14:textId="67CB9B34" w:rsidR="00A13FC7" w:rsidRDefault="00A13FC7" w:rsidP="00154513">
      <w:p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w - Width</w:t>
      </w:r>
    </w:p>
    <w:p w14:paraId="6627D3CB" w14:textId="6664C1EB" w:rsidR="00A13FC7" w:rsidRDefault="00A13FC7" w:rsidP="00154513">
      <w:p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t - Thickness</w:t>
      </w:r>
    </w:p>
    <w:p w14:paraId="74F0456E" w14:textId="0F99C66A" w:rsidR="00A13FC7" w:rsidRDefault="0021605D" w:rsidP="00154513">
      <w:p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J</w:t>
      </w:r>
      <w:r>
        <w:rPr>
          <w:rFonts w:asciiTheme="minorHAnsi" w:hAnsiTheme="minorHAnsi" w:cstheme="minorHAnsi"/>
          <w:szCs w:val="28"/>
          <w:vertAlign w:val="subscript"/>
        </w:rPr>
        <w:t xml:space="preserve">X </w:t>
      </w:r>
      <w:r>
        <w:rPr>
          <w:rFonts w:asciiTheme="minorHAnsi" w:hAnsiTheme="minorHAnsi" w:cstheme="minorHAnsi"/>
          <w:szCs w:val="28"/>
          <w:vertAlign w:val="subscript"/>
        </w:rPr>
        <w:t xml:space="preserve"> </w:t>
      </w:r>
      <w:r>
        <w:rPr>
          <w:rFonts w:asciiTheme="minorHAnsi" w:hAnsiTheme="minorHAnsi" w:cstheme="minorHAnsi"/>
          <w:szCs w:val="28"/>
        </w:rPr>
        <w:t xml:space="preserve">- </w:t>
      </w:r>
      <w:r>
        <w:rPr>
          <w:rFonts w:asciiTheme="minorHAnsi" w:hAnsiTheme="minorHAnsi" w:cstheme="minorHAnsi"/>
          <w:szCs w:val="28"/>
        </w:rPr>
        <w:t>Current Density</w:t>
      </w:r>
    </w:p>
    <w:p w14:paraId="3D80BC65" w14:textId="77777777" w:rsidR="0021605D" w:rsidRDefault="0021605D" w:rsidP="00154513">
      <w:pPr>
        <w:rPr>
          <w:rFonts w:asciiTheme="minorHAnsi" w:hAnsiTheme="minorHAnsi" w:cstheme="minorHAnsi"/>
          <w:szCs w:val="28"/>
        </w:rPr>
      </w:pPr>
    </w:p>
    <w:p w14:paraId="013EB33D" w14:textId="5D6EC96E" w:rsidR="00A13FC7" w:rsidRDefault="00A13FC7" w:rsidP="00154513">
      <w:pPr>
        <w:rPr>
          <w:rFonts w:asciiTheme="minorHAnsi" w:hAnsiTheme="minorHAnsi" w:cstheme="minorHAnsi"/>
          <w:szCs w:val="28"/>
        </w:rPr>
      </w:pPr>
    </w:p>
    <w:p w14:paraId="7E32697C" w14:textId="6F05AE42" w:rsidR="00A13FC7" w:rsidRDefault="00A13FC7" w:rsidP="00154513">
      <w:pPr>
        <w:rPr>
          <w:rFonts w:asciiTheme="minorHAnsi" w:hAnsiTheme="minorHAnsi" w:cstheme="minorHAnsi"/>
          <w:szCs w:val="28"/>
        </w:rPr>
      </w:pPr>
    </w:p>
    <w:p w14:paraId="47FB0FB0" w14:textId="77777777" w:rsidR="00A13FC7" w:rsidRDefault="00A13FC7" w:rsidP="00154513">
      <w:pPr>
        <w:rPr>
          <w:rFonts w:asciiTheme="minorHAnsi" w:hAnsiTheme="minorHAnsi" w:cstheme="minorHAnsi"/>
          <w:szCs w:val="28"/>
        </w:rPr>
      </w:pPr>
    </w:p>
    <w:p w14:paraId="70A5C00A" w14:textId="77777777" w:rsidR="00A13FC7" w:rsidRPr="00A13FC7" w:rsidRDefault="00A13FC7" w:rsidP="00154513">
      <w:pPr>
        <w:rPr>
          <w:rFonts w:asciiTheme="minorHAnsi" w:hAnsiTheme="minorHAnsi" w:cstheme="minorHAnsi"/>
          <w:szCs w:val="28"/>
        </w:rPr>
      </w:pPr>
    </w:p>
    <w:p w14:paraId="728830BF" w14:textId="77777777" w:rsidR="00522658" w:rsidRPr="007D1D0A" w:rsidRDefault="00522658" w:rsidP="001748A8">
      <w:pPr>
        <w:spacing w:line="360" w:lineRule="auto"/>
        <w:rPr>
          <w:rFonts w:asciiTheme="minorHAnsi" w:hAnsiTheme="minorHAnsi" w:cstheme="minorHAnsi"/>
          <w:b/>
          <w:szCs w:val="28"/>
        </w:rPr>
      </w:pPr>
      <w:r w:rsidRPr="007D1D0A">
        <w:rPr>
          <w:rFonts w:asciiTheme="minorHAnsi" w:hAnsiTheme="minorHAnsi" w:cstheme="minorHAnsi"/>
          <w:b/>
          <w:szCs w:val="28"/>
        </w:rPr>
        <w:lastRenderedPageBreak/>
        <w:t>Observation Table:</w:t>
      </w:r>
    </w:p>
    <w:p w14:paraId="6DC30579" w14:textId="56A9353D" w:rsidR="007540A5" w:rsidRDefault="007540A5" w:rsidP="001748A8">
      <w:pPr>
        <w:spacing w:line="360" w:lineRule="auto"/>
        <w:rPr>
          <w:rFonts w:asciiTheme="minorHAnsi" w:hAnsiTheme="minorHAnsi" w:cstheme="minorHAnsi"/>
          <w:szCs w:val="28"/>
        </w:rPr>
      </w:pPr>
      <w:r w:rsidRPr="004C042C">
        <w:rPr>
          <w:rFonts w:asciiTheme="minorHAnsi" w:hAnsiTheme="minorHAnsi" w:cstheme="minorHAnsi"/>
          <w:szCs w:val="28"/>
        </w:rPr>
        <w:t>Material:</w:t>
      </w:r>
      <w:r w:rsidR="000D28AC" w:rsidRPr="004C042C">
        <w:rPr>
          <w:rFonts w:asciiTheme="minorHAnsi" w:hAnsiTheme="minorHAnsi" w:cstheme="minorHAnsi"/>
          <w:szCs w:val="28"/>
        </w:rPr>
        <w:t xml:space="preserve"> </w:t>
      </w:r>
      <w:r w:rsidR="000A61AA">
        <w:rPr>
          <w:rFonts w:asciiTheme="minorHAnsi" w:hAnsiTheme="minorHAnsi" w:cstheme="minorHAnsi"/>
          <w:szCs w:val="28"/>
        </w:rPr>
        <w:t>Gold</w:t>
      </w:r>
    </w:p>
    <w:p w14:paraId="6DB5D6FC" w14:textId="47896D71" w:rsidR="00FC63CA" w:rsidRDefault="007E250B" w:rsidP="001748A8">
      <w:pPr>
        <w:spacing w:line="360" w:lineRule="auto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Magnetic field </w:t>
      </w:r>
      <w:r w:rsidR="00DF0132">
        <w:rPr>
          <w:rFonts w:asciiTheme="minorHAnsi" w:hAnsiTheme="minorHAnsi" w:cstheme="minorHAnsi"/>
          <w:szCs w:val="28"/>
        </w:rPr>
        <w:t xml:space="preserve">B </w:t>
      </w:r>
      <w:r>
        <w:rPr>
          <w:rFonts w:asciiTheme="minorHAnsi" w:hAnsiTheme="minorHAnsi" w:cstheme="minorHAnsi"/>
          <w:szCs w:val="28"/>
        </w:rPr>
        <w:t>= 0.447 gauss</w:t>
      </w:r>
      <w:r w:rsidR="00FC63CA">
        <w:rPr>
          <w:rFonts w:asciiTheme="minorHAnsi" w:hAnsiTheme="minorHAnsi" w:cstheme="minorHAnsi"/>
          <w:szCs w:val="28"/>
        </w:rPr>
        <w:t xml:space="preserve"> = </w:t>
      </w:r>
      <w:r w:rsidR="00CA39D2">
        <w:rPr>
          <w:rFonts w:asciiTheme="minorHAnsi" w:hAnsiTheme="minorHAnsi" w:cstheme="minorHAnsi"/>
          <w:szCs w:val="28"/>
        </w:rPr>
        <w:t>0.447 x 10</w:t>
      </w:r>
      <w:r w:rsidR="00CA39D2">
        <w:rPr>
          <w:rFonts w:asciiTheme="minorHAnsi" w:hAnsiTheme="minorHAnsi" w:cstheme="minorHAnsi"/>
          <w:szCs w:val="28"/>
          <w:vertAlign w:val="superscript"/>
        </w:rPr>
        <w:t>-4</w:t>
      </w:r>
      <w:r w:rsidR="00FC63CA">
        <w:rPr>
          <w:rFonts w:asciiTheme="minorHAnsi" w:hAnsiTheme="minorHAnsi" w:cstheme="minorHAnsi"/>
          <w:szCs w:val="28"/>
        </w:rPr>
        <w:t xml:space="preserve"> tesla</w:t>
      </w:r>
    </w:p>
    <w:p w14:paraId="74056E44" w14:textId="77777777" w:rsidR="00213325" w:rsidRPr="004C042C" w:rsidRDefault="00213325" w:rsidP="00154513">
      <w:pPr>
        <w:rPr>
          <w:rFonts w:asciiTheme="minorHAnsi" w:hAnsiTheme="minorHAnsi" w:cstheme="minorHAnsi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02"/>
        <w:gridCol w:w="1502"/>
        <w:gridCol w:w="1502"/>
        <w:gridCol w:w="1502"/>
      </w:tblGrid>
      <w:tr w:rsidR="00FC63CA" w:rsidRPr="004C042C" w14:paraId="6DAE9964" w14:textId="77777777" w:rsidTr="001A798D">
        <w:trPr>
          <w:jc w:val="center"/>
        </w:trPr>
        <w:tc>
          <w:tcPr>
            <w:tcW w:w="3004" w:type="dxa"/>
            <w:gridSpan w:val="2"/>
          </w:tcPr>
          <w:p w14:paraId="0F641620" w14:textId="77777777" w:rsidR="00FC63CA" w:rsidRPr="004C042C" w:rsidRDefault="00614066" w:rsidP="00FC63CA">
            <w:pPr>
              <w:spacing w:before="240" w:line="360" w:lineRule="auto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Thickness t = 0.4</w:t>
            </w:r>
            <w:r w:rsidR="00FC63CA">
              <w:rPr>
                <w:rFonts w:asciiTheme="minorHAnsi" w:hAnsiTheme="minorHAnsi" w:cstheme="minorHAnsi"/>
                <w:szCs w:val="28"/>
              </w:rPr>
              <w:t xml:space="preserve"> mm</w:t>
            </w:r>
          </w:p>
        </w:tc>
        <w:tc>
          <w:tcPr>
            <w:tcW w:w="3004" w:type="dxa"/>
            <w:gridSpan w:val="2"/>
          </w:tcPr>
          <w:p w14:paraId="0DB18100" w14:textId="77777777" w:rsidR="00FC63CA" w:rsidRPr="004C042C" w:rsidRDefault="00614066" w:rsidP="00FC63CA">
            <w:pPr>
              <w:spacing w:before="240" w:line="360" w:lineRule="auto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Thickness t = 0.8</w:t>
            </w:r>
            <w:r w:rsidR="00FC63CA">
              <w:rPr>
                <w:rFonts w:asciiTheme="minorHAnsi" w:hAnsiTheme="minorHAnsi" w:cstheme="minorHAnsi"/>
                <w:szCs w:val="28"/>
              </w:rPr>
              <w:t xml:space="preserve"> mm</w:t>
            </w:r>
          </w:p>
        </w:tc>
      </w:tr>
      <w:tr w:rsidR="001A678B" w:rsidRPr="004C042C" w14:paraId="71D2B804" w14:textId="77777777" w:rsidTr="00FE56B2">
        <w:trPr>
          <w:jc w:val="center"/>
        </w:trPr>
        <w:tc>
          <w:tcPr>
            <w:tcW w:w="1502" w:type="dxa"/>
            <w:vAlign w:val="center"/>
          </w:tcPr>
          <w:p w14:paraId="5E3F7A9A" w14:textId="77777777" w:rsidR="001A678B" w:rsidRPr="004C042C" w:rsidRDefault="001A678B" w:rsidP="001A678B">
            <w:pPr>
              <w:spacing w:line="360" w:lineRule="auto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I</w:t>
            </w:r>
            <w:r w:rsidRPr="001A678B">
              <w:rPr>
                <w:rFonts w:asciiTheme="minorHAnsi" w:hAnsiTheme="minorHAnsi" w:cstheme="minorHAnsi"/>
                <w:szCs w:val="28"/>
                <w:vertAlign w:val="subscript"/>
              </w:rPr>
              <w:t>H</w:t>
            </w:r>
            <w:r>
              <w:rPr>
                <w:rFonts w:asciiTheme="minorHAnsi" w:hAnsiTheme="minorHAnsi" w:cstheme="minorHAnsi"/>
                <w:szCs w:val="28"/>
              </w:rPr>
              <w:t xml:space="preserve"> mA</w:t>
            </w:r>
          </w:p>
        </w:tc>
        <w:tc>
          <w:tcPr>
            <w:tcW w:w="1502" w:type="dxa"/>
            <w:vAlign w:val="center"/>
          </w:tcPr>
          <w:p w14:paraId="444F47BA" w14:textId="77777777" w:rsidR="001A678B" w:rsidRPr="004C042C" w:rsidRDefault="001A678B" w:rsidP="001A678B">
            <w:pPr>
              <w:spacing w:line="360" w:lineRule="auto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V</w:t>
            </w:r>
            <w:r w:rsidRPr="001A678B">
              <w:rPr>
                <w:rFonts w:asciiTheme="minorHAnsi" w:hAnsiTheme="minorHAnsi" w:cstheme="minorHAnsi"/>
                <w:szCs w:val="28"/>
                <w:vertAlign w:val="subscript"/>
              </w:rPr>
              <w:t>H</w:t>
            </w:r>
            <w:r>
              <w:rPr>
                <w:rFonts w:asciiTheme="minorHAnsi" w:hAnsiTheme="minorHAnsi" w:cstheme="minorHAnsi"/>
                <w:szCs w:val="28"/>
              </w:rPr>
              <w:t xml:space="preserve"> mV</w:t>
            </w:r>
          </w:p>
        </w:tc>
        <w:tc>
          <w:tcPr>
            <w:tcW w:w="1502" w:type="dxa"/>
            <w:vAlign w:val="center"/>
          </w:tcPr>
          <w:p w14:paraId="307F85FC" w14:textId="77777777" w:rsidR="001A678B" w:rsidRPr="004C042C" w:rsidRDefault="001A678B" w:rsidP="001A678B">
            <w:pPr>
              <w:spacing w:line="360" w:lineRule="auto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I</w:t>
            </w:r>
            <w:r w:rsidRPr="001A678B">
              <w:rPr>
                <w:rFonts w:asciiTheme="minorHAnsi" w:hAnsiTheme="minorHAnsi" w:cstheme="minorHAnsi"/>
                <w:szCs w:val="28"/>
                <w:vertAlign w:val="subscript"/>
              </w:rPr>
              <w:t>H</w:t>
            </w:r>
            <w:r>
              <w:rPr>
                <w:rFonts w:asciiTheme="minorHAnsi" w:hAnsiTheme="minorHAnsi" w:cstheme="minorHAnsi"/>
                <w:szCs w:val="28"/>
              </w:rPr>
              <w:t xml:space="preserve"> mA</w:t>
            </w:r>
          </w:p>
        </w:tc>
        <w:tc>
          <w:tcPr>
            <w:tcW w:w="1502" w:type="dxa"/>
            <w:vAlign w:val="center"/>
          </w:tcPr>
          <w:p w14:paraId="2743DF1A" w14:textId="77777777" w:rsidR="001A678B" w:rsidRPr="004C042C" w:rsidRDefault="001A678B" w:rsidP="001A678B">
            <w:pPr>
              <w:spacing w:line="360" w:lineRule="auto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V</w:t>
            </w:r>
            <w:r w:rsidRPr="001A678B">
              <w:rPr>
                <w:rFonts w:asciiTheme="minorHAnsi" w:hAnsiTheme="minorHAnsi" w:cstheme="minorHAnsi"/>
                <w:szCs w:val="28"/>
                <w:vertAlign w:val="subscript"/>
              </w:rPr>
              <w:t>H</w:t>
            </w:r>
            <w:r>
              <w:rPr>
                <w:rFonts w:asciiTheme="minorHAnsi" w:hAnsiTheme="minorHAnsi" w:cstheme="minorHAnsi"/>
                <w:szCs w:val="28"/>
              </w:rPr>
              <w:t xml:space="preserve"> mV</w:t>
            </w:r>
          </w:p>
        </w:tc>
      </w:tr>
      <w:tr w:rsidR="001A678B" w:rsidRPr="004C042C" w14:paraId="5F57F09B" w14:textId="77777777" w:rsidTr="00FE56B2">
        <w:trPr>
          <w:jc w:val="center"/>
        </w:trPr>
        <w:tc>
          <w:tcPr>
            <w:tcW w:w="1502" w:type="dxa"/>
            <w:vAlign w:val="center"/>
          </w:tcPr>
          <w:p w14:paraId="3BEA6DE9" w14:textId="77777777" w:rsidR="001A678B" w:rsidRPr="004C042C" w:rsidRDefault="001A678B" w:rsidP="001A678B">
            <w:pPr>
              <w:spacing w:line="360" w:lineRule="auto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1</w:t>
            </w:r>
          </w:p>
        </w:tc>
        <w:tc>
          <w:tcPr>
            <w:tcW w:w="1502" w:type="dxa"/>
            <w:vAlign w:val="center"/>
          </w:tcPr>
          <w:p w14:paraId="2B87523F" w14:textId="64D0F9C8" w:rsidR="001A678B" w:rsidRPr="004C042C" w:rsidRDefault="00CA39D2" w:rsidP="001A678B">
            <w:pPr>
              <w:spacing w:line="360" w:lineRule="auto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778.181</w:t>
            </w:r>
          </w:p>
        </w:tc>
        <w:tc>
          <w:tcPr>
            <w:tcW w:w="1502" w:type="dxa"/>
            <w:vAlign w:val="center"/>
          </w:tcPr>
          <w:p w14:paraId="016B031F" w14:textId="77777777" w:rsidR="001A678B" w:rsidRPr="004C042C" w:rsidRDefault="001A678B" w:rsidP="001A678B">
            <w:pPr>
              <w:spacing w:line="360" w:lineRule="auto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1</w:t>
            </w:r>
          </w:p>
        </w:tc>
        <w:tc>
          <w:tcPr>
            <w:tcW w:w="1502" w:type="dxa"/>
            <w:vAlign w:val="center"/>
          </w:tcPr>
          <w:p w14:paraId="016373A3" w14:textId="4D8BE660" w:rsidR="001A678B" w:rsidRPr="004C042C" w:rsidRDefault="00CA39D2" w:rsidP="001A678B">
            <w:pPr>
              <w:spacing w:line="360" w:lineRule="auto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389.091</w:t>
            </w:r>
          </w:p>
        </w:tc>
      </w:tr>
      <w:tr w:rsidR="001A678B" w:rsidRPr="004C042C" w14:paraId="094DA6BB" w14:textId="77777777" w:rsidTr="00FE56B2">
        <w:trPr>
          <w:jc w:val="center"/>
        </w:trPr>
        <w:tc>
          <w:tcPr>
            <w:tcW w:w="1502" w:type="dxa"/>
            <w:vAlign w:val="center"/>
          </w:tcPr>
          <w:p w14:paraId="4BB65F15" w14:textId="77777777" w:rsidR="001A678B" w:rsidRPr="004C042C" w:rsidRDefault="001A678B" w:rsidP="001A678B">
            <w:pPr>
              <w:spacing w:line="360" w:lineRule="auto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1.5</w:t>
            </w:r>
          </w:p>
        </w:tc>
        <w:tc>
          <w:tcPr>
            <w:tcW w:w="1502" w:type="dxa"/>
            <w:vAlign w:val="center"/>
          </w:tcPr>
          <w:p w14:paraId="2E6A8205" w14:textId="39B22754" w:rsidR="001A678B" w:rsidRPr="004C042C" w:rsidRDefault="00CA39D2" w:rsidP="001A678B">
            <w:pPr>
              <w:spacing w:line="360" w:lineRule="auto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1167.272</w:t>
            </w:r>
          </w:p>
        </w:tc>
        <w:tc>
          <w:tcPr>
            <w:tcW w:w="1502" w:type="dxa"/>
            <w:vAlign w:val="center"/>
          </w:tcPr>
          <w:p w14:paraId="470AC80B" w14:textId="77777777" w:rsidR="001A678B" w:rsidRPr="004C042C" w:rsidRDefault="001A678B" w:rsidP="001A678B">
            <w:pPr>
              <w:spacing w:line="360" w:lineRule="auto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1.5</w:t>
            </w:r>
          </w:p>
        </w:tc>
        <w:tc>
          <w:tcPr>
            <w:tcW w:w="1502" w:type="dxa"/>
            <w:vAlign w:val="center"/>
          </w:tcPr>
          <w:p w14:paraId="03A919C1" w14:textId="39FA926F" w:rsidR="001A678B" w:rsidRPr="004C042C" w:rsidRDefault="00CA39D2" w:rsidP="001A678B">
            <w:pPr>
              <w:spacing w:line="360" w:lineRule="auto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583.636</w:t>
            </w:r>
          </w:p>
        </w:tc>
      </w:tr>
      <w:tr w:rsidR="001A678B" w:rsidRPr="004C042C" w14:paraId="5218EDEF" w14:textId="77777777" w:rsidTr="00FE56B2">
        <w:trPr>
          <w:jc w:val="center"/>
        </w:trPr>
        <w:tc>
          <w:tcPr>
            <w:tcW w:w="1502" w:type="dxa"/>
            <w:vAlign w:val="center"/>
          </w:tcPr>
          <w:p w14:paraId="03020E75" w14:textId="77777777" w:rsidR="001A678B" w:rsidRPr="004C042C" w:rsidRDefault="001A678B" w:rsidP="001A678B">
            <w:pPr>
              <w:spacing w:line="360" w:lineRule="auto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1502" w:type="dxa"/>
            <w:vAlign w:val="center"/>
          </w:tcPr>
          <w:p w14:paraId="00F14CAA" w14:textId="78580068" w:rsidR="001A678B" w:rsidRPr="004C042C" w:rsidRDefault="00CA39D2" w:rsidP="001A678B">
            <w:pPr>
              <w:spacing w:line="360" w:lineRule="auto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1556.362</w:t>
            </w:r>
          </w:p>
        </w:tc>
        <w:tc>
          <w:tcPr>
            <w:tcW w:w="1502" w:type="dxa"/>
            <w:vAlign w:val="center"/>
          </w:tcPr>
          <w:p w14:paraId="4416C50A" w14:textId="77777777" w:rsidR="001A678B" w:rsidRPr="004C042C" w:rsidRDefault="001A678B" w:rsidP="001A678B">
            <w:pPr>
              <w:spacing w:line="360" w:lineRule="auto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1502" w:type="dxa"/>
            <w:vAlign w:val="center"/>
          </w:tcPr>
          <w:p w14:paraId="3891F2B5" w14:textId="2D9E29D2" w:rsidR="001A678B" w:rsidRPr="004C042C" w:rsidRDefault="00CA39D2" w:rsidP="001A678B">
            <w:pPr>
              <w:spacing w:line="360" w:lineRule="auto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778.181</w:t>
            </w:r>
          </w:p>
        </w:tc>
      </w:tr>
      <w:tr w:rsidR="001A678B" w:rsidRPr="004C042C" w14:paraId="75FA59CF" w14:textId="77777777" w:rsidTr="00FE56B2">
        <w:trPr>
          <w:jc w:val="center"/>
        </w:trPr>
        <w:tc>
          <w:tcPr>
            <w:tcW w:w="1502" w:type="dxa"/>
            <w:vAlign w:val="center"/>
          </w:tcPr>
          <w:p w14:paraId="216CBE0C" w14:textId="77777777" w:rsidR="001A678B" w:rsidRPr="004C042C" w:rsidRDefault="001A678B" w:rsidP="001A678B">
            <w:pPr>
              <w:spacing w:line="360" w:lineRule="auto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2.5</w:t>
            </w:r>
          </w:p>
        </w:tc>
        <w:tc>
          <w:tcPr>
            <w:tcW w:w="1502" w:type="dxa"/>
            <w:vAlign w:val="center"/>
          </w:tcPr>
          <w:p w14:paraId="63C38C21" w14:textId="30AEBFE9" w:rsidR="001A678B" w:rsidRPr="004C042C" w:rsidRDefault="00CA39D2" w:rsidP="001A678B">
            <w:pPr>
              <w:spacing w:line="360" w:lineRule="auto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1945.453</w:t>
            </w:r>
          </w:p>
        </w:tc>
        <w:tc>
          <w:tcPr>
            <w:tcW w:w="1502" w:type="dxa"/>
            <w:vAlign w:val="center"/>
          </w:tcPr>
          <w:p w14:paraId="5FE3A98D" w14:textId="77777777" w:rsidR="001A678B" w:rsidRPr="004C042C" w:rsidRDefault="001A678B" w:rsidP="001A678B">
            <w:pPr>
              <w:spacing w:line="360" w:lineRule="auto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2.5</w:t>
            </w:r>
          </w:p>
        </w:tc>
        <w:tc>
          <w:tcPr>
            <w:tcW w:w="1502" w:type="dxa"/>
            <w:vAlign w:val="center"/>
          </w:tcPr>
          <w:p w14:paraId="3BEC5EB7" w14:textId="74175EF3" w:rsidR="001A678B" w:rsidRPr="004C042C" w:rsidRDefault="00CA39D2" w:rsidP="001A678B">
            <w:pPr>
              <w:spacing w:line="360" w:lineRule="auto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972.727</w:t>
            </w:r>
          </w:p>
        </w:tc>
      </w:tr>
      <w:tr w:rsidR="001A678B" w:rsidRPr="004C042C" w14:paraId="181C373C" w14:textId="77777777" w:rsidTr="00FE56B2">
        <w:trPr>
          <w:jc w:val="center"/>
        </w:trPr>
        <w:tc>
          <w:tcPr>
            <w:tcW w:w="1502" w:type="dxa"/>
            <w:vAlign w:val="center"/>
          </w:tcPr>
          <w:p w14:paraId="20545768" w14:textId="2527349D" w:rsidR="001A678B" w:rsidRPr="004C042C" w:rsidRDefault="00CA39D2" w:rsidP="001A678B">
            <w:pPr>
              <w:spacing w:line="360" w:lineRule="auto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3</w:t>
            </w:r>
          </w:p>
        </w:tc>
        <w:tc>
          <w:tcPr>
            <w:tcW w:w="1502" w:type="dxa"/>
            <w:vAlign w:val="center"/>
          </w:tcPr>
          <w:p w14:paraId="5EA9F856" w14:textId="36761FCD" w:rsidR="001A678B" w:rsidRPr="004C042C" w:rsidRDefault="00CA39D2" w:rsidP="001A678B">
            <w:pPr>
              <w:spacing w:line="360" w:lineRule="auto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2334.544</w:t>
            </w:r>
          </w:p>
        </w:tc>
        <w:tc>
          <w:tcPr>
            <w:tcW w:w="1502" w:type="dxa"/>
            <w:vAlign w:val="center"/>
          </w:tcPr>
          <w:p w14:paraId="39A8E6FD" w14:textId="5A2EB4C6" w:rsidR="001A678B" w:rsidRPr="004C042C" w:rsidRDefault="00CA39D2" w:rsidP="001A678B">
            <w:pPr>
              <w:spacing w:line="360" w:lineRule="auto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3</w:t>
            </w:r>
          </w:p>
        </w:tc>
        <w:tc>
          <w:tcPr>
            <w:tcW w:w="1502" w:type="dxa"/>
            <w:vAlign w:val="center"/>
          </w:tcPr>
          <w:p w14:paraId="1FB25965" w14:textId="4F81A8EB" w:rsidR="001A678B" w:rsidRPr="004C042C" w:rsidRDefault="00CA39D2" w:rsidP="001A678B">
            <w:pPr>
              <w:spacing w:line="360" w:lineRule="auto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1167.272</w:t>
            </w:r>
          </w:p>
        </w:tc>
      </w:tr>
      <w:tr w:rsidR="001A678B" w:rsidRPr="004C042C" w14:paraId="29B073B3" w14:textId="77777777" w:rsidTr="00FE56B2">
        <w:trPr>
          <w:jc w:val="center"/>
        </w:trPr>
        <w:tc>
          <w:tcPr>
            <w:tcW w:w="1502" w:type="dxa"/>
            <w:vAlign w:val="center"/>
          </w:tcPr>
          <w:p w14:paraId="0D7FAD7A" w14:textId="77777777" w:rsidR="001A678B" w:rsidRPr="004C042C" w:rsidRDefault="001A678B" w:rsidP="001A678B">
            <w:pPr>
              <w:spacing w:line="360" w:lineRule="auto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3.5</w:t>
            </w:r>
          </w:p>
        </w:tc>
        <w:tc>
          <w:tcPr>
            <w:tcW w:w="1502" w:type="dxa"/>
            <w:vAlign w:val="center"/>
          </w:tcPr>
          <w:p w14:paraId="762EC908" w14:textId="2757D684" w:rsidR="001A678B" w:rsidRPr="004C042C" w:rsidRDefault="00CA39D2" w:rsidP="001A678B">
            <w:pPr>
              <w:spacing w:line="360" w:lineRule="auto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2723.634</w:t>
            </w:r>
          </w:p>
        </w:tc>
        <w:tc>
          <w:tcPr>
            <w:tcW w:w="1502" w:type="dxa"/>
            <w:vAlign w:val="center"/>
          </w:tcPr>
          <w:p w14:paraId="7BE31C15" w14:textId="77777777" w:rsidR="001A678B" w:rsidRPr="004C042C" w:rsidRDefault="001A678B" w:rsidP="001A678B">
            <w:pPr>
              <w:spacing w:line="360" w:lineRule="auto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3.5</w:t>
            </w:r>
          </w:p>
        </w:tc>
        <w:tc>
          <w:tcPr>
            <w:tcW w:w="1502" w:type="dxa"/>
            <w:vAlign w:val="center"/>
          </w:tcPr>
          <w:p w14:paraId="52B94C49" w14:textId="2E57A975" w:rsidR="001A678B" w:rsidRPr="004C042C" w:rsidRDefault="00CA39D2" w:rsidP="001A678B">
            <w:pPr>
              <w:spacing w:line="360" w:lineRule="auto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1361.817</w:t>
            </w:r>
          </w:p>
        </w:tc>
      </w:tr>
      <w:tr w:rsidR="001A678B" w:rsidRPr="004C042C" w14:paraId="34BF3791" w14:textId="77777777" w:rsidTr="00FE56B2">
        <w:trPr>
          <w:jc w:val="center"/>
        </w:trPr>
        <w:tc>
          <w:tcPr>
            <w:tcW w:w="1502" w:type="dxa"/>
            <w:vAlign w:val="center"/>
          </w:tcPr>
          <w:p w14:paraId="71535212" w14:textId="77777777" w:rsidR="001A678B" w:rsidRPr="004C042C" w:rsidRDefault="001A678B" w:rsidP="001A678B">
            <w:pPr>
              <w:spacing w:line="360" w:lineRule="auto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4</w:t>
            </w:r>
          </w:p>
        </w:tc>
        <w:tc>
          <w:tcPr>
            <w:tcW w:w="1502" w:type="dxa"/>
            <w:vAlign w:val="center"/>
          </w:tcPr>
          <w:p w14:paraId="248077A6" w14:textId="4197D39D" w:rsidR="001A678B" w:rsidRPr="004C042C" w:rsidRDefault="00CA39D2" w:rsidP="001A678B">
            <w:pPr>
              <w:spacing w:line="360" w:lineRule="auto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3112.725</w:t>
            </w:r>
          </w:p>
        </w:tc>
        <w:tc>
          <w:tcPr>
            <w:tcW w:w="1502" w:type="dxa"/>
            <w:vAlign w:val="center"/>
          </w:tcPr>
          <w:p w14:paraId="6F7ADF90" w14:textId="77777777" w:rsidR="001A678B" w:rsidRPr="004C042C" w:rsidRDefault="001A678B" w:rsidP="001A678B">
            <w:pPr>
              <w:spacing w:line="360" w:lineRule="auto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4</w:t>
            </w:r>
          </w:p>
        </w:tc>
        <w:tc>
          <w:tcPr>
            <w:tcW w:w="1502" w:type="dxa"/>
            <w:vAlign w:val="center"/>
          </w:tcPr>
          <w:p w14:paraId="57DF835C" w14:textId="775FBAED" w:rsidR="001A678B" w:rsidRPr="004C042C" w:rsidRDefault="00CA39D2" w:rsidP="001A678B">
            <w:pPr>
              <w:spacing w:line="360" w:lineRule="auto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1556.362</w:t>
            </w:r>
          </w:p>
        </w:tc>
      </w:tr>
      <w:tr w:rsidR="001A678B" w:rsidRPr="004C042C" w14:paraId="0F56B07A" w14:textId="77777777" w:rsidTr="00FE56B2">
        <w:trPr>
          <w:jc w:val="center"/>
        </w:trPr>
        <w:tc>
          <w:tcPr>
            <w:tcW w:w="1502" w:type="dxa"/>
            <w:vAlign w:val="center"/>
          </w:tcPr>
          <w:p w14:paraId="26C372AB" w14:textId="77777777" w:rsidR="001A678B" w:rsidRPr="004C042C" w:rsidRDefault="001A678B" w:rsidP="001A678B">
            <w:pPr>
              <w:spacing w:line="360" w:lineRule="auto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4.5</w:t>
            </w:r>
          </w:p>
        </w:tc>
        <w:tc>
          <w:tcPr>
            <w:tcW w:w="1502" w:type="dxa"/>
            <w:vAlign w:val="center"/>
          </w:tcPr>
          <w:p w14:paraId="3312DE6B" w14:textId="586065A5" w:rsidR="001A678B" w:rsidRPr="004C042C" w:rsidRDefault="00CA39D2" w:rsidP="001A678B">
            <w:pPr>
              <w:spacing w:line="360" w:lineRule="auto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3501.816</w:t>
            </w:r>
          </w:p>
        </w:tc>
        <w:tc>
          <w:tcPr>
            <w:tcW w:w="1502" w:type="dxa"/>
            <w:vAlign w:val="center"/>
          </w:tcPr>
          <w:p w14:paraId="75EB6F9B" w14:textId="77777777" w:rsidR="001A678B" w:rsidRPr="004C042C" w:rsidRDefault="001A678B" w:rsidP="001A678B">
            <w:pPr>
              <w:spacing w:line="360" w:lineRule="auto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4.5</w:t>
            </w:r>
          </w:p>
        </w:tc>
        <w:tc>
          <w:tcPr>
            <w:tcW w:w="1502" w:type="dxa"/>
            <w:vAlign w:val="center"/>
          </w:tcPr>
          <w:p w14:paraId="64258B1C" w14:textId="6D293D7E" w:rsidR="001A678B" w:rsidRPr="004C042C" w:rsidRDefault="00CA39D2" w:rsidP="001A678B">
            <w:pPr>
              <w:spacing w:line="360" w:lineRule="auto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1750.908</w:t>
            </w:r>
          </w:p>
        </w:tc>
      </w:tr>
      <w:tr w:rsidR="001A678B" w:rsidRPr="004C042C" w14:paraId="45558801" w14:textId="77777777" w:rsidTr="00FE56B2">
        <w:trPr>
          <w:jc w:val="center"/>
        </w:trPr>
        <w:tc>
          <w:tcPr>
            <w:tcW w:w="1502" w:type="dxa"/>
            <w:vAlign w:val="center"/>
          </w:tcPr>
          <w:p w14:paraId="0BBD031A" w14:textId="77777777" w:rsidR="001A678B" w:rsidRPr="004C042C" w:rsidRDefault="001A678B" w:rsidP="001A678B">
            <w:pPr>
              <w:spacing w:line="360" w:lineRule="auto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5</w:t>
            </w:r>
          </w:p>
        </w:tc>
        <w:tc>
          <w:tcPr>
            <w:tcW w:w="1502" w:type="dxa"/>
            <w:vAlign w:val="center"/>
          </w:tcPr>
          <w:p w14:paraId="6D2CBA8F" w14:textId="04CD5E9A" w:rsidR="001A678B" w:rsidRPr="004C042C" w:rsidRDefault="00CA39D2" w:rsidP="001A678B">
            <w:pPr>
              <w:spacing w:line="360" w:lineRule="auto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3890.906</w:t>
            </w:r>
          </w:p>
        </w:tc>
        <w:tc>
          <w:tcPr>
            <w:tcW w:w="1502" w:type="dxa"/>
            <w:vAlign w:val="center"/>
          </w:tcPr>
          <w:p w14:paraId="67FDF00A" w14:textId="77777777" w:rsidR="001A678B" w:rsidRPr="004C042C" w:rsidRDefault="001A678B" w:rsidP="001A678B">
            <w:pPr>
              <w:spacing w:line="360" w:lineRule="auto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5</w:t>
            </w:r>
          </w:p>
        </w:tc>
        <w:tc>
          <w:tcPr>
            <w:tcW w:w="1502" w:type="dxa"/>
            <w:vAlign w:val="center"/>
          </w:tcPr>
          <w:p w14:paraId="13EEA5A6" w14:textId="24BAEBC0" w:rsidR="001A678B" w:rsidRPr="004C042C" w:rsidRDefault="00CA39D2" w:rsidP="001A678B">
            <w:pPr>
              <w:spacing w:line="360" w:lineRule="auto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1945.453</w:t>
            </w:r>
          </w:p>
        </w:tc>
      </w:tr>
    </w:tbl>
    <w:p w14:paraId="7D4F58C3" w14:textId="77777777" w:rsidR="000A2735" w:rsidRPr="004C042C" w:rsidRDefault="000A2735" w:rsidP="00154513">
      <w:pPr>
        <w:rPr>
          <w:rFonts w:asciiTheme="minorHAnsi" w:hAnsiTheme="minorHAnsi" w:cstheme="minorHAnsi"/>
          <w:szCs w:val="28"/>
        </w:rPr>
      </w:pPr>
    </w:p>
    <w:p w14:paraId="680D3F34" w14:textId="77777777" w:rsidR="002778C7" w:rsidRPr="004A6808" w:rsidRDefault="002778C7" w:rsidP="00B05329">
      <w:pPr>
        <w:jc w:val="both"/>
        <w:rPr>
          <w:rFonts w:asciiTheme="minorHAnsi" w:hAnsiTheme="minorHAnsi" w:cstheme="minorHAnsi"/>
          <w:b/>
          <w:szCs w:val="28"/>
        </w:rPr>
      </w:pPr>
      <w:r w:rsidRPr="004A6808">
        <w:rPr>
          <w:rFonts w:asciiTheme="minorHAnsi" w:hAnsiTheme="minorHAnsi" w:cstheme="minorHAnsi"/>
          <w:b/>
          <w:szCs w:val="28"/>
        </w:rPr>
        <w:t>Graph:</w:t>
      </w:r>
    </w:p>
    <w:p w14:paraId="5F3E8C39" w14:textId="77777777" w:rsidR="002778C7" w:rsidRPr="004A6808" w:rsidRDefault="004A6808" w:rsidP="004A6808">
      <w:pPr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Plot </w:t>
      </w:r>
      <w:r w:rsidR="00FC63CA" w:rsidRPr="004A6808">
        <w:rPr>
          <w:rFonts w:asciiTheme="minorHAnsi" w:hAnsiTheme="minorHAnsi" w:cstheme="minorHAnsi"/>
          <w:szCs w:val="28"/>
        </w:rPr>
        <w:t>Hall v</w:t>
      </w:r>
      <w:r w:rsidR="002778C7" w:rsidRPr="004A6808">
        <w:rPr>
          <w:rFonts w:asciiTheme="minorHAnsi" w:hAnsiTheme="minorHAnsi" w:cstheme="minorHAnsi"/>
          <w:szCs w:val="28"/>
        </w:rPr>
        <w:t>oltage (</w:t>
      </w:r>
      <w:r w:rsidR="001A678B" w:rsidRPr="004A6808">
        <w:rPr>
          <w:rFonts w:asciiTheme="minorHAnsi" w:hAnsiTheme="minorHAnsi" w:cstheme="minorHAnsi"/>
          <w:szCs w:val="28"/>
        </w:rPr>
        <w:t>Y-axis</w:t>
      </w:r>
      <w:r w:rsidR="002778C7" w:rsidRPr="004A6808">
        <w:rPr>
          <w:rFonts w:asciiTheme="minorHAnsi" w:hAnsiTheme="minorHAnsi" w:cstheme="minorHAnsi"/>
          <w:szCs w:val="28"/>
        </w:rPr>
        <w:t xml:space="preserve">) v/s </w:t>
      </w:r>
      <w:r w:rsidR="00FC63CA" w:rsidRPr="004A6808">
        <w:rPr>
          <w:rFonts w:asciiTheme="minorHAnsi" w:hAnsiTheme="minorHAnsi" w:cstheme="minorHAnsi"/>
          <w:szCs w:val="28"/>
        </w:rPr>
        <w:t xml:space="preserve">Hall </w:t>
      </w:r>
      <w:r w:rsidR="002778C7" w:rsidRPr="004A6808">
        <w:rPr>
          <w:rFonts w:asciiTheme="minorHAnsi" w:hAnsiTheme="minorHAnsi" w:cstheme="minorHAnsi"/>
          <w:szCs w:val="28"/>
        </w:rPr>
        <w:t>current (</w:t>
      </w:r>
      <w:r w:rsidR="001A678B" w:rsidRPr="004A6808">
        <w:rPr>
          <w:rFonts w:asciiTheme="minorHAnsi" w:hAnsiTheme="minorHAnsi" w:cstheme="minorHAnsi"/>
          <w:szCs w:val="28"/>
        </w:rPr>
        <w:t>X-axis</w:t>
      </w:r>
      <w:r w:rsidR="002778C7" w:rsidRPr="004A6808">
        <w:rPr>
          <w:rFonts w:asciiTheme="minorHAnsi" w:hAnsiTheme="minorHAnsi" w:cstheme="minorHAnsi"/>
          <w:szCs w:val="28"/>
        </w:rPr>
        <w:t xml:space="preserve">) for different </w:t>
      </w:r>
      <w:r w:rsidR="00FC63CA" w:rsidRPr="004A6808">
        <w:rPr>
          <w:rFonts w:asciiTheme="minorHAnsi" w:hAnsiTheme="minorHAnsi" w:cstheme="minorHAnsi"/>
          <w:szCs w:val="28"/>
        </w:rPr>
        <w:t>thicknesses</w:t>
      </w:r>
    </w:p>
    <w:p w14:paraId="7D965AD8" w14:textId="5A943E88" w:rsidR="001A678B" w:rsidRDefault="004D4516" w:rsidP="00B05329">
      <w:pPr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noProof/>
          <w:szCs w:val="28"/>
        </w:rPr>
        <w:drawing>
          <wp:inline distT="0" distB="0" distL="0" distR="0" wp14:anchorId="042FC4D9" wp14:editId="0F1F1ED1">
            <wp:extent cx="5730875" cy="3919220"/>
            <wp:effectExtent l="0" t="0" r="0" b="5080"/>
            <wp:docPr id="5" name="Picture 5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har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0875" cy="391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7FF24" w14:textId="45ADC010" w:rsidR="001A678B" w:rsidRDefault="001A678B" w:rsidP="00B05329">
      <w:pPr>
        <w:jc w:val="both"/>
        <w:rPr>
          <w:rFonts w:asciiTheme="minorHAnsi" w:hAnsiTheme="minorHAnsi" w:cstheme="minorHAnsi"/>
          <w:szCs w:val="28"/>
        </w:rPr>
      </w:pPr>
      <w:r w:rsidRPr="004A6808">
        <w:rPr>
          <w:rFonts w:asciiTheme="minorHAnsi" w:hAnsiTheme="minorHAnsi" w:cstheme="minorHAnsi"/>
          <w:b/>
          <w:szCs w:val="28"/>
        </w:rPr>
        <w:lastRenderedPageBreak/>
        <w:t>Formula:</w:t>
      </w:r>
      <w:r>
        <w:rPr>
          <w:rFonts w:asciiTheme="minorHAnsi" w:hAnsiTheme="minorHAnsi" w:cstheme="minorHAnsi"/>
          <w:szCs w:val="28"/>
        </w:rPr>
        <w:t xml:space="preserve"> carrier concentration </w:t>
      </w:r>
      <m:oMath>
        <m:r>
          <m:rPr>
            <m:sty m:val="p"/>
          </m:rPr>
          <w:rPr>
            <w:rFonts w:ascii="Cambria Math" w:hAnsi="Cambria Math" w:cstheme="minorHAnsi"/>
            <w:szCs w:val="28"/>
          </w:rPr>
          <m:t>n=</m:t>
        </m:r>
        <m:f>
          <m:fPr>
            <m:ctrlPr>
              <w:rPr>
                <w:rFonts w:ascii="Cambria Math" w:hAnsi="Cambria Math" w:cstheme="minorHAnsi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Cs w:val="28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Cs w:val="28"/>
              </w:rPr>
              <m:t>q × t × slope</m:t>
            </m:r>
          </m:den>
        </m:f>
      </m:oMath>
    </w:p>
    <w:p w14:paraId="007085DF" w14:textId="751A2AB8" w:rsidR="00FF419A" w:rsidRPr="00FF419A" w:rsidRDefault="00FF419A" w:rsidP="00B05329">
      <w:pPr>
        <w:jc w:val="both"/>
        <w:rPr>
          <w:rFonts w:asciiTheme="minorHAnsi" w:hAnsiTheme="minorHAnsi" w:cstheme="minorHAnsi"/>
          <w:b/>
          <w:bCs/>
          <w:szCs w:val="28"/>
          <w:u w:val="single"/>
        </w:rPr>
      </w:pPr>
      <w:r w:rsidRPr="00FF419A">
        <w:rPr>
          <w:rFonts w:asciiTheme="minorHAnsi" w:hAnsiTheme="minorHAnsi" w:cstheme="minorHAnsi"/>
          <w:b/>
          <w:bCs/>
          <w:szCs w:val="28"/>
          <w:u w:val="single"/>
        </w:rPr>
        <w:t>Calculations</w:t>
      </w:r>
    </w:p>
    <w:p w14:paraId="35AE0054" w14:textId="44FE94FE" w:rsidR="007F3B29" w:rsidRDefault="00FF419A" w:rsidP="00B05329">
      <w:pPr>
        <w:jc w:val="both"/>
        <w:rPr>
          <w:rFonts w:asciiTheme="minorHAnsi" w:hAnsiTheme="minorHAnsi" w:cstheme="minorHAnsi"/>
          <w:b/>
          <w:bCs/>
          <w:szCs w:val="28"/>
        </w:rPr>
      </w:pPr>
      <w:r w:rsidRPr="00FF419A">
        <w:rPr>
          <w:rFonts w:asciiTheme="minorHAnsi" w:hAnsiTheme="minorHAnsi" w:cstheme="minorHAnsi"/>
          <w:b/>
          <w:bCs/>
          <w:szCs w:val="28"/>
        </w:rPr>
        <w:t>For t = 0.4mm</w:t>
      </w:r>
    </w:p>
    <w:p w14:paraId="75A6B77A" w14:textId="77777777" w:rsidR="00FF419A" w:rsidRPr="00FF419A" w:rsidRDefault="00FF419A" w:rsidP="00B05329">
      <w:pPr>
        <w:jc w:val="both"/>
        <w:rPr>
          <w:rFonts w:asciiTheme="minorHAnsi" w:hAnsiTheme="minorHAnsi" w:cstheme="minorHAnsi"/>
          <w:b/>
          <w:bCs/>
          <w:szCs w:val="28"/>
        </w:rPr>
      </w:pPr>
    </w:p>
    <w:p w14:paraId="3D38CE84" w14:textId="17D9B00B" w:rsidR="00FF419A" w:rsidRDefault="00FF419A" w:rsidP="00B05329">
      <w:pPr>
        <w:jc w:val="both"/>
        <w:rPr>
          <w:rFonts w:asciiTheme="minorHAnsi" w:hAnsiTheme="minorHAnsi" w:cstheme="minorHAnsi"/>
          <w:sz w:val="32"/>
          <w:szCs w:val="36"/>
        </w:rPr>
      </w:pPr>
      <w:r>
        <w:rPr>
          <w:rFonts w:asciiTheme="minorHAnsi" w:hAnsiTheme="minorHAnsi" w:cstheme="minorHAnsi"/>
          <w:szCs w:val="28"/>
        </w:rPr>
        <w:t xml:space="preserve">Slope =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6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6"/>
              </w:rPr>
              <m:t>1167.272-778.181</m:t>
            </m:r>
          </m:num>
          <m:den>
            <m:r>
              <w:rPr>
                <w:rFonts w:ascii="Cambria Math" w:hAnsi="Cambria Math" w:cstheme="minorHAnsi"/>
                <w:sz w:val="32"/>
                <w:szCs w:val="36"/>
              </w:rPr>
              <m:t>1.5-1</m:t>
            </m:r>
          </m:den>
        </m:f>
      </m:oMath>
    </w:p>
    <w:p w14:paraId="15435F0E" w14:textId="449615F7" w:rsidR="00FF419A" w:rsidRDefault="00FF419A" w:rsidP="00B05329">
      <w:pPr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Slope = </w:t>
      </w:r>
      <w:r w:rsidR="000B7911">
        <w:rPr>
          <w:rFonts w:asciiTheme="minorHAnsi" w:hAnsiTheme="minorHAnsi" w:cstheme="minorHAnsi"/>
          <w:szCs w:val="28"/>
        </w:rPr>
        <w:t>778.182</w:t>
      </w:r>
    </w:p>
    <w:p w14:paraId="47A2CEAD" w14:textId="00229DC7" w:rsidR="000B7911" w:rsidRDefault="000B7911" w:rsidP="00B05329">
      <w:pPr>
        <w:jc w:val="both"/>
        <w:rPr>
          <w:rFonts w:asciiTheme="minorHAnsi" w:hAnsiTheme="minorHAnsi" w:cstheme="minorHAnsi"/>
          <w:szCs w:val="28"/>
        </w:rPr>
      </w:pPr>
    </w:p>
    <w:p w14:paraId="2F92C427" w14:textId="08984812" w:rsidR="000B7911" w:rsidRDefault="000B7911" w:rsidP="00B05329">
      <w:pPr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n = </w:t>
      </w:r>
      <m:oMath>
        <m:f>
          <m:fPr>
            <m:ctrlPr>
              <w:rPr>
                <w:rFonts w:ascii="Cambria Math" w:hAnsi="Cambria Math" w:cstheme="minorHAnsi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Cs w:val="28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Cs w:val="28"/>
              </w:rPr>
              <m:t>q × t × slope</m:t>
            </m:r>
          </m:den>
        </m:f>
      </m:oMath>
    </w:p>
    <w:p w14:paraId="34DA4325" w14:textId="03F2E9FD" w:rsidR="000B7911" w:rsidRDefault="000B7911" w:rsidP="00B05329">
      <w:pPr>
        <w:jc w:val="both"/>
        <w:rPr>
          <w:rFonts w:asciiTheme="minorHAnsi" w:hAnsiTheme="minorHAnsi" w:cstheme="minorHAnsi"/>
          <w:szCs w:val="28"/>
        </w:rPr>
      </w:pPr>
    </w:p>
    <w:p w14:paraId="0ABE9F1C" w14:textId="2E86E291" w:rsidR="000B7911" w:rsidRDefault="000B7911" w:rsidP="000B7911">
      <w:pPr>
        <w:spacing w:line="360" w:lineRule="auto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where B = </w:t>
      </w:r>
      <w:r>
        <w:rPr>
          <w:rFonts w:asciiTheme="minorHAnsi" w:hAnsiTheme="minorHAnsi" w:cstheme="minorHAnsi"/>
          <w:szCs w:val="28"/>
        </w:rPr>
        <w:t>0.447 gauss</w:t>
      </w:r>
      <w:r>
        <w:rPr>
          <w:rFonts w:asciiTheme="minorHAnsi" w:hAnsiTheme="minorHAnsi" w:cstheme="minorHAnsi"/>
          <w:szCs w:val="28"/>
        </w:rPr>
        <w:t xml:space="preserve"> </w:t>
      </w:r>
      <w:r>
        <w:rPr>
          <w:rFonts w:asciiTheme="minorHAnsi" w:hAnsiTheme="minorHAnsi" w:cstheme="minorHAnsi"/>
          <w:szCs w:val="28"/>
        </w:rPr>
        <w:t>= 0.447 x 10</w:t>
      </w:r>
      <w:r>
        <w:rPr>
          <w:rFonts w:asciiTheme="minorHAnsi" w:hAnsiTheme="minorHAnsi" w:cstheme="minorHAnsi"/>
          <w:szCs w:val="28"/>
          <w:vertAlign w:val="superscript"/>
        </w:rPr>
        <w:t>-4</w:t>
      </w:r>
      <w:r>
        <w:rPr>
          <w:rFonts w:asciiTheme="minorHAnsi" w:hAnsiTheme="minorHAnsi" w:cstheme="minorHAnsi"/>
          <w:szCs w:val="28"/>
        </w:rPr>
        <w:t xml:space="preserve"> tesla</w:t>
      </w:r>
    </w:p>
    <w:p w14:paraId="19073BA5" w14:textId="3A6360C1" w:rsidR="000B7911" w:rsidRDefault="000B7911" w:rsidP="00B05329">
      <w:pPr>
        <w:jc w:val="both"/>
        <w:rPr>
          <w:rFonts w:asciiTheme="minorHAnsi" w:hAnsiTheme="minorHAnsi" w:cstheme="minorHAnsi"/>
          <w:szCs w:val="28"/>
          <w:lang w:val="en-IN"/>
        </w:rPr>
      </w:pPr>
      <w:r>
        <w:rPr>
          <w:rFonts w:asciiTheme="minorHAnsi" w:hAnsiTheme="minorHAnsi" w:cstheme="minorHAnsi"/>
          <w:szCs w:val="28"/>
        </w:rPr>
        <w:tab/>
        <w:t xml:space="preserve">q = </w:t>
      </w:r>
      <w:r w:rsidR="00464A54" w:rsidRPr="00464A54">
        <w:rPr>
          <w:rFonts w:asciiTheme="minorHAnsi" w:hAnsiTheme="minorHAnsi" w:cstheme="minorHAnsi"/>
          <w:szCs w:val="28"/>
          <w:lang w:val="en-IN"/>
        </w:rPr>
        <w:t>1.6 x 10</w:t>
      </w:r>
      <w:r w:rsidR="00464A54" w:rsidRPr="00464A54">
        <w:rPr>
          <w:rFonts w:asciiTheme="minorHAnsi" w:hAnsiTheme="minorHAnsi" w:cstheme="minorHAnsi"/>
          <w:szCs w:val="28"/>
          <w:vertAlign w:val="superscript"/>
          <w:lang w:val="en-IN"/>
        </w:rPr>
        <w:t>-19</w:t>
      </w:r>
      <w:r w:rsidR="00464A54" w:rsidRPr="00464A54">
        <w:rPr>
          <w:rFonts w:asciiTheme="minorHAnsi" w:hAnsiTheme="minorHAnsi" w:cstheme="minorHAnsi"/>
          <w:szCs w:val="28"/>
          <w:lang w:val="en-IN"/>
        </w:rPr>
        <w:t> C</w:t>
      </w:r>
    </w:p>
    <w:p w14:paraId="1183977F" w14:textId="38B18920" w:rsidR="00464A54" w:rsidRDefault="00464A54" w:rsidP="00B05329">
      <w:pPr>
        <w:jc w:val="both"/>
        <w:rPr>
          <w:rFonts w:asciiTheme="minorHAnsi" w:hAnsiTheme="minorHAnsi" w:cstheme="minorHAnsi"/>
          <w:szCs w:val="28"/>
          <w:lang w:val="en-IN"/>
        </w:rPr>
      </w:pPr>
      <w:r>
        <w:rPr>
          <w:rFonts w:asciiTheme="minorHAnsi" w:hAnsiTheme="minorHAnsi" w:cstheme="minorHAnsi"/>
          <w:szCs w:val="28"/>
          <w:lang w:val="en-IN"/>
        </w:rPr>
        <w:tab/>
        <w:t>t = 0.4 x 10</w:t>
      </w:r>
      <w:r>
        <w:rPr>
          <w:rFonts w:asciiTheme="minorHAnsi" w:hAnsiTheme="minorHAnsi" w:cstheme="minorHAnsi"/>
          <w:szCs w:val="28"/>
          <w:vertAlign w:val="superscript"/>
          <w:lang w:val="en-IN"/>
        </w:rPr>
        <w:t>-3</w:t>
      </w:r>
      <w:r>
        <w:rPr>
          <w:rFonts w:asciiTheme="minorHAnsi" w:hAnsiTheme="minorHAnsi" w:cstheme="minorHAnsi"/>
          <w:szCs w:val="28"/>
          <w:lang w:val="en-IN"/>
        </w:rPr>
        <w:t xml:space="preserve"> m</w:t>
      </w:r>
    </w:p>
    <w:p w14:paraId="0DE65F87" w14:textId="59EB7BC8" w:rsidR="00464A54" w:rsidRDefault="00464A54" w:rsidP="00B05329">
      <w:pPr>
        <w:jc w:val="both"/>
        <w:rPr>
          <w:rFonts w:asciiTheme="minorHAnsi" w:hAnsiTheme="minorHAnsi" w:cstheme="minorHAnsi"/>
          <w:szCs w:val="28"/>
          <w:lang w:val="en-IN"/>
        </w:rPr>
      </w:pPr>
    </w:p>
    <w:p w14:paraId="39F89B45" w14:textId="3B43912D" w:rsidR="00464A54" w:rsidRPr="00464A54" w:rsidRDefault="00464A54" w:rsidP="00B05329">
      <w:pPr>
        <w:jc w:val="both"/>
        <w:rPr>
          <w:rFonts w:asciiTheme="minorHAnsi" w:hAnsiTheme="minorHAnsi" w:cstheme="minorHAnsi"/>
          <w:szCs w:val="28"/>
          <w:lang w:val="en-IN"/>
        </w:rPr>
      </w:pPr>
      <w:r>
        <w:rPr>
          <w:rFonts w:asciiTheme="minorHAnsi" w:hAnsiTheme="minorHAnsi" w:cstheme="minorHAnsi"/>
          <w:szCs w:val="28"/>
          <w:lang w:val="en-IN"/>
        </w:rPr>
        <w:t xml:space="preserve">n = </w:t>
      </w:r>
      <m:oMath>
        <m:f>
          <m:fPr>
            <m:ctrlPr>
              <w:rPr>
                <w:rFonts w:ascii="Cambria Math" w:hAnsi="Cambria Math" w:cstheme="minorHAnsi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Cs w:val="28"/>
              </w:rPr>
              <m:t xml:space="preserve">0.447 x </m:t>
            </m:r>
            <m:sSup>
              <m:sSupPr>
                <m:ctrlPr>
                  <w:rPr>
                    <w:rFonts w:ascii="Cambria Math" w:hAnsi="Cambria Math" w:cstheme="minorHAnsi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inorHAnsi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 w:cstheme="minorHAnsi"/>
                    <w:szCs w:val="28"/>
                  </w:rPr>
                  <m:t>-4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theme="minorHAnsi"/>
                <w:szCs w:val="28"/>
              </w:rPr>
              <m:t xml:space="preserve">1.6 x </m:t>
            </m:r>
            <m:sSup>
              <m:sSupPr>
                <m:ctrlPr>
                  <w:rPr>
                    <w:rFonts w:ascii="Cambria Math" w:hAnsi="Cambria Math" w:cstheme="minorHAnsi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inorHAnsi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 w:cstheme="minorHAnsi"/>
                    <w:szCs w:val="28"/>
                  </w:rPr>
                  <m:t>-19</m:t>
                </m:r>
              </m:sup>
            </m:sSup>
            <m:r>
              <m:rPr>
                <m:sty m:val="p"/>
              </m:rPr>
              <w:rPr>
                <w:rFonts w:ascii="Cambria Math" w:hAnsi="Cambria Math" w:cstheme="minorHAnsi"/>
                <w:szCs w:val="28"/>
              </w:rPr>
              <m:t xml:space="preserve"> × </m:t>
            </m:r>
            <m:r>
              <m:rPr>
                <m:sty m:val="p"/>
              </m:rPr>
              <w:rPr>
                <w:rFonts w:ascii="Cambria Math" w:hAnsi="Cambria Math" w:cstheme="minorHAnsi"/>
                <w:szCs w:val="28"/>
              </w:rPr>
              <m:t xml:space="preserve">0.4 x </m:t>
            </m:r>
            <m:sSup>
              <m:sSupPr>
                <m:ctrlPr>
                  <w:rPr>
                    <w:rFonts w:ascii="Cambria Math" w:hAnsi="Cambria Math" w:cstheme="minorHAnsi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inorHAnsi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 w:cstheme="minorHAnsi"/>
                    <w:szCs w:val="28"/>
                  </w:rPr>
                  <m:t>-3</m:t>
                </m:r>
              </m:sup>
            </m:sSup>
            <m:r>
              <m:rPr>
                <m:sty m:val="p"/>
              </m:rPr>
              <w:rPr>
                <w:rFonts w:ascii="Cambria Math" w:hAnsi="Cambria Math" w:cstheme="minorHAnsi"/>
                <w:szCs w:val="28"/>
              </w:rPr>
              <m:t xml:space="preserve"> × </m:t>
            </m:r>
            <m:r>
              <m:rPr>
                <m:sty m:val="p"/>
              </m:rPr>
              <w:rPr>
                <w:rFonts w:ascii="Cambria Math" w:hAnsi="Cambria Math" w:cstheme="minorHAnsi"/>
                <w:szCs w:val="28"/>
              </w:rPr>
              <m:t>778.182</m:t>
            </m:r>
          </m:den>
        </m:f>
      </m:oMath>
    </w:p>
    <w:p w14:paraId="7573C67E" w14:textId="60696E76" w:rsidR="00FC63CA" w:rsidRDefault="00FC63CA" w:rsidP="00B05329">
      <w:pPr>
        <w:jc w:val="both"/>
        <w:rPr>
          <w:rFonts w:asciiTheme="minorHAnsi" w:hAnsiTheme="minorHAnsi" w:cstheme="minorHAnsi"/>
          <w:szCs w:val="28"/>
        </w:rPr>
      </w:pPr>
    </w:p>
    <w:p w14:paraId="47BF8766" w14:textId="722236A3" w:rsidR="00F36282" w:rsidRDefault="00F36282" w:rsidP="00B05329">
      <w:pPr>
        <w:jc w:val="both"/>
        <w:rPr>
          <w:rFonts w:asciiTheme="minorHAnsi" w:hAnsiTheme="minorHAnsi" w:cstheme="minorHAnsi"/>
          <w:szCs w:val="28"/>
          <w:vertAlign w:val="superscript"/>
        </w:rPr>
      </w:pPr>
      <w:r>
        <w:rPr>
          <w:rFonts w:asciiTheme="minorHAnsi" w:hAnsiTheme="minorHAnsi" w:cstheme="minorHAnsi"/>
          <w:szCs w:val="28"/>
        </w:rPr>
        <w:t>n = 9 x 10</w:t>
      </w:r>
      <w:r>
        <w:rPr>
          <w:rFonts w:asciiTheme="minorHAnsi" w:hAnsiTheme="minorHAnsi" w:cstheme="minorHAnsi"/>
          <w:szCs w:val="28"/>
          <w:vertAlign w:val="superscript"/>
        </w:rPr>
        <w:t>14</w:t>
      </w:r>
    </w:p>
    <w:p w14:paraId="2596EF05" w14:textId="2A5C6A8F" w:rsidR="00F36282" w:rsidRDefault="00F36282" w:rsidP="00B05329">
      <w:pPr>
        <w:jc w:val="both"/>
        <w:rPr>
          <w:rFonts w:asciiTheme="minorHAnsi" w:hAnsiTheme="minorHAnsi" w:cstheme="minorHAnsi"/>
          <w:szCs w:val="28"/>
          <w:vertAlign w:val="superscript"/>
        </w:rPr>
      </w:pPr>
    </w:p>
    <w:p w14:paraId="1E424FD8" w14:textId="171B86DA" w:rsidR="00F36282" w:rsidRDefault="00F36282" w:rsidP="00F36282">
      <w:pPr>
        <w:jc w:val="both"/>
        <w:rPr>
          <w:rFonts w:asciiTheme="minorHAnsi" w:hAnsiTheme="minorHAnsi" w:cstheme="minorHAnsi"/>
          <w:b/>
          <w:bCs/>
          <w:szCs w:val="28"/>
        </w:rPr>
      </w:pPr>
      <w:r w:rsidRPr="00FF419A">
        <w:rPr>
          <w:rFonts w:asciiTheme="minorHAnsi" w:hAnsiTheme="minorHAnsi" w:cstheme="minorHAnsi"/>
          <w:b/>
          <w:bCs/>
          <w:szCs w:val="28"/>
        </w:rPr>
        <w:t>For t = 0.</w:t>
      </w:r>
      <w:r>
        <w:rPr>
          <w:rFonts w:asciiTheme="minorHAnsi" w:hAnsiTheme="minorHAnsi" w:cstheme="minorHAnsi"/>
          <w:b/>
          <w:bCs/>
          <w:szCs w:val="28"/>
        </w:rPr>
        <w:t>8</w:t>
      </w:r>
      <w:r w:rsidRPr="00FF419A">
        <w:rPr>
          <w:rFonts w:asciiTheme="minorHAnsi" w:hAnsiTheme="minorHAnsi" w:cstheme="minorHAnsi"/>
          <w:b/>
          <w:bCs/>
          <w:szCs w:val="28"/>
        </w:rPr>
        <w:t>mm</w:t>
      </w:r>
    </w:p>
    <w:p w14:paraId="70FDD534" w14:textId="77777777" w:rsidR="00F36282" w:rsidRPr="00FF419A" w:rsidRDefault="00F36282" w:rsidP="00F36282">
      <w:pPr>
        <w:jc w:val="both"/>
        <w:rPr>
          <w:rFonts w:asciiTheme="minorHAnsi" w:hAnsiTheme="minorHAnsi" w:cstheme="minorHAnsi"/>
          <w:b/>
          <w:bCs/>
          <w:szCs w:val="28"/>
        </w:rPr>
      </w:pPr>
    </w:p>
    <w:p w14:paraId="54E90D85" w14:textId="75B0B1E5" w:rsidR="00F36282" w:rsidRDefault="00F36282" w:rsidP="00F36282">
      <w:pPr>
        <w:jc w:val="both"/>
        <w:rPr>
          <w:rFonts w:asciiTheme="minorHAnsi" w:hAnsiTheme="minorHAnsi" w:cstheme="minorHAnsi"/>
          <w:sz w:val="32"/>
          <w:szCs w:val="36"/>
        </w:rPr>
      </w:pPr>
      <w:r>
        <w:rPr>
          <w:rFonts w:asciiTheme="minorHAnsi" w:hAnsiTheme="minorHAnsi" w:cstheme="minorHAnsi"/>
          <w:szCs w:val="28"/>
        </w:rPr>
        <w:t xml:space="preserve">Slope =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6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6"/>
              </w:rPr>
              <m:t>583.636</m:t>
            </m:r>
            <m:r>
              <w:rPr>
                <w:rFonts w:ascii="Cambria Math" w:hAnsi="Cambria Math" w:cstheme="minorHAnsi"/>
                <w:sz w:val="32"/>
                <w:szCs w:val="36"/>
              </w:rPr>
              <m:t>-</m:t>
            </m:r>
            <m:r>
              <w:rPr>
                <w:rFonts w:ascii="Cambria Math" w:hAnsi="Cambria Math" w:cstheme="minorHAnsi"/>
                <w:sz w:val="32"/>
                <w:szCs w:val="36"/>
              </w:rPr>
              <m:t>389.091</m:t>
            </m:r>
          </m:num>
          <m:den>
            <m:r>
              <w:rPr>
                <w:rFonts w:ascii="Cambria Math" w:hAnsi="Cambria Math" w:cstheme="minorHAnsi"/>
                <w:sz w:val="32"/>
                <w:szCs w:val="36"/>
              </w:rPr>
              <m:t>1.5-1</m:t>
            </m:r>
          </m:den>
        </m:f>
      </m:oMath>
    </w:p>
    <w:p w14:paraId="0BB89B3C" w14:textId="3721F653" w:rsidR="00F36282" w:rsidRDefault="00F36282" w:rsidP="00F36282">
      <w:pPr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Slope = </w:t>
      </w:r>
      <w:r>
        <w:rPr>
          <w:rFonts w:asciiTheme="minorHAnsi" w:hAnsiTheme="minorHAnsi" w:cstheme="minorHAnsi"/>
          <w:szCs w:val="28"/>
        </w:rPr>
        <w:t>389.091</w:t>
      </w:r>
    </w:p>
    <w:p w14:paraId="44280033" w14:textId="77777777" w:rsidR="00F36282" w:rsidRDefault="00F36282" w:rsidP="00F36282">
      <w:pPr>
        <w:jc w:val="both"/>
        <w:rPr>
          <w:rFonts w:asciiTheme="minorHAnsi" w:hAnsiTheme="minorHAnsi" w:cstheme="minorHAnsi"/>
          <w:szCs w:val="28"/>
        </w:rPr>
      </w:pPr>
    </w:p>
    <w:p w14:paraId="4D9C6F3B" w14:textId="77777777" w:rsidR="00F36282" w:rsidRDefault="00F36282" w:rsidP="00F36282">
      <w:pPr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n = </w:t>
      </w:r>
      <m:oMath>
        <m:f>
          <m:fPr>
            <m:ctrlPr>
              <w:rPr>
                <w:rFonts w:ascii="Cambria Math" w:hAnsi="Cambria Math" w:cstheme="minorHAnsi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Cs w:val="28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Cs w:val="28"/>
              </w:rPr>
              <m:t>q × t × slope</m:t>
            </m:r>
          </m:den>
        </m:f>
      </m:oMath>
    </w:p>
    <w:p w14:paraId="056407F3" w14:textId="77777777" w:rsidR="00F36282" w:rsidRDefault="00F36282" w:rsidP="00F36282">
      <w:pPr>
        <w:jc w:val="both"/>
        <w:rPr>
          <w:rFonts w:asciiTheme="minorHAnsi" w:hAnsiTheme="minorHAnsi" w:cstheme="minorHAnsi"/>
          <w:szCs w:val="28"/>
        </w:rPr>
      </w:pPr>
    </w:p>
    <w:p w14:paraId="69919CC3" w14:textId="77777777" w:rsidR="00F36282" w:rsidRDefault="00F36282" w:rsidP="00F36282">
      <w:pPr>
        <w:spacing w:line="360" w:lineRule="auto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where B = 0.447 gauss = 0.447 x 10</w:t>
      </w:r>
      <w:r>
        <w:rPr>
          <w:rFonts w:asciiTheme="minorHAnsi" w:hAnsiTheme="minorHAnsi" w:cstheme="minorHAnsi"/>
          <w:szCs w:val="28"/>
          <w:vertAlign w:val="superscript"/>
        </w:rPr>
        <w:t>-4</w:t>
      </w:r>
      <w:r>
        <w:rPr>
          <w:rFonts w:asciiTheme="minorHAnsi" w:hAnsiTheme="minorHAnsi" w:cstheme="minorHAnsi"/>
          <w:szCs w:val="28"/>
        </w:rPr>
        <w:t xml:space="preserve"> tesla</w:t>
      </w:r>
    </w:p>
    <w:p w14:paraId="1237DA7B" w14:textId="77777777" w:rsidR="00F36282" w:rsidRDefault="00F36282" w:rsidP="00F36282">
      <w:pPr>
        <w:jc w:val="both"/>
        <w:rPr>
          <w:rFonts w:asciiTheme="minorHAnsi" w:hAnsiTheme="minorHAnsi" w:cstheme="minorHAnsi"/>
          <w:szCs w:val="28"/>
          <w:lang w:val="en-IN"/>
        </w:rPr>
      </w:pPr>
      <w:r>
        <w:rPr>
          <w:rFonts w:asciiTheme="minorHAnsi" w:hAnsiTheme="minorHAnsi" w:cstheme="minorHAnsi"/>
          <w:szCs w:val="28"/>
        </w:rPr>
        <w:tab/>
        <w:t xml:space="preserve">q = </w:t>
      </w:r>
      <w:r w:rsidRPr="00464A54">
        <w:rPr>
          <w:rFonts w:asciiTheme="minorHAnsi" w:hAnsiTheme="minorHAnsi" w:cstheme="minorHAnsi"/>
          <w:szCs w:val="28"/>
          <w:lang w:val="en-IN"/>
        </w:rPr>
        <w:t>1.6 x 10</w:t>
      </w:r>
      <w:r w:rsidRPr="00464A54">
        <w:rPr>
          <w:rFonts w:asciiTheme="minorHAnsi" w:hAnsiTheme="minorHAnsi" w:cstheme="minorHAnsi"/>
          <w:szCs w:val="28"/>
          <w:vertAlign w:val="superscript"/>
          <w:lang w:val="en-IN"/>
        </w:rPr>
        <w:t>-19</w:t>
      </w:r>
      <w:r w:rsidRPr="00464A54">
        <w:rPr>
          <w:rFonts w:asciiTheme="minorHAnsi" w:hAnsiTheme="minorHAnsi" w:cstheme="minorHAnsi"/>
          <w:szCs w:val="28"/>
          <w:lang w:val="en-IN"/>
        </w:rPr>
        <w:t> C</w:t>
      </w:r>
    </w:p>
    <w:p w14:paraId="03C55AE8" w14:textId="1B8BE0EC" w:rsidR="00F36282" w:rsidRDefault="00F36282" w:rsidP="00F36282">
      <w:pPr>
        <w:jc w:val="both"/>
        <w:rPr>
          <w:rFonts w:asciiTheme="minorHAnsi" w:hAnsiTheme="minorHAnsi" w:cstheme="minorHAnsi"/>
          <w:szCs w:val="28"/>
          <w:lang w:val="en-IN"/>
        </w:rPr>
      </w:pPr>
      <w:r>
        <w:rPr>
          <w:rFonts w:asciiTheme="minorHAnsi" w:hAnsiTheme="minorHAnsi" w:cstheme="minorHAnsi"/>
          <w:szCs w:val="28"/>
          <w:lang w:val="en-IN"/>
        </w:rPr>
        <w:tab/>
        <w:t>t = 0.</w:t>
      </w:r>
      <w:r>
        <w:rPr>
          <w:rFonts w:asciiTheme="minorHAnsi" w:hAnsiTheme="minorHAnsi" w:cstheme="minorHAnsi"/>
          <w:szCs w:val="28"/>
          <w:lang w:val="en-IN"/>
        </w:rPr>
        <w:t>8</w:t>
      </w:r>
      <w:r>
        <w:rPr>
          <w:rFonts w:asciiTheme="minorHAnsi" w:hAnsiTheme="minorHAnsi" w:cstheme="minorHAnsi"/>
          <w:szCs w:val="28"/>
          <w:lang w:val="en-IN"/>
        </w:rPr>
        <w:t xml:space="preserve"> x 10</w:t>
      </w:r>
      <w:r>
        <w:rPr>
          <w:rFonts w:asciiTheme="minorHAnsi" w:hAnsiTheme="minorHAnsi" w:cstheme="minorHAnsi"/>
          <w:szCs w:val="28"/>
          <w:vertAlign w:val="superscript"/>
          <w:lang w:val="en-IN"/>
        </w:rPr>
        <w:t>-3</w:t>
      </w:r>
      <w:r>
        <w:rPr>
          <w:rFonts w:asciiTheme="minorHAnsi" w:hAnsiTheme="minorHAnsi" w:cstheme="minorHAnsi"/>
          <w:szCs w:val="28"/>
          <w:lang w:val="en-IN"/>
        </w:rPr>
        <w:t xml:space="preserve"> m</w:t>
      </w:r>
    </w:p>
    <w:p w14:paraId="453D2EED" w14:textId="77777777" w:rsidR="00F36282" w:rsidRDefault="00F36282" w:rsidP="00F36282">
      <w:pPr>
        <w:jc w:val="both"/>
        <w:rPr>
          <w:rFonts w:asciiTheme="minorHAnsi" w:hAnsiTheme="minorHAnsi" w:cstheme="minorHAnsi"/>
          <w:szCs w:val="28"/>
          <w:lang w:val="en-IN"/>
        </w:rPr>
      </w:pPr>
    </w:p>
    <w:p w14:paraId="573E2039" w14:textId="513383BE" w:rsidR="00F36282" w:rsidRPr="00464A54" w:rsidRDefault="00F36282" w:rsidP="00F36282">
      <w:pPr>
        <w:jc w:val="both"/>
        <w:rPr>
          <w:rFonts w:asciiTheme="minorHAnsi" w:hAnsiTheme="minorHAnsi" w:cstheme="minorHAnsi"/>
          <w:szCs w:val="28"/>
          <w:lang w:val="en-IN"/>
        </w:rPr>
      </w:pPr>
      <w:r>
        <w:rPr>
          <w:rFonts w:asciiTheme="minorHAnsi" w:hAnsiTheme="minorHAnsi" w:cstheme="minorHAnsi"/>
          <w:szCs w:val="28"/>
          <w:lang w:val="en-IN"/>
        </w:rPr>
        <w:t xml:space="preserve">n = </w:t>
      </w:r>
      <m:oMath>
        <m:f>
          <m:fPr>
            <m:ctrlPr>
              <w:rPr>
                <w:rFonts w:ascii="Cambria Math" w:hAnsi="Cambria Math" w:cstheme="minorHAnsi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Cs w:val="28"/>
              </w:rPr>
              <m:t xml:space="preserve">0.447 x </m:t>
            </m:r>
            <m:sSup>
              <m:sSupPr>
                <m:ctrlPr>
                  <w:rPr>
                    <w:rFonts w:ascii="Cambria Math" w:hAnsi="Cambria Math" w:cstheme="minorHAnsi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inorHAnsi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 w:cstheme="minorHAnsi"/>
                    <w:szCs w:val="28"/>
                  </w:rPr>
                  <m:t>-4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theme="minorHAnsi"/>
                <w:szCs w:val="28"/>
              </w:rPr>
              <m:t xml:space="preserve">1.6 x </m:t>
            </m:r>
            <m:sSup>
              <m:sSupPr>
                <m:ctrlPr>
                  <w:rPr>
                    <w:rFonts w:ascii="Cambria Math" w:hAnsi="Cambria Math" w:cstheme="minorHAnsi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inorHAnsi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 w:cstheme="minorHAnsi"/>
                    <w:szCs w:val="28"/>
                  </w:rPr>
                  <m:t>-19</m:t>
                </m:r>
              </m:sup>
            </m:sSup>
            <m:r>
              <m:rPr>
                <m:sty m:val="p"/>
              </m:rPr>
              <w:rPr>
                <w:rFonts w:ascii="Cambria Math" w:hAnsi="Cambria Math" w:cstheme="minorHAnsi"/>
                <w:szCs w:val="28"/>
              </w:rPr>
              <m:t xml:space="preserve"> × 0.</m:t>
            </m:r>
            <m:r>
              <m:rPr>
                <m:sty m:val="p"/>
              </m:rPr>
              <w:rPr>
                <w:rFonts w:ascii="Cambria Math" w:hAnsi="Cambria Math" w:cstheme="minorHAnsi"/>
                <w:szCs w:val="28"/>
              </w:rPr>
              <m:t>3</m:t>
            </m:r>
            <m:r>
              <m:rPr>
                <m:sty m:val="p"/>
              </m:rPr>
              <w:rPr>
                <w:rFonts w:ascii="Cambria Math" w:hAnsi="Cambria Math" w:cstheme="minorHAnsi"/>
                <w:szCs w:val="28"/>
              </w:rPr>
              <m:t xml:space="preserve"> x </m:t>
            </m:r>
            <m:sSup>
              <m:sSupPr>
                <m:ctrlPr>
                  <w:rPr>
                    <w:rFonts w:ascii="Cambria Math" w:hAnsi="Cambria Math" w:cstheme="minorHAnsi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inorHAnsi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 w:cstheme="minorHAnsi"/>
                    <w:szCs w:val="28"/>
                  </w:rPr>
                  <m:t>-3</m:t>
                </m:r>
              </m:sup>
            </m:sSup>
            <m:r>
              <m:rPr>
                <m:sty m:val="p"/>
              </m:rPr>
              <w:rPr>
                <w:rFonts w:ascii="Cambria Math" w:hAnsi="Cambria Math" w:cstheme="minorHAnsi"/>
                <w:szCs w:val="28"/>
              </w:rPr>
              <m:t xml:space="preserve"> × </m:t>
            </m:r>
            <m:r>
              <m:rPr>
                <m:sty m:val="p"/>
              </m:rPr>
              <w:rPr>
                <w:rFonts w:ascii="Cambria Math" w:hAnsi="Cambria Math" w:cstheme="minorHAnsi"/>
                <w:szCs w:val="28"/>
              </w:rPr>
              <m:t>389.091</m:t>
            </m:r>
          </m:den>
        </m:f>
      </m:oMath>
    </w:p>
    <w:p w14:paraId="05671AA7" w14:textId="77777777" w:rsidR="00F36282" w:rsidRDefault="00F36282" w:rsidP="00F36282">
      <w:pPr>
        <w:jc w:val="both"/>
        <w:rPr>
          <w:rFonts w:asciiTheme="minorHAnsi" w:hAnsiTheme="minorHAnsi" w:cstheme="minorHAnsi"/>
          <w:szCs w:val="28"/>
        </w:rPr>
      </w:pPr>
    </w:p>
    <w:p w14:paraId="5F763A61" w14:textId="77777777" w:rsidR="00F36282" w:rsidRPr="00F36282" w:rsidRDefault="00F36282" w:rsidP="00F36282">
      <w:pPr>
        <w:jc w:val="both"/>
        <w:rPr>
          <w:rFonts w:asciiTheme="minorHAnsi" w:hAnsiTheme="minorHAnsi" w:cstheme="minorHAnsi"/>
          <w:szCs w:val="28"/>
          <w:vertAlign w:val="superscript"/>
        </w:rPr>
      </w:pPr>
      <w:r>
        <w:rPr>
          <w:rFonts w:asciiTheme="minorHAnsi" w:hAnsiTheme="minorHAnsi" w:cstheme="minorHAnsi"/>
          <w:szCs w:val="28"/>
        </w:rPr>
        <w:t>n = 9 x 10</w:t>
      </w:r>
      <w:r>
        <w:rPr>
          <w:rFonts w:asciiTheme="minorHAnsi" w:hAnsiTheme="minorHAnsi" w:cstheme="minorHAnsi"/>
          <w:szCs w:val="28"/>
          <w:vertAlign w:val="superscript"/>
        </w:rPr>
        <w:t>14</w:t>
      </w:r>
    </w:p>
    <w:p w14:paraId="3670BE53" w14:textId="73EF44C5" w:rsidR="00F36282" w:rsidRDefault="00F36282" w:rsidP="00B05329">
      <w:pPr>
        <w:jc w:val="both"/>
        <w:rPr>
          <w:rFonts w:asciiTheme="minorHAnsi" w:hAnsiTheme="minorHAnsi" w:cstheme="minorHAnsi"/>
          <w:szCs w:val="28"/>
        </w:rPr>
      </w:pPr>
    </w:p>
    <w:p w14:paraId="0A355B98" w14:textId="74542654" w:rsidR="00F36282" w:rsidRPr="00F36282" w:rsidRDefault="00F36282" w:rsidP="00F36282">
      <w:pPr>
        <w:jc w:val="both"/>
        <w:rPr>
          <w:b/>
          <w:u w:val="single"/>
        </w:rPr>
      </w:pPr>
      <w:r w:rsidRPr="00F36282">
        <w:rPr>
          <w:b/>
          <w:u w:val="single"/>
        </w:rPr>
        <w:t xml:space="preserve">Results: </w:t>
      </w:r>
    </w:p>
    <w:p w14:paraId="3C079DED" w14:textId="3CEF4FBB" w:rsidR="00F36282" w:rsidRPr="005D77DD" w:rsidRDefault="00F36282" w:rsidP="00F36282">
      <w:pPr>
        <w:jc w:val="both"/>
        <w:rPr>
          <w:bCs/>
        </w:rPr>
      </w:pPr>
      <w:r w:rsidRPr="005D77DD">
        <w:rPr>
          <w:bCs/>
        </w:rPr>
        <w:t xml:space="preserve">The value of n </w:t>
      </w:r>
      <w:r>
        <w:rPr>
          <w:bCs/>
        </w:rPr>
        <w:t xml:space="preserve">for gold </w:t>
      </w:r>
      <w:r w:rsidRPr="005D77DD">
        <w:rPr>
          <w:bCs/>
        </w:rPr>
        <w:t xml:space="preserve">is </w:t>
      </w:r>
      <w:r>
        <w:rPr>
          <w:bCs/>
        </w:rPr>
        <w:t>9</w:t>
      </w:r>
      <w:r w:rsidRPr="005D77DD">
        <w:rPr>
          <w:bCs/>
        </w:rPr>
        <w:t xml:space="preserve"> x 10</w:t>
      </w:r>
      <w:r w:rsidRPr="005D77DD">
        <w:rPr>
          <w:bCs/>
          <w:vertAlign w:val="superscript"/>
        </w:rPr>
        <w:t>1</w:t>
      </w:r>
      <w:r>
        <w:rPr>
          <w:bCs/>
          <w:vertAlign w:val="superscript"/>
        </w:rPr>
        <w:t>4</w:t>
      </w:r>
      <w:r w:rsidRPr="005D77DD">
        <w:rPr>
          <w:bCs/>
          <w:vertAlign w:val="superscript"/>
        </w:rPr>
        <w:t xml:space="preserve"> </w:t>
      </w:r>
      <w:r w:rsidRPr="005D77DD">
        <w:rPr>
          <w:bCs/>
        </w:rPr>
        <w:t>for thickness 0.</w:t>
      </w:r>
      <w:r>
        <w:rPr>
          <w:bCs/>
        </w:rPr>
        <w:t>4</w:t>
      </w:r>
      <w:r w:rsidRPr="005D77DD">
        <w:rPr>
          <w:bCs/>
        </w:rPr>
        <w:t xml:space="preserve"> mm and 0.</w:t>
      </w:r>
      <w:r>
        <w:rPr>
          <w:bCs/>
        </w:rPr>
        <w:t>8</w:t>
      </w:r>
      <w:r w:rsidRPr="005D77DD">
        <w:rPr>
          <w:bCs/>
        </w:rPr>
        <w:t xml:space="preserve"> mm</w:t>
      </w:r>
      <w:r>
        <w:rPr>
          <w:bCs/>
        </w:rPr>
        <w:t xml:space="preserve">. </w:t>
      </w:r>
    </w:p>
    <w:p w14:paraId="3D2E41C9" w14:textId="77777777" w:rsidR="00F36282" w:rsidRPr="00F36282" w:rsidRDefault="00F36282" w:rsidP="00B05329">
      <w:pPr>
        <w:jc w:val="both"/>
        <w:rPr>
          <w:rFonts w:asciiTheme="minorHAnsi" w:hAnsiTheme="minorHAnsi" w:cstheme="minorHAnsi"/>
          <w:szCs w:val="28"/>
        </w:rPr>
      </w:pPr>
    </w:p>
    <w:p w14:paraId="7592B560" w14:textId="77777777" w:rsidR="004A6808" w:rsidRPr="00B93BCB" w:rsidRDefault="00161340" w:rsidP="00B05329">
      <w:pPr>
        <w:jc w:val="both"/>
        <w:rPr>
          <w:rFonts w:asciiTheme="minorHAnsi" w:hAnsiTheme="minorHAnsi" w:cstheme="minorHAnsi"/>
          <w:szCs w:val="28"/>
          <w:u w:val="single"/>
        </w:rPr>
      </w:pPr>
      <w:r w:rsidRPr="00B93BCB">
        <w:rPr>
          <w:rFonts w:asciiTheme="minorHAnsi" w:hAnsiTheme="minorHAnsi" w:cstheme="minorHAnsi"/>
          <w:b/>
          <w:szCs w:val="28"/>
          <w:u w:val="single"/>
        </w:rPr>
        <w:t>Home Assignment:</w:t>
      </w:r>
    </w:p>
    <w:p w14:paraId="18450968" w14:textId="77777777" w:rsidR="00614066" w:rsidRDefault="00614066" w:rsidP="00B05329">
      <w:pPr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Keep Hall current (I</w:t>
      </w:r>
      <w:r w:rsidRPr="00614066">
        <w:rPr>
          <w:rFonts w:asciiTheme="minorHAnsi" w:hAnsiTheme="minorHAnsi" w:cstheme="minorHAnsi"/>
          <w:szCs w:val="28"/>
          <w:vertAlign w:val="subscript"/>
        </w:rPr>
        <w:t>H</w:t>
      </w:r>
      <w:r>
        <w:rPr>
          <w:rFonts w:asciiTheme="minorHAnsi" w:hAnsiTheme="minorHAnsi" w:cstheme="minorHAnsi"/>
          <w:szCs w:val="28"/>
        </w:rPr>
        <w:t xml:space="preserve">) fixed at 3 mA. Vary Magnet current in steps of 0.5 A and note Hall voltage. </w:t>
      </w:r>
      <w:r w:rsidR="007D1D0A">
        <w:rPr>
          <w:rFonts w:asciiTheme="minorHAnsi" w:hAnsiTheme="minorHAnsi" w:cstheme="minorHAnsi"/>
          <w:szCs w:val="28"/>
        </w:rPr>
        <w:t xml:space="preserve">Plot graph of </w:t>
      </w:r>
      <w:r>
        <w:rPr>
          <w:rFonts w:asciiTheme="minorHAnsi" w:hAnsiTheme="minorHAnsi" w:cstheme="minorHAnsi"/>
          <w:szCs w:val="28"/>
        </w:rPr>
        <w:t>Hall v</w:t>
      </w:r>
      <w:r w:rsidRPr="004C042C">
        <w:rPr>
          <w:rFonts w:asciiTheme="minorHAnsi" w:hAnsiTheme="minorHAnsi" w:cstheme="minorHAnsi"/>
          <w:szCs w:val="28"/>
        </w:rPr>
        <w:t xml:space="preserve">oltage (Y-axis) v/s </w:t>
      </w:r>
      <w:r>
        <w:rPr>
          <w:rFonts w:asciiTheme="minorHAnsi" w:hAnsiTheme="minorHAnsi" w:cstheme="minorHAnsi"/>
          <w:szCs w:val="28"/>
        </w:rPr>
        <w:t>Magnetic field</w:t>
      </w:r>
      <w:r w:rsidR="008C304B">
        <w:rPr>
          <w:rFonts w:asciiTheme="minorHAnsi" w:hAnsiTheme="minorHAnsi" w:cstheme="minorHAnsi"/>
          <w:szCs w:val="28"/>
        </w:rPr>
        <w:t>*</w:t>
      </w:r>
      <w:r>
        <w:rPr>
          <w:rFonts w:asciiTheme="minorHAnsi" w:hAnsiTheme="minorHAnsi" w:cstheme="minorHAnsi"/>
          <w:szCs w:val="28"/>
        </w:rPr>
        <w:t xml:space="preserve"> for any one thickness. Calculate carrier concentration using the formula: </w:t>
      </w:r>
      <m:oMath>
        <m:r>
          <m:rPr>
            <m:sty m:val="p"/>
          </m:rPr>
          <w:rPr>
            <w:rFonts w:ascii="Cambria Math" w:hAnsi="Cambria Math" w:cstheme="minorHAnsi"/>
            <w:szCs w:val="28"/>
          </w:rPr>
          <m:t>n=</m:t>
        </m:r>
        <m:f>
          <m:fPr>
            <m:ctrlPr>
              <w:rPr>
                <w:rFonts w:ascii="Cambria Math" w:hAnsi="Cambria Math" w:cstheme="minorHAnsi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Cs w:val="28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szCs w:val="28"/>
                  </w:rPr>
                  <m:t>H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theme="minorHAnsi"/>
                <w:szCs w:val="28"/>
              </w:rPr>
              <m:t>q × t × slope</m:t>
            </m:r>
          </m:den>
        </m:f>
      </m:oMath>
    </w:p>
    <w:p w14:paraId="2B86930E" w14:textId="77777777" w:rsidR="008C304B" w:rsidRDefault="008C304B" w:rsidP="00B05329">
      <w:pPr>
        <w:jc w:val="both"/>
        <w:rPr>
          <w:rFonts w:asciiTheme="minorHAnsi" w:hAnsiTheme="minorHAnsi" w:cstheme="minorHAnsi"/>
          <w:szCs w:val="28"/>
        </w:rPr>
      </w:pPr>
    </w:p>
    <w:p w14:paraId="64C4435F" w14:textId="77777777" w:rsidR="00161340" w:rsidRDefault="008C304B" w:rsidP="00B05329">
      <w:pPr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lastRenderedPageBreak/>
        <w:t>*</w:t>
      </w:r>
      <w:r w:rsidR="00614066">
        <w:rPr>
          <w:rFonts w:asciiTheme="minorHAnsi" w:hAnsiTheme="minorHAnsi" w:cstheme="minorHAnsi"/>
          <w:szCs w:val="28"/>
        </w:rPr>
        <w:t>Find magnetic field for different magnet currents by selecting “Magnetic field v/s Current” from the “Select Procedure” drop-down menu of the simulator.</w:t>
      </w:r>
    </w:p>
    <w:p w14:paraId="2A48CD35" w14:textId="77777777" w:rsidR="00D01ADB" w:rsidRDefault="00D01ADB" w:rsidP="00B05329">
      <w:pPr>
        <w:jc w:val="both"/>
        <w:rPr>
          <w:rFonts w:asciiTheme="minorHAnsi" w:hAnsiTheme="minorHAnsi" w:cstheme="minorHAnsi"/>
          <w:szCs w:val="28"/>
        </w:rPr>
      </w:pPr>
    </w:p>
    <w:p w14:paraId="45F53D59" w14:textId="77777777" w:rsidR="00C63683" w:rsidRPr="00B93BCB" w:rsidRDefault="006D453F" w:rsidP="00B05329">
      <w:pPr>
        <w:jc w:val="both"/>
        <w:rPr>
          <w:rFonts w:asciiTheme="minorHAnsi" w:hAnsiTheme="minorHAnsi" w:cstheme="minorHAnsi"/>
          <w:b/>
          <w:bCs/>
          <w:szCs w:val="28"/>
        </w:rPr>
      </w:pPr>
      <w:r w:rsidRPr="00B93BCB">
        <w:rPr>
          <w:rFonts w:asciiTheme="minorHAnsi" w:hAnsiTheme="minorHAnsi" w:cstheme="minorHAnsi"/>
          <w:b/>
          <w:bCs/>
          <w:szCs w:val="28"/>
        </w:rPr>
        <w:t>Observation table for Home Assignment:</w:t>
      </w:r>
    </w:p>
    <w:p w14:paraId="6C3F6A07" w14:textId="77777777" w:rsidR="006D453F" w:rsidRDefault="006D453F" w:rsidP="006D453F">
      <w:pPr>
        <w:spacing w:line="360" w:lineRule="auto"/>
        <w:rPr>
          <w:rFonts w:asciiTheme="minorHAnsi" w:hAnsiTheme="minorHAnsi" w:cstheme="minorHAnsi"/>
          <w:szCs w:val="28"/>
        </w:rPr>
      </w:pPr>
      <w:r w:rsidRPr="004C042C">
        <w:rPr>
          <w:rFonts w:asciiTheme="minorHAnsi" w:hAnsiTheme="minorHAnsi" w:cstheme="minorHAnsi"/>
          <w:szCs w:val="28"/>
        </w:rPr>
        <w:t xml:space="preserve">Material: </w:t>
      </w:r>
      <w:r>
        <w:rPr>
          <w:rFonts w:asciiTheme="minorHAnsi" w:hAnsiTheme="minorHAnsi" w:cstheme="minorHAnsi"/>
          <w:szCs w:val="28"/>
        </w:rPr>
        <w:t>Germanium</w:t>
      </w:r>
    </w:p>
    <w:p w14:paraId="57D3818F" w14:textId="77777777" w:rsidR="006D453F" w:rsidRPr="004C042C" w:rsidRDefault="006D453F" w:rsidP="006D453F">
      <w:pPr>
        <w:spacing w:line="360" w:lineRule="auto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Hall current: 3 mA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559"/>
        <w:gridCol w:w="1559"/>
      </w:tblGrid>
      <w:tr w:rsidR="006D453F" w:rsidRPr="004C042C" w14:paraId="666DB6F3" w14:textId="77777777" w:rsidTr="00110F13">
        <w:trPr>
          <w:jc w:val="center"/>
        </w:trPr>
        <w:tc>
          <w:tcPr>
            <w:tcW w:w="5098" w:type="dxa"/>
            <w:gridSpan w:val="3"/>
          </w:tcPr>
          <w:p w14:paraId="681E1DE5" w14:textId="3EB75902" w:rsidR="006D453F" w:rsidRDefault="006D453F" w:rsidP="006D453F">
            <w:pPr>
              <w:spacing w:before="240" w:line="360" w:lineRule="auto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Thickness t = 0.4 mm</w:t>
            </w:r>
          </w:p>
        </w:tc>
      </w:tr>
      <w:tr w:rsidR="006D453F" w:rsidRPr="004C042C" w14:paraId="2E25B1C3" w14:textId="77777777" w:rsidTr="00110F13">
        <w:trPr>
          <w:jc w:val="center"/>
        </w:trPr>
        <w:tc>
          <w:tcPr>
            <w:tcW w:w="1980" w:type="dxa"/>
          </w:tcPr>
          <w:p w14:paraId="1A108389" w14:textId="77777777" w:rsidR="006D453F" w:rsidRDefault="006D453F" w:rsidP="006D453F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I ampere</w:t>
            </w:r>
          </w:p>
          <w:p w14:paraId="0692F0E5" w14:textId="77777777" w:rsidR="006D453F" w:rsidRPr="004C042C" w:rsidRDefault="006D453F" w:rsidP="006D453F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(magnet current)</w:t>
            </w:r>
          </w:p>
        </w:tc>
        <w:tc>
          <w:tcPr>
            <w:tcW w:w="1559" w:type="dxa"/>
          </w:tcPr>
          <w:p w14:paraId="4E3037AA" w14:textId="77777777" w:rsidR="006D453F" w:rsidRPr="004C042C" w:rsidRDefault="006D453F" w:rsidP="006D453F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B gauss</w:t>
            </w:r>
          </w:p>
        </w:tc>
        <w:tc>
          <w:tcPr>
            <w:tcW w:w="1559" w:type="dxa"/>
          </w:tcPr>
          <w:p w14:paraId="2AD4509F" w14:textId="77777777" w:rsidR="006D453F" w:rsidRPr="004C042C" w:rsidRDefault="006D453F" w:rsidP="006D453F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V</w:t>
            </w:r>
            <w:r w:rsidRPr="001A678B">
              <w:rPr>
                <w:rFonts w:asciiTheme="minorHAnsi" w:hAnsiTheme="minorHAnsi" w:cstheme="minorHAnsi"/>
                <w:szCs w:val="28"/>
                <w:vertAlign w:val="subscript"/>
              </w:rPr>
              <w:t>H</w:t>
            </w:r>
            <w:r>
              <w:rPr>
                <w:rFonts w:asciiTheme="minorHAnsi" w:hAnsiTheme="minorHAnsi" w:cstheme="minorHAnsi"/>
                <w:szCs w:val="28"/>
              </w:rPr>
              <w:t xml:space="preserve"> mV</w:t>
            </w:r>
          </w:p>
        </w:tc>
      </w:tr>
      <w:tr w:rsidR="006D453F" w:rsidRPr="004C042C" w14:paraId="556B02FE" w14:textId="77777777" w:rsidTr="00110F13">
        <w:trPr>
          <w:jc w:val="center"/>
        </w:trPr>
        <w:tc>
          <w:tcPr>
            <w:tcW w:w="1980" w:type="dxa"/>
          </w:tcPr>
          <w:p w14:paraId="7721630C" w14:textId="77777777" w:rsidR="006D453F" w:rsidRPr="004C042C" w:rsidRDefault="006D453F" w:rsidP="00D612AB">
            <w:pPr>
              <w:spacing w:line="360" w:lineRule="auto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1</w:t>
            </w:r>
          </w:p>
        </w:tc>
        <w:tc>
          <w:tcPr>
            <w:tcW w:w="1559" w:type="dxa"/>
          </w:tcPr>
          <w:p w14:paraId="56E1C210" w14:textId="419F7362" w:rsidR="006D453F" w:rsidRPr="004C042C" w:rsidRDefault="00E20A40" w:rsidP="00D612AB">
            <w:pPr>
              <w:spacing w:line="360" w:lineRule="auto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0.1482</w:t>
            </w:r>
          </w:p>
        </w:tc>
        <w:tc>
          <w:tcPr>
            <w:tcW w:w="1559" w:type="dxa"/>
          </w:tcPr>
          <w:p w14:paraId="2DDEBFA6" w14:textId="49A3CFA2" w:rsidR="006D453F" w:rsidRPr="004C042C" w:rsidRDefault="00E20A40" w:rsidP="00D612AB">
            <w:pPr>
              <w:spacing w:line="360" w:lineRule="auto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21.567</w:t>
            </w:r>
          </w:p>
        </w:tc>
      </w:tr>
      <w:tr w:rsidR="006D453F" w:rsidRPr="004C042C" w14:paraId="1B5B6121" w14:textId="77777777" w:rsidTr="00110F13">
        <w:trPr>
          <w:jc w:val="center"/>
        </w:trPr>
        <w:tc>
          <w:tcPr>
            <w:tcW w:w="1980" w:type="dxa"/>
          </w:tcPr>
          <w:p w14:paraId="055EB340" w14:textId="77777777" w:rsidR="006D453F" w:rsidRPr="004C042C" w:rsidRDefault="006D453F" w:rsidP="00D612AB">
            <w:pPr>
              <w:spacing w:line="360" w:lineRule="auto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1.5</w:t>
            </w:r>
          </w:p>
        </w:tc>
        <w:tc>
          <w:tcPr>
            <w:tcW w:w="1559" w:type="dxa"/>
          </w:tcPr>
          <w:p w14:paraId="1D0F6416" w14:textId="42E513D5" w:rsidR="006D453F" w:rsidRPr="004C042C" w:rsidRDefault="00E20A40" w:rsidP="00D612AB">
            <w:pPr>
              <w:spacing w:line="360" w:lineRule="auto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0.2223</w:t>
            </w:r>
          </w:p>
        </w:tc>
        <w:tc>
          <w:tcPr>
            <w:tcW w:w="1559" w:type="dxa"/>
          </w:tcPr>
          <w:p w14:paraId="727F5E8E" w14:textId="755B45A2" w:rsidR="006D453F" w:rsidRPr="004C042C" w:rsidRDefault="00780622" w:rsidP="00D612AB">
            <w:pPr>
              <w:spacing w:line="360" w:lineRule="auto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32.350</w:t>
            </w:r>
          </w:p>
        </w:tc>
      </w:tr>
      <w:tr w:rsidR="006D453F" w:rsidRPr="004C042C" w14:paraId="73CFA9A8" w14:textId="77777777" w:rsidTr="00110F13">
        <w:trPr>
          <w:jc w:val="center"/>
        </w:trPr>
        <w:tc>
          <w:tcPr>
            <w:tcW w:w="1980" w:type="dxa"/>
          </w:tcPr>
          <w:p w14:paraId="1BA9E610" w14:textId="77777777" w:rsidR="006D453F" w:rsidRPr="004C042C" w:rsidRDefault="006D453F" w:rsidP="00D612AB">
            <w:pPr>
              <w:spacing w:line="360" w:lineRule="auto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1559" w:type="dxa"/>
          </w:tcPr>
          <w:p w14:paraId="5FEBBAB1" w14:textId="6952B7A0" w:rsidR="006D453F" w:rsidRPr="004C042C" w:rsidRDefault="00E20A40" w:rsidP="00D612AB">
            <w:pPr>
              <w:spacing w:line="360" w:lineRule="auto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0.29</w:t>
            </w:r>
            <w:r w:rsidR="00780622">
              <w:rPr>
                <w:rFonts w:asciiTheme="minorHAnsi" w:hAnsiTheme="minorHAnsi" w:cstheme="minorHAnsi"/>
                <w:szCs w:val="28"/>
              </w:rPr>
              <w:t>64</w:t>
            </w:r>
          </w:p>
        </w:tc>
        <w:tc>
          <w:tcPr>
            <w:tcW w:w="1559" w:type="dxa"/>
          </w:tcPr>
          <w:p w14:paraId="7166120E" w14:textId="03F545B6" w:rsidR="006D453F" w:rsidRPr="004C042C" w:rsidRDefault="00780622" w:rsidP="00D612AB">
            <w:pPr>
              <w:spacing w:line="360" w:lineRule="auto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43.133</w:t>
            </w:r>
          </w:p>
        </w:tc>
      </w:tr>
      <w:tr w:rsidR="006D453F" w:rsidRPr="004C042C" w14:paraId="57795BE8" w14:textId="77777777" w:rsidTr="00110F13">
        <w:trPr>
          <w:jc w:val="center"/>
        </w:trPr>
        <w:tc>
          <w:tcPr>
            <w:tcW w:w="1980" w:type="dxa"/>
          </w:tcPr>
          <w:p w14:paraId="00AC7491" w14:textId="77777777" w:rsidR="006D453F" w:rsidRPr="004C042C" w:rsidRDefault="006D453F" w:rsidP="00D612AB">
            <w:pPr>
              <w:spacing w:line="360" w:lineRule="auto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2.5</w:t>
            </w:r>
          </w:p>
        </w:tc>
        <w:tc>
          <w:tcPr>
            <w:tcW w:w="1559" w:type="dxa"/>
          </w:tcPr>
          <w:p w14:paraId="73008CC1" w14:textId="3856A80F" w:rsidR="006D453F" w:rsidRPr="004C042C" w:rsidRDefault="00780622" w:rsidP="00D612AB">
            <w:pPr>
              <w:spacing w:line="360" w:lineRule="auto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0.3706</w:t>
            </w:r>
          </w:p>
        </w:tc>
        <w:tc>
          <w:tcPr>
            <w:tcW w:w="1559" w:type="dxa"/>
          </w:tcPr>
          <w:p w14:paraId="7724BD26" w14:textId="407EAFF3" w:rsidR="006D453F" w:rsidRPr="004C042C" w:rsidRDefault="00780622" w:rsidP="00D612AB">
            <w:pPr>
              <w:spacing w:line="360" w:lineRule="auto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53.917</w:t>
            </w:r>
          </w:p>
        </w:tc>
      </w:tr>
      <w:tr w:rsidR="006D453F" w:rsidRPr="004C042C" w14:paraId="421BD1F6" w14:textId="77777777" w:rsidTr="00110F13">
        <w:trPr>
          <w:jc w:val="center"/>
        </w:trPr>
        <w:tc>
          <w:tcPr>
            <w:tcW w:w="1980" w:type="dxa"/>
          </w:tcPr>
          <w:p w14:paraId="65C7ABEB" w14:textId="38428940" w:rsidR="006D453F" w:rsidRPr="004C042C" w:rsidRDefault="00780622" w:rsidP="00D612AB">
            <w:pPr>
              <w:spacing w:line="360" w:lineRule="auto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3</w:t>
            </w:r>
          </w:p>
        </w:tc>
        <w:tc>
          <w:tcPr>
            <w:tcW w:w="1559" w:type="dxa"/>
          </w:tcPr>
          <w:p w14:paraId="381B5201" w14:textId="58B975EB" w:rsidR="006D453F" w:rsidRPr="004C042C" w:rsidRDefault="00780622" w:rsidP="00D612AB">
            <w:pPr>
              <w:spacing w:line="360" w:lineRule="auto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0.4447</w:t>
            </w:r>
          </w:p>
        </w:tc>
        <w:tc>
          <w:tcPr>
            <w:tcW w:w="1559" w:type="dxa"/>
          </w:tcPr>
          <w:p w14:paraId="0B25BEF7" w14:textId="4F42402D" w:rsidR="006D453F" w:rsidRPr="004C042C" w:rsidRDefault="00780622" w:rsidP="00D612AB">
            <w:pPr>
              <w:spacing w:line="360" w:lineRule="auto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64.700</w:t>
            </w:r>
          </w:p>
        </w:tc>
      </w:tr>
      <w:tr w:rsidR="006D453F" w:rsidRPr="004C042C" w14:paraId="2743232E" w14:textId="77777777" w:rsidTr="00110F13">
        <w:trPr>
          <w:jc w:val="center"/>
        </w:trPr>
        <w:tc>
          <w:tcPr>
            <w:tcW w:w="1980" w:type="dxa"/>
          </w:tcPr>
          <w:p w14:paraId="4052A81A" w14:textId="77777777" w:rsidR="006D453F" w:rsidRPr="004C042C" w:rsidRDefault="006D453F" w:rsidP="00D612AB">
            <w:pPr>
              <w:spacing w:line="360" w:lineRule="auto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3.5</w:t>
            </w:r>
          </w:p>
        </w:tc>
        <w:tc>
          <w:tcPr>
            <w:tcW w:w="1559" w:type="dxa"/>
          </w:tcPr>
          <w:p w14:paraId="3E07D034" w14:textId="2AB3ED01" w:rsidR="006D453F" w:rsidRPr="004C042C" w:rsidRDefault="00780622" w:rsidP="00D612AB">
            <w:pPr>
              <w:spacing w:line="360" w:lineRule="auto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0.5188</w:t>
            </w:r>
          </w:p>
        </w:tc>
        <w:tc>
          <w:tcPr>
            <w:tcW w:w="1559" w:type="dxa"/>
          </w:tcPr>
          <w:p w14:paraId="4CCB1DCD" w14:textId="4A4B67AF" w:rsidR="006D453F" w:rsidRPr="004C042C" w:rsidRDefault="00780622" w:rsidP="00D612AB">
            <w:pPr>
              <w:spacing w:line="360" w:lineRule="auto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75.484</w:t>
            </w:r>
          </w:p>
        </w:tc>
      </w:tr>
      <w:tr w:rsidR="006D453F" w:rsidRPr="004C042C" w14:paraId="781320C0" w14:textId="77777777" w:rsidTr="00110F13">
        <w:trPr>
          <w:jc w:val="center"/>
        </w:trPr>
        <w:tc>
          <w:tcPr>
            <w:tcW w:w="1980" w:type="dxa"/>
          </w:tcPr>
          <w:p w14:paraId="55A97027" w14:textId="77777777" w:rsidR="006D453F" w:rsidRPr="004C042C" w:rsidRDefault="006D453F" w:rsidP="00D612AB">
            <w:pPr>
              <w:spacing w:line="360" w:lineRule="auto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4</w:t>
            </w:r>
          </w:p>
        </w:tc>
        <w:tc>
          <w:tcPr>
            <w:tcW w:w="1559" w:type="dxa"/>
          </w:tcPr>
          <w:p w14:paraId="60407D34" w14:textId="3DF3B3BA" w:rsidR="006D453F" w:rsidRPr="004C042C" w:rsidRDefault="00780622" w:rsidP="00D612AB">
            <w:pPr>
              <w:spacing w:line="360" w:lineRule="auto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0.5929</w:t>
            </w:r>
          </w:p>
        </w:tc>
        <w:tc>
          <w:tcPr>
            <w:tcW w:w="1559" w:type="dxa"/>
          </w:tcPr>
          <w:p w14:paraId="25102975" w14:textId="35C1C9A5" w:rsidR="006D453F" w:rsidRPr="004C042C" w:rsidRDefault="00780622" w:rsidP="00D612AB">
            <w:pPr>
              <w:spacing w:line="360" w:lineRule="auto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86.267</w:t>
            </w:r>
          </w:p>
        </w:tc>
      </w:tr>
      <w:tr w:rsidR="006D453F" w:rsidRPr="004C042C" w14:paraId="597B1C8C" w14:textId="77777777" w:rsidTr="00110F13">
        <w:trPr>
          <w:jc w:val="center"/>
        </w:trPr>
        <w:tc>
          <w:tcPr>
            <w:tcW w:w="1980" w:type="dxa"/>
          </w:tcPr>
          <w:p w14:paraId="10DC6F3F" w14:textId="77777777" w:rsidR="006D453F" w:rsidRPr="004C042C" w:rsidRDefault="006D453F" w:rsidP="00D612AB">
            <w:pPr>
              <w:spacing w:line="360" w:lineRule="auto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4.5</w:t>
            </w:r>
          </w:p>
        </w:tc>
        <w:tc>
          <w:tcPr>
            <w:tcW w:w="1559" w:type="dxa"/>
          </w:tcPr>
          <w:p w14:paraId="73A48359" w14:textId="48FD260A" w:rsidR="006D453F" w:rsidRPr="004C042C" w:rsidRDefault="00780622" w:rsidP="00D612AB">
            <w:pPr>
              <w:spacing w:line="360" w:lineRule="auto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0.6670</w:t>
            </w:r>
          </w:p>
        </w:tc>
        <w:tc>
          <w:tcPr>
            <w:tcW w:w="1559" w:type="dxa"/>
          </w:tcPr>
          <w:p w14:paraId="094FE7C5" w14:textId="3B6FA2EB" w:rsidR="006D453F" w:rsidRPr="004C042C" w:rsidRDefault="00780622" w:rsidP="00D612AB">
            <w:pPr>
              <w:spacing w:line="360" w:lineRule="auto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97.050</w:t>
            </w:r>
          </w:p>
        </w:tc>
      </w:tr>
      <w:tr w:rsidR="006D453F" w:rsidRPr="004C042C" w14:paraId="316907C8" w14:textId="77777777" w:rsidTr="00110F13">
        <w:trPr>
          <w:jc w:val="center"/>
        </w:trPr>
        <w:tc>
          <w:tcPr>
            <w:tcW w:w="1980" w:type="dxa"/>
          </w:tcPr>
          <w:p w14:paraId="63031899" w14:textId="77777777" w:rsidR="006D453F" w:rsidRPr="004C042C" w:rsidRDefault="006D453F" w:rsidP="00D612AB">
            <w:pPr>
              <w:spacing w:line="360" w:lineRule="auto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5</w:t>
            </w:r>
          </w:p>
        </w:tc>
        <w:tc>
          <w:tcPr>
            <w:tcW w:w="1559" w:type="dxa"/>
          </w:tcPr>
          <w:p w14:paraId="08D39B73" w14:textId="72077E9D" w:rsidR="006D453F" w:rsidRPr="004C042C" w:rsidRDefault="00780622" w:rsidP="00D612AB">
            <w:pPr>
              <w:spacing w:line="360" w:lineRule="auto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0.7411</w:t>
            </w:r>
          </w:p>
        </w:tc>
        <w:tc>
          <w:tcPr>
            <w:tcW w:w="1559" w:type="dxa"/>
          </w:tcPr>
          <w:p w14:paraId="38FF338A" w14:textId="2D66030E" w:rsidR="006D453F" w:rsidRPr="004C042C" w:rsidRDefault="00780622" w:rsidP="00D612AB">
            <w:pPr>
              <w:spacing w:line="360" w:lineRule="auto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107.834</w:t>
            </w:r>
          </w:p>
        </w:tc>
      </w:tr>
    </w:tbl>
    <w:p w14:paraId="255C448C" w14:textId="77777777" w:rsidR="006D453F" w:rsidRPr="004C042C" w:rsidRDefault="006D453F" w:rsidP="006D453F">
      <w:pPr>
        <w:rPr>
          <w:rFonts w:asciiTheme="minorHAnsi" w:hAnsiTheme="minorHAnsi" w:cstheme="minorHAnsi"/>
          <w:szCs w:val="28"/>
        </w:rPr>
      </w:pPr>
    </w:p>
    <w:p w14:paraId="5FBE6DDF" w14:textId="2B0CD07B" w:rsidR="006D453F" w:rsidRDefault="00C77200" w:rsidP="00B05329">
      <w:pPr>
        <w:jc w:val="both"/>
        <w:rPr>
          <w:rFonts w:asciiTheme="minorHAnsi" w:hAnsiTheme="minorHAnsi" w:cstheme="minorHAnsi"/>
          <w:b/>
          <w:bCs/>
          <w:szCs w:val="28"/>
          <w:u w:val="single"/>
        </w:rPr>
      </w:pPr>
      <w:r w:rsidRPr="00C77200">
        <w:rPr>
          <w:rFonts w:asciiTheme="minorHAnsi" w:hAnsiTheme="minorHAnsi" w:cstheme="minorHAnsi"/>
          <w:b/>
          <w:bCs/>
          <w:szCs w:val="28"/>
          <w:u w:val="single"/>
        </w:rPr>
        <w:t>Graph</w:t>
      </w:r>
    </w:p>
    <w:p w14:paraId="25A6C771" w14:textId="77777777" w:rsidR="004D4516" w:rsidRDefault="004D4516" w:rsidP="00B05329">
      <w:pPr>
        <w:jc w:val="both"/>
        <w:rPr>
          <w:rFonts w:asciiTheme="minorHAnsi" w:hAnsiTheme="minorHAnsi" w:cstheme="minorHAnsi"/>
          <w:b/>
          <w:bCs/>
          <w:szCs w:val="28"/>
          <w:u w:val="single"/>
        </w:rPr>
      </w:pPr>
    </w:p>
    <w:p w14:paraId="16514778" w14:textId="3C728B57" w:rsidR="00C77200" w:rsidRDefault="004D4516" w:rsidP="00B05329">
      <w:pPr>
        <w:jc w:val="both"/>
        <w:rPr>
          <w:rFonts w:asciiTheme="minorHAnsi" w:hAnsiTheme="minorHAnsi" w:cstheme="minorHAnsi"/>
          <w:b/>
          <w:bCs/>
          <w:szCs w:val="28"/>
          <w:u w:val="single"/>
        </w:rPr>
      </w:pPr>
      <w:r>
        <w:rPr>
          <w:rFonts w:asciiTheme="minorHAnsi" w:hAnsiTheme="minorHAnsi" w:cstheme="minorHAnsi"/>
          <w:b/>
          <w:bCs/>
          <w:noProof/>
          <w:szCs w:val="28"/>
          <w:u w:val="single"/>
        </w:rPr>
        <w:drawing>
          <wp:inline distT="0" distB="0" distL="0" distR="0" wp14:anchorId="11586F43" wp14:editId="61879FDD">
            <wp:extent cx="5730875" cy="3286125"/>
            <wp:effectExtent l="0" t="0" r="0" b="3175"/>
            <wp:docPr id="6" name="Picture 6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har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0875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F32D04" w14:textId="77777777" w:rsidR="004D4516" w:rsidRDefault="004D4516" w:rsidP="00B05329">
      <w:pPr>
        <w:jc w:val="both"/>
        <w:rPr>
          <w:rFonts w:asciiTheme="minorHAnsi" w:hAnsiTheme="minorHAnsi" w:cstheme="minorHAnsi"/>
          <w:b/>
          <w:bCs/>
          <w:szCs w:val="28"/>
          <w:u w:val="single"/>
        </w:rPr>
      </w:pPr>
    </w:p>
    <w:p w14:paraId="062B1688" w14:textId="0A3DFBD7" w:rsidR="00C77200" w:rsidRDefault="00C77200" w:rsidP="00B05329">
      <w:pPr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b/>
          <w:bCs/>
          <w:szCs w:val="28"/>
          <w:u w:val="single"/>
        </w:rPr>
        <w:lastRenderedPageBreak/>
        <w:t>Calculations</w:t>
      </w:r>
    </w:p>
    <w:p w14:paraId="53E8383F" w14:textId="0EC2B10A" w:rsidR="00C77200" w:rsidRDefault="00C77200" w:rsidP="00B05329">
      <w:pPr>
        <w:jc w:val="both"/>
        <w:rPr>
          <w:rFonts w:asciiTheme="minorHAnsi" w:hAnsiTheme="minorHAnsi" w:cstheme="minorHAnsi"/>
          <w:szCs w:val="28"/>
        </w:rPr>
      </w:pPr>
    </w:p>
    <w:p w14:paraId="73E7EAC6" w14:textId="19EAEC5C" w:rsidR="00C77200" w:rsidRDefault="00C77200" w:rsidP="00C77200">
      <w:pPr>
        <w:jc w:val="both"/>
        <w:rPr>
          <w:rFonts w:asciiTheme="minorHAnsi" w:hAnsiTheme="minorHAnsi" w:cstheme="minorHAnsi"/>
          <w:sz w:val="32"/>
          <w:szCs w:val="36"/>
        </w:rPr>
      </w:pPr>
      <w:r>
        <w:rPr>
          <w:rFonts w:asciiTheme="minorHAnsi" w:hAnsiTheme="minorHAnsi" w:cstheme="minorHAnsi"/>
          <w:szCs w:val="28"/>
        </w:rPr>
        <w:t xml:space="preserve">Slope =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6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6"/>
              </w:rPr>
              <m:t>32.350</m:t>
            </m:r>
            <m:r>
              <w:rPr>
                <w:rFonts w:ascii="Cambria Math" w:hAnsi="Cambria Math" w:cstheme="minorHAnsi"/>
                <w:sz w:val="32"/>
                <w:szCs w:val="36"/>
              </w:rPr>
              <m:t xml:space="preserve">- </m:t>
            </m:r>
            <m:r>
              <w:rPr>
                <w:rFonts w:ascii="Cambria Math" w:hAnsi="Cambria Math" w:cstheme="minorHAnsi"/>
                <w:sz w:val="32"/>
                <w:szCs w:val="36"/>
              </w:rPr>
              <m:t>21.567</m:t>
            </m:r>
          </m:num>
          <m:den>
            <m:r>
              <w:rPr>
                <w:rFonts w:ascii="Cambria Math" w:hAnsi="Cambria Math" w:cstheme="minorHAnsi"/>
                <w:sz w:val="32"/>
                <w:szCs w:val="36"/>
              </w:rPr>
              <m:t>0.2223</m:t>
            </m:r>
            <m:r>
              <w:rPr>
                <w:rFonts w:ascii="Cambria Math" w:hAnsi="Cambria Math" w:cstheme="minorHAnsi"/>
                <w:sz w:val="32"/>
                <w:szCs w:val="36"/>
              </w:rPr>
              <m:t>-</m:t>
            </m:r>
            <m:r>
              <w:rPr>
                <w:rFonts w:ascii="Cambria Math" w:hAnsi="Cambria Math" w:cstheme="minorHAnsi"/>
                <w:sz w:val="32"/>
                <w:szCs w:val="36"/>
              </w:rPr>
              <m:t>0.1482</m:t>
            </m:r>
          </m:den>
        </m:f>
      </m:oMath>
    </w:p>
    <w:p w14:paraId="05F9C4ED" w14:textId="5A046354" w:rsidR="00C77200" w:rsidRDefault="00C77200" w:rsidP="00C77200">
      <w:pPr>
        <w:jc w:val="both"/>
        <w:rPr>
          <w:rFonts w:asciiTheme="minorHAnsi" w:hAnsiTheme="minorHAnsi" w:cstheme="minorHAnsi"/>
          <w:sz w:val="32"/>
          <w:szCs w:val="36"/>
        </w:rPr>
      </w:pPr>
    </w:p>
    <w:p w14:paraId="7563864C" w14:textId="55D4BD35" w:rsidR="00C77200" w:rsidRDefault="00C77200" w:rsidP="00C77200">
      <w:pPr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Slope = 145.519</w:t>
      </w:r>
    </w:p>
    <w:p w14:paraId="5D6B8553" w14:textId="77777777" w:rsidR="00C77200" w:rsidRDefault="00C77200" w:rsidP="00C77200">
      <w:pPr>
        <w:jc w:val="both"/>
        <w:rPr>
          <w:rFonts w:asciiTheme="minorHAnsi" w:hAnsiTheme="minorHAnsi" w:cstheme="minorHAnsi"/>
          <w:szCs w:val="28"/>
        </w:rPr>
      </w:pPr>
    </w:p>
    <w:p w14:paraId="56296C21" w14:textId="1321EA96" w:rsidR="00C77200" w:rsidRDefault="00C77200" w:rsidP="00C77200">
      <w:pPr>
        <w:jc w:val="both"/>
        <w:rPr>
          <w:rFonts w:asciiTheme="minorHAnsi" w:hAnsiTheme="minorHAnsi" w:cstheme="minorHAnsi"/>
          <w:szCs w:val="28"/>
        </w:rPr>
      </w:pPr>
    </w:p>
    <w:p w14:paraId="1B01C580" w14:textId="23A783A4" w:rsidR="00C77200" w:rsidRDefault="00C77200" w:rsidP="00C77200">
      <w:pPr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Using </w:t>
      </w:r>
      <w:r>
        <w:rPr>
          <w:rFonts w:asciiTheme="minorHAnsi" w:hAnsiTheme="minorHAnsi" w:cstheme="minorHAnsi"/>
          <w:szCs w:val="28"/>
        </w:rPr>
        <w:t xml:space="preserve">formula: </w:t>
      </w:r>
      <m:oMath>
        <m:r>
          <m:rPr>
            <m:sty m:val="p"/>
          </m:rPr>
          <w:rPr>
            <w:rFonts w:ascii="Cambria Math" w:hAnsi="Cambria Math" w:cstheme="minorHAnsi"/>
            <w:szCs w:val="28"/>
          </w:rPr>
          <m:t>n=</m:t>
        </m:r>
        <m:f>
          <m:fPr>
            <m:ctrlPr>
              <w:rPr>
                <w:rFonts w:ascii="Cambria Math" w:hAnsi="Cambria Math" w:cstheme="minorHAnsi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Cs w:val="28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szCs w:val="28"/>
                  </w:rPr>
                  <m:t>H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theme="minorHAnsi"/>
                <w:szCs w:val="28"/>
              </w:rPr>
              <m:t>q × t × slope</m:t>
            </m:r>
          </m:den>
        </m:f>
      </m:oMath>
    </w:p>
    <w:p w14:paraId="6C71E120" w14:textId="1EA73A0F" w:rsidR="00C77200" w:rsidRDefault="00C77200" w:rsidP="00C77200">
      <w:pPr>
        <w:jc w:val="both"/>
        <w:rPr>
          <w:rFonts w:asciiTheme="minorHAnsi" w:hAnsiTheme="minorHAnsi" w:cstheme="minorHAnsi"/>
          <w:szCs w:val="28"/>
        </w:rPr>
      </w:pPr>
    </w:p>
    <w:p w14:paraId="0996B551" w14:textId="006091FB" w:rsidR="00C77200" w:rsidRPr="00C77200" w:rsidRDefault="00C77200" w:rsidP="00C77200">
      <w:pPr>
        <w:spacing w:line="360" w:lineRule="auto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where </w:t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 xml:space="preserve">q = </w:t>
      </w:r>
      <w:r w:rsidRPr="00464A54">
        <w:rPr>
          <w:rFonts w:asciiTheme="minorHAnsi" w:hAnsiTheme="minorHAnsi" w:cstheme="minorHAnsi"/>
          <w:szCs w:val="28"/>
          <w:lang w:val="en-IN"/>
        </w:rPr>
        <w:t>1.6 x 10</w:t>
      </w:r>
      <w:r w:rsidRPr="00464A54">
        <w:rPr>
          <w:rFonts w:asciiTheme="minorHAnsi" w:hAnsiTheme="minorHAnsi" w:cstheme="minorHAnsi"/>
          <w:szCs w:val="28"/>
          <w:vertAlign w:val="superscript"/>
          <w:lang w:val="en-IN"/>
        </w:rPr>
        <w:t>-19</w:t>
      </w:r>
      <w:r w:rsidRPr="00464A54">
        <w:rPr>
          <w:rFonts w:asciiTheme="minorHAnsi" w:hAnsiTheme="minorHAnsi" w:cstheme="minorHAnsi"/>
          <w:szCs w:val="28"/>
          <w:lang w:val="en-IN"/>
        </w:rPr>
        <w:t> C</w:t>
      </w:r>
    </w:p>
    <w:p w14:paraId="27E53176" w14:textId="39153A9D" w:rsidR="00C77200" w:rsidRDefault="00C77200" w:rsidP="00C77200">
      <w:pPr>
        <w:jc w:val="both"/>
        <w:rPr>
          <w:rFonts w:asciiTheme="minorHAnsi" w:hAnsiTheme="minorHAnsi" w:cstheme="minorHAnsi"/>
          <w:szCs w:val="28"/>
          <w:lang w:val="en-IN"/>
        </w:rPr>
      </w:pPr>
      <w:r>
        <w:rPr>
          <w:rFonts w:asciiTheme="minorHAnsi" w:hAnsiTheme="minorHAnsi" w:cstheme="minorHAnsi"/>
          <w:szCs w:val="28"/>
          <w:lang w:val="en-IN"/>
        </w:rPr>
        <w:tab/>
        <w:t>t = 0.</w:t>
      </w:r>
      <w:r>
        <w:rPr>
          <w:rFonts w:asciiTheme="minorHAnsi" w:hAnsiTheme="minorHAnsi" w:cstheme="minorHAnsi"/>
          <w:szCs w:val="28"/>
          <w:lang w:val="en-IN"/>
        </w:rPr>
        <w:t>4</w:t>
      </w:r>
      <w:r>
        <w:rPr>
          <w:rFonts w:asciiTheme="minorHAnsi" w:hAnsiTheme="minorHAnsi" w:cstheme="minorHAnsi"/>
          <w:szCs w:val="28"/>
          <w:lang w:val="en-IN"/>
        </w:rPr>
        <w:t xml:space="preserve"> x 10</w:t>
      </w:r>
      <w:r>
        <w:rPr>
          <w:rFonts w:asciiTheme="minorHAnsi" w:hAnsiTheme="minorHAnsi" w:cstheme="minorHAnsi"/>
          <w:szCs w:val="28"/>
          <w:vertAlign w:val="superscript"/>
          <w:lang w:val="en-IN"/>
        </w:rPr>
        <w:t>-3</w:t>
      </w:r>
      <w:r>
        <w:rPr>
          <w:rFonts w:asciiTheme="minorHAnsi" w:hAnsiTheme="minorHAnsi" w:cstheme="minorHAnsi"/>
          <w:szCs w:val="28"/>
          <w:lang w:val="en-IN"/>
        </w:rPr>
        <w:t xml:space="preserve"> m</w:t>
      </w:r>
    </w:p>
    <w:p w14:paraId="61CEB2E0" w14:textId="77777777" w:rsidR="00C77200" w:rsidRPr="00C77200" w:rsidRDefault="00C77200" w:rsidP="00C77200">
      <w:pPr>
        <w:jc w:val="both"/>
        <w:rPr>
          <w:rFonts w:asciiTheme="minorHAnsi" w:hAnsiTheme="minorHAnsi" w:cstheme="minorHAnsi"/>
          <w:szCs w:val="28"/>
          <w:lang w:val="en-IN"/>
        </w:rPr>
      </w:pPr>
    </w:p>
    <w:p w14:paraId="17314147" w14:textId="306300F2" w:rsidR="00C77200" w:rsidRPr="00C77200" w:rsidRDefault="00C77200" w:rsidP="00C77200">
      <w:pPr>
        <w:jc w:val="both"/>
        <w:rPr>
          <w:rFonts w:asciiTheme="minorHAnsi" w:hAnsiTheme="minorHAnsi" w:cstheme="minorHAnsi"/>
          <w:sz w:val="28"/>
          <w:szCs w:val="32"/>
        </w:rPr>
      </w:pPr>
      <w:r w:rsidRPr="00C77200">
        <w:rPr>
          <w:rFonts w:asciiTheme="minorHAnsi" w:hAnsiTheme="minorHAnsi" w:cstheme="minorHAnsi"/>
          <w:szCs w:val="28"/>
        </w:rPr>
        <w:t>n</w:t>
      </w:r>
      <w:r w:rsidRPr="00C77200">
        <w:rPr>
          <w:rFonts w:asciiTheme="minorHAnsi" w:hAnsiTheme="minorHAnsi" w:cstheme="minorHAnsi"/>
          <w:sz w:val="28"/>
          <w:szCs w:val="32"/>
        </w:rPr>
        <w:t xml:space="preserve">  </w:t>
      </w:r>
      <m:oMath>
        <m:r>
          <m:rPr>
            <m:sty m:val="p"/>
          </m:rPr>
          <w:rPr>
            <w:rFonts w:ascii="Cambria Math" w:hAnsi="Cambria Math" w:cstheme="minorHAnsi"/>
            <w:sz w:val="28"/>
            <w:szCs w:val="32"/>
          </w:rPr>
          <m:t>=</m:t>
        </m:r>
        <m:f>
          <m:fPr>
            <m:ctrlPr>
              <w:rPr>
                <w:rFonts w:ascii="Cambria Math" w:hAnsi="Cambria Math" w:cstheme="minorHAnsi"/>
                <w:sz w:val="28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32"/>
              </w:rPr>
              <m:t xml:space="preserve">3x </m:t>
            </m:r>
            <m:sSup>
              <m:sSupPr>
                <m:ctrlPr>
                  <w:rPr>
                    <w:rFonts w:ascii="Cambria Math" w:hAnsi="Cambria Math" w:cstheme="minorHAnsi"/>
                    <w:sz w:val="28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8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 w:cstheme="minorHAnsi"/>
                    <w:sz w:val="28"/>
                    <w:szCs w:val="32"/>
                  </w:rPr>
                  <m:t>-3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32"/>
              </w:rPr>
              <m:t xml:space="preserve">1.6 x </m:t>
            </m:r>
            <m:sSup>
              <m:sSupPr>
                <m:ctrlPr>
                  <w:rPr>
                    <w:rFonts w:ascii="Cambria Math" w:hAnsi="Cambria Math" w:cstheme="minorHAnsi"/>
                    <w:sz w:val="28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8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 w:cstheme="minorHAnsi"/>
                    <w:sz w:val="28"/>
                    <w:szCs w:val="32"/>
                  </w:rPr>
                  <m:t>-19</m:t>
                </m:r>
              </m:sup>
            </m:sSup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32"/>
              </w:rPr>
              <m:t xml:space="preserve"> × 0.</m:t>
            </m:r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32"/>
              </w:rPr>
              <m:t>4</m:t>
            </m:r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32"/>
              </w:rPr>
              <m:t xml:space="preserve"> x </m:t>
            </m:r>
            <m:sSup>
              <m:sSupPr>
                <m:ctrlPr>
                  <w:rPr>
                    <w:rFonts w:ascii="Cambria Math" w:hAnsi="Cambria Math" w:cstheme="minorHAnsi"/>
                    <w:sz w:val="28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8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 w:cstheme="minorHAnsi"/>
                    <w:sz w:val="28"/>
                    <w:szCs w:val="32"/>
                  </w:rPr>
                  <m:t>-3</m:t>
                </m:r>
              </m:sup>
            </m:sSup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32"/>
              </w:rPr>
              <m:t xml:space="preserve"> × </m:t>
            </m:r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32"/>
              </w:rPr>
              <m:t>145.519</m:t>
            </m:r>
          </m:den>
        </m:f>
      </m:oMath>
    </w:p>
    <w:p w14:paraId="5E0E928A" w14:textId="2FDC18B5" w:rsidR="00C77200" w:rsidRDefault="00C77200" w:rsidP="00C77200">
      <w:pPr>
        <w:jc w:val="both"/>
        <w:rPr>
          <w:rFonts w:asciiTheme="minorHAnsi" w:hAnsiTheme="minorHAnsi" w:cstheme="minorHAnsi"/>
          <w:szCs w:val="28"/>
        </w:rPr>
      </w:pPr>
    </w:p>
    <w:p w14:paraId="29AC9C04" w14:textId="7361032C" w:rsidR="006715B0" w:rsidRDefault="006715B0" w:rsidP="00C77200">
      <w:pPr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we get,</w:t>
      </w:r>
    </w:p>
    <w:p w14:paraId="6BC3A31F" w14:textId="77777777" w:rsidR="006715B0" w:rsidRDefault="006715B0" w:rsidP="00C77200">
      <w:pPr>
        <w:jc w:val="both"/>
        <w:rPr>
          <w:rFonts w:asciiTheme="minorHAnsi" w:hAnsiTheme="minorHAnsi" w:cstheme="minorHAnsi"/>
          <w:szCs w:val="28"/>
        </w:rPr>
      </w:pPr>
    </w:p>
    <w:p w14:paraId="52884044" w14:textId="7867595C" w:rsidR="006715B0" w:rsidRPr="006715B0" w:rsidRDefault="006715B0" w:rsidP="00C77200">
      <w:pPr>
        <w:jc w:val="both"/>
        <w:rPr>
          <w:rFonts w:asciiTheme="minorHAnsi" w:hAnsiTheme="minorHAnsi" w:cstheme="minorHAnsi"/>
          <w:szCs w:val="28"/>
          <w:u w:val="single"/>
        </w:rPr>
      </w:pPr>
      <w:r w:rsidRPr="006715B0">
        <w:rPr>
          <w:rFonts w:asciiTheme="minorHAnsi" w:hAnsiTheme="minorHAnsi" w:cstheme="minorHAnsi"/>
          <w:szCs w:val="28"/>
          <w:u w:val="single"/>
        </w:rPr>
        <w:t>n = 3.22 x 10</w:t>
      </w:r>
      <w:r w:rsidRPr="006715B0">
        <w:rPr>
          <w:rFonts w:asciiTheme="minorHAnsi" w:hAnsiTheme="minorHAnsi" w:cstheme="minorHAnsi"/>
          <w:szCs w:val="28"/>
          <w:u w:val="single"/>
          <w:vertAlign w:val="superscript"/>
        </w:rPr>
        <w:t>17</w:t>
      </w:r>
    </w:p>
    <w:sectPr w:rsidR="006715B0" w:rsidRPr="006715B0" w:rsidSect="0052265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1905" w:h="16837" w:code="9"/>
      <w:pgMar w:top="1440" w:right="1440" w:bottom="1440" w:left="1440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29954" w14:textId="77777777" w:rsidR="0062184C" w:rsidRDefault="0062184C">
      <w:r>
        <w:separator/>
      </w:r>
    </w:p>
  </w:endnote>
  <w:endnote w:type="continuationSeparator" w:id="0">
    <w:p w14:paraId="7A2E7034" w14:textId="77777777" w:rsidR="0062184C" w:rsidRDefault="00621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Times New Roman"/>
    <w:panose1 w:val="020B06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">
    <w:panose1 w:val="020B0604020202020204"/>
    <w:charset w:val="00"/>
    <w:family w:val="swiss"/>
    <w:pitch w:val="variable"/>
    <w:sig w:usb0="E7000EFF" w:usb1="5200F5FF" w:usb2="0A242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351EA" w14:textId="77777777" w:rsidR="00CA39D2" w:rsidRDefault="00CA39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25A1D" w14:textId="77777777" w:rsidR="00F7604D" w:rsidRPr="00236BA4" w:rsidRDefault="00F7604D" w:rsidP="00236BA4">
    <w:pPr>
      <w:pStyle w:val="Footer"/>
      <w:tabs>
        <w:tab w:val="clear" w:pos="8640"/>
        <w:tab w:val="right" w:pos="9000"/>
      </w:tabs>
      <w:rPr>
        <w:sz w:val="16"/>
        <w:szCs w:val="16"/>
      </w:rPr>
    </w:pPr>
    <w:r w:rsidRPr="00236BA4">
      <w:rPr>
        <w:sz w:val="16"/>
        <w:szCs w:val="16"/>
      </w:rPr>
      <w:t>S &amp; H D</w:t>
    </w:r>
    <w:r>
      <w:rPr>
        <w:sz w:val="16"/>
        <w:szCs w:val="16"/>
      </w:rPr>
      <w:t>epartment</w:t>
    </w:r>
    <w:r w:rsidRPr="00236BA4">
      <w:rPr>
        <w:sz w:val="16"/>
        <w:szCs w:val="16"/>
      </w:rPr>
      <w:t>\E</w:t>
    </w:r>
    <w:r>
      <w:rPr>
        <w:sz w:val="16"/>
        <w:szCs w:val="16"/>
      </w:rPr>
      <w:t xml:space="preserve">ngineering </w:t>
    </w:r>
    <w:r w:rsidRPr="00236BA4">
      <w:rPr>
        <w:sz w:val="16"/>
        <w:szCs w:val="16"/>
      </w:rPr>
      <w:t>P</w:t>
    </w:r>
    <w:r>
      <w:rPr>
        <w:sz w:val="16"/>
        <w:szCs w:val="16"/>
      </w:rPr>
      <w:t>hysics Lab</w:t>
    </w:r>
    <w:r>
      <w:rPr>
        <w:sz w:val="16"/>
        <w:szCs w:val="16"/>
      </w:rPr>
      <w:tab/>
    </w:r>
    <w:r w:rsidR="00B236EC">
      <w:rPr>
        <w:sz w:val="16"/>
        <w:szCs w:val="16"/>
      </w:rPr>
      <w:t xml:space="preserve">                                                                             </w:t>
    </w:r>
    <w:r w:rsidR="00110326">
      <w:rPr>
        <w:sz w:val="16"/>
        <w:szCs w:val="16"/>
      </w:rPr>
      <w:t xml:space="preserve">                               </w:t>
    </w:r>
    <w:r w:rsidR="00B236EC">
      <w:rPr>
        <w:sz w:val="16"/>
        <w:szCs w:val="16"/>
      </w:rPr>
      <w:t>F Y B Tech 202</w:t>
    </w:r>
    <w:r w:rsidR="00D01ADB">
      <w:rPr>
        <w:sz w:val="16"/>
        <w:szCs w:val="16"/>
      </w:rPr>
      <w:t>1</w:t>
    </w:r>
    <w:r w:rsidR="00B236EC">
      <w:rPr>
        <w:sz w:val="16"/>
        <w:szCs w:val="16"/>
      </w:rPr>
      <w:t>-2</w:t>
    </w:r>
    <w:r w:rsidR="00D01ADB">
      <w:rPr>
        <w:sz w:val="16"/>
        <w:szCs w:val="16"/>
      </w:rPr>
      <w:t>2</w:t>
    </w:r>
    <w:r w:rsidR="00B236EC">
      <w:rPr>
        <w:sz w:val="16"/>
        <w:szCs w:val="16"/>
      </w:rPr>
      <w:t xml:space="preserve"> SEM 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29448" w14:textId="77777777" w:rsidR="00CA39D2" w:rsidRDefault="00CA39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2C56C" w14:textId="77777777" w:rsidR="0062184C" w:rsidRDefault="0062184C">
      <w:r>
        <w:separator/>
      </w:r>
    </w:p>
  </w:footnote>
  <w:footnote w:type="continuationSeparator" w:id="0">
    <w:p w14:paraId="7FC3C611" w14:textId="77777777" w:rsidR="0062184C" w:rsidRDefault="00621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31DF2" w14:textId="77777777" w:rsidR="00CA39D2" w:rsidRDefault="00CA39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D0CC3" w14:textId="77777777" w:rsidR="00081371" w:rsidRDefault="00081371" w:rsidP="00081371">
    <w:pPr>
      <w:pStyle w:val="Header"/>
      <w:jc w:val="center"/>
      <w:rPr>
        <w:lang w:val="en-IN"/>
      </w:rPr>
    </w:pPr>
    <w:r>
      <w:rPr>
        <w:lang w:val="en-IN"/>
      </w:rPr>
      <w:t>K J SOMAIYA COLLEGE OF ENGINEERING</w:t>
    </w:r>
  </w:p>
  <w:p w14:paraId="58DF7D4A" w14:textId="77777777" w:rsidR="00F7604D" w:rsidRPr="00081371" w:rsidRDefault="00081371" w:rsidP="00081371">
    <w:pPr>
      <w:pStyle w:val="Header"/>
      <w:jc w:val="center"/>
      <w:rPr>
        <w:lang w:val="en-IN"/>
      </w:rPr>
    </w:pPr>
    <w:r>
      <w:rPr>
        <w:lang w:val="en-IN"/>
      </w:rPr>
      <w:t>(A Constituent College of the Somaiya Vidyavihar University)</w:t>
    </w:r>
    <w:r w:rsidR="003572F3" w:rsidRPr="003572F3">
      <w:rPr>
        <w:b/>
        <w:noProof/>
        <w:sz w:val="28"/>
        <w:szCs w:val="28"/>
        <w:lang w:val="en-IN" w:eastAsia="en-IN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31B2B" w14:textId="77777777" w:rsidR="00CA39D2" w:rsidRDefault="00CA39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</w:abstractNum>
  <w:abstractNum w:abstractNumId="16" w15:restartNumberingAfterBreak="0">
    <w:nsid w:val="00000011"/>
    <w:multiLevelType w:val="multilevel"/>
    <w:tmpl w:val="38D4A652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CEA3138"/>
    <w:multiLevelType w:val="hybridMultilevel"/>
    <w:tmpl w:val="CEB20C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FC07D8D"/>
    <w:multiLevelType w:val="hybridMultilevel"/>
    <w:tmpl w:val="98B62A7A"/>
    <w:name w:val="WW8Num162"/>
    <w:lvl w:ilvl="0" w:tplc="FCE43B74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AE1C02"/>
    <w:multiLevelType w:val="hybridMultilevel"/>
    <w:tmpl w:val="3B769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9508CF"/>
    <w:multiLevelType w:val="hybridMultilevel"/>
    <w:tmpl w:val="E5BE6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183138"/>
    <w:multiLevelType w:val="hybridMultilevel"/>
    <w:tmpl w:val="BD3AD2F6"/>
    <w:name w:val="WW8Num72"/>
    <w:lvl w:ilvl="0" w:tplc="46D004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976BFB"/>
    <w:multiLevelType w:val="hybridMultilevel"/>
    <w:tmpl w:val="88C2F5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8D1668"/>
    <w:multiLevelType w:val="hybridMultilevel"/>
    <w:tmpl w:val="A97A4338"/>
    <w:name w:val="WW8Num102"/>
    <w:lvl w:ilvl="0" w:tplc="2BDE284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A80272"/>
    <w:multiLevelType w:val="hybridMultilevel"/>
    <w:tmpl w:val="14C2D856"/>
    <w:name w:val="WW8Num22"/>
    <w:lvl w:ilvl="0" w:tplc="09822DA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D622E0"/>
    <w:multiLevelType w:val="hybridMultilevel"/>
    <w:tmpl w:val="0F2C9124"/>
    <w:lvl w:ilvl="0" w:tplc="985CAD4A">
      <w:start w:val="1"/>
      <w:numFmt w:val="decimal"/>
      <w:lvlText w:val="%1."/>
      <w:lvlJc w:val="left"/>
      <w:pPr>
        <w:ind w:left="789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6" w15:restartNumberingAfterBreak="0">
    <w:nsid w:val="56984E51"/>
    <w:multiLevelType w:val="hybridMultilevel"/>
    <w:tmpl w:val="FFA87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0F499F"/>
    <w:multiLevelType w:val="hybridMultilevel"/>
    <w:tmpl w:val="2DE07996"/>
    <w:name w:val="WW8Num23"/>
    <w:lvl w:ilvl="0" w:tplc="A55895E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E669C3"/>
    <w:multiLevelType w:val="hybridMultilevel"/>
    <w:tmpl w:val="3612CD5A"/>
    <w:name w:val="WW8Num1022"/>
    <w:lvl w:ilvl="0" w:tplc="2BDE28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3077D0"/>
    <w:multiLevelType w:val="hybridMultilevel"/>
    <w:tmpl w:val="73FE35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FF183A"/>
    <w:multiLevelType w:val="hybridMultilevel"/>
    <w:tmpl w:val="517EC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347114">
    <w:abstractNumId w:val="26"/>
  </w:num>
  <w:num w:numId="2" w16cid:durableId="1244604566">
    <w:abstractNumId w:val="20"/>
  </w:num>
  <w:num w:numId="3" w16cid:durableId="1797025502">
    <w:abstractNumId w:val="30"/>
  </w:num>
  <w:num w:numId="4" w16cid:durableId="287931565">
    <w:abstractNumId w:val="29"/>
  </w:num>
  <w:num w:numId="5" w16cid:durableId="80758266">
    <w:abstractNumId w:val="18"/>
  </w:num>
  <w:num w:numId="6" w16cid:durableId="865869513">
    <w:abstractNumId w:val="19"/>
  </w:num>
  <w:num w:numId="7" w16cid:durableId="1743213944">
    <w:abstractNumId w:val="25"/>
  </w:num>
  <w:num w:numId="8" w16cid:durableId="903639032">
    <w:abstractNumId w:val="22"/>
  </w:num>
  <w:num w:numId="9" w16cid:durableId="979388031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EC4"/>
    <w:rsid w:val="00000223"/>
    <w:rsid w:val="000010D0"/>
    <w:rsid w:val="0000170F"/>
    <w:rsid w:val="00002D16"/>
    <w:rsid w:val="00002E47"/>
    <w:rsid w:val="000037C3"/>
    <w:rsid w:val="0000589D"/>
    <w:rsid w:val="00007720"/>
    <w:rsid w:val="0001199D"/>
    <w:rsid w:val="00011F5E"/>
    <w:rsid w:val="00012903"/>
    <w:rsid w:val="00013843"/>
    <w:rsid w:val="0001390F"/>
    <w:rsid w:val="00014B68"/>
    <w:rsid w:val="00017885"/>
    <w:rsid w:val="00017E18"/>
    <w:rsid w:val="000202DC"/>
    <w:rsid w:val="00020B1E"/>
    <w:rsid w:val="00022BC8"/>
    <w:rsid w:val="00022C9D"/>
    <w:rsid w:val="00022F54"/>
    <w:rsid w:val="000233F7"/>
    <w:rsid w:val="000237EE"/>
    <w:rsid w:val="00024690"/>
    <w:rsid w:val="00024C96"/>
    <w:rsid w:val="00024D5D"/>
    <w:rsid w:val="00025F3C"/>
    <w:rsid w:val="000334F3"/>
    <w:rsid w:val="00033EAE"/>
    <w:rsid w:val="00034A54"/>
    <w:rsid w:val="000358F7"/>
    <w:rsid w:val="000379EB"/>
    <w:rsid w:val="000409DF"/>
    <w:rsid w:val="00043522"/>
    <w:rsid w:val="0004374E"/>
    <w:rsid w:val="0004437A"/>
    <w:rsid w:val="00046A9C"/>
    <w:rsid w:val="00046ADE"/>
    <w:rsid w:val="00046DF4"/>
    <w:rsid w:val="00047B54"/>
    <w:rsid w:val="00050425"/>
    <w:rsid w:val="00051AF5"/>
    <w:rsid w:val="00052EE2"/>
    <w:rsid w:val="00057CD1"/>
    <w:rsid w:val="00057FC8"/>
    <w:rsid w:val="000608D2"/>
    <w:rsid w:val="0006169D"/>
    <w:rsid w:val="00063640"/>
    <w:rsid w:val="000664D0"/>
    <w:rsid w:val="00066F23"/>
    <w:rsid w:val="0007239A"/>
    <w:rsid w:val="00072C7B"/>
    <w:rsid w:val="00072CE4"/>
    <w:rsid w:val="00073D7A"/>
    <w:rsid w:val="00077011"/>
    <w:rsid w:val="00077A5A"/>
    <w:rsid w:val="00080056"/>
    <w:rsid w:val="00081371"/>
    <w:rsid w:val="00082B6B"/>
    <w:rsid w:val="00082FCD"/>
    <w:rsid w:val="0008402D"/>
    <w:rsid w:val="00084180"/>
    <w:rsid w:val="000842D3"/>
    <w:rsid w:val="00084670"/>
    <w:rsid w:val="000848E8"/>
    <w:rsid w:val="000857E9"/>
    <w:rsid w:val="000865F4"/>
    <w:rsid w:val="0008667A"/>
    <w:rsid w:val="00087166"/>
    <w:rsid w:val="00090121"/>
    <w:rsid w:val="00091F04"/>
    <w:rsid w:val="00093633"/>
    <w:rsid w:val="00093740"/>
    <w:rsid w:val="00094FD9"/>
    <w:rsid w:val="000967A8"/>
    <w:rsid w:val="000A02C1"/>
    <w:rsid w:val="000A2735"/>
    <w:rsid w:val="000A29C1"/>
    <w:rsid w:val="000A390E"/>
    <w:rsid w:val="000A61AA"/>
    <w:rsid w:val="000B0180"/>
    <w:rsid w:val="000B4167"/>
    <w:rsid w:val="000B4BB7"/>
    <w:rsid w:val="000B5B2A"/>
    <w:rsid w:val="000B7911"/>
    <w:rsid w:val="000B7AC3"/>
    <w:rsid w:val="000B7DF5"/>
    <w:rsid w:val="000C132C"/>
    <w:rsid w:val="000C32EE"/>
    <w:rsid w:val="000C3D73"/>
    <w:rsid w:val="000C5520"/>
    <w:rsid w:val="000C6B37"/>
    <w:rsid w:val="000C701B"/>
    <w:rsid w:val="000C73AA"/>
    <w:rsid w:val="000D2255"/>
    <w:rsid w:val="000D27B2"/>
    <w:rsid w:val="000D28AC"/>
    <w:rsid w:val="000D2AF6"/>
    <w:rsid w:val="000D44CE"/>
    <w:rsid w:val="000D61FC"/>
    <w:rsid w:val="000E24DF"/>
    <w:rsid w:val="000E2661"/>
    <w:rsid w:val="000E3086"/>
    <w:rsid w:val="000E4016"/>
    <w:rsid w:val="000E48FF"/>
    <w:rsid w:val="000E4CFF"/>
    <w:rsid w:val="000E7380"/>
    <w:rsid w:val="000F05B1"/>
    <w:rsid w:val="000F0B79"/>
    <w:rsid w:val="000F2578"/>
    <w:rsid w:val="000F5253"/>
    <w:rsid w:val="000F5A55"/>
    <w:rsid w:val="000F6024"/>
    <w:rsid w:val="000F6026"/>
    <w:rsid w:val="000F690B"/>
    <w:rsid w:val="0010103E"/>
    <w:rsid w:val="001020B0"/>
    <w:rsid w:val="00102B02"/>
    <w:rsid w:val="00102BFB"/>
    <w:rsid w:val="00103091"/>
    <w:rsid w:val="001047D5"/>
    <w:rsid w:val="001064AA"/>
    <w:rsid w:val="00110326"/>
    <w:rsid w:val="00110D43"/>
    <w:rsid w:val="00110F13"/>
    <w:rsid w:val="0011111C"/>
    <w:rsid w:val="00112158"/>
    <w:rsid w:val="00112E21"/>
    <w:rsid w:val="00113989"/>
    <w:rsid w:val="00113A8D"/>
    <w:rsid w:val="0011484F"/>
    <w:rsid w:val="001150B1"/>
    <w:rsid w:val="0011516E"/>
    <w:rsid w:val="00116406"/>
    <w:rsid w:val="00121187"/>
    <w:rsid w:val="00121B3B"/>
    <w:rsid w:val="00122923"/>
    <w:rsid w:val="00122B7F"/>
    <w:rsid w:val="0012387C"/>
    <w:rsid w:val="00125A01"/>
    <w:rsid w:val="00126576"/>
    <w:rsid w:val="001268BB"/>
    <w:rsid w:val="00130B79"/>
    <w:rsid w:val="00130D1B"/>
    <w:rsid w:val="0013109E"/>
    <w:rsid w:val="00132A43"/>
    <w:rsid w:val="00133933"/>
    <w:rsid w:val="0013538E"/>
    <w:rsid w:val="001402F4"/>
    <w:rsid w:val="00140DAB"/>
    <w:rsid w:val="0014141A"/>
    <w:rsid w:val="001416FB"/>
    <w:rsid w:val="00141B5F"/>
    <w:rsid w:val="0014239B"/>
    <w:rsid w:val="00142B55"/>
    <w:rsid w:val="001439E2"/>
    <w:rsid w:val="00145FAA"/>
    <w:rsid w:val="001465A2"/>
    <w:rsid w:val="00147140"/>
    <w:rsid w:val="00147499"/>
    <w:rsid w:val="001522D2"/>
    <w:rsid w:val="00153F4A"/>
    <w:rsid w:val="00154513"/>
    <w:rsid w:val="00154971"/>
    <w:rsid w:val="0015500B"/>
    <w:rsid w:val="001554AA"/>
    <w:rsid w:val="001602A0"/>
    <w:rsid w:val="0016060E"/>
    <w:rsid w:val="00161340"/>
    <w:rsid w:val="0016396D"/>
    <w:rsid w:val="00163A0C"/>
    <w:rsid w:val="00163CF6"/>
    <w:rsid w:val="001648CE"/>
    <w:rsid w:val="00164CA7"/>
    <w:rsid w:val="00165826"/>
    <w:rsid w:val="00166582"/>
    <w:rsid w:val="00172D3D"/>
    <w:rsid w:val="00173432"/>
    <w:rsid w:val="001748A8"/>
    <w:rsid w:val="0017696E"/>
    <w:rsid w:val="00182B60"/>
    <w:rsid w:val="001850EB"/>
    <w:rsid w:val="00185E97"/>
    <w:rsid w:val="00187CF1"/>
    <w:rsid w:val="001925C2"/>
    <w:rsid w:val="00193847"/>
    <w:rsid w:val="001938FD"/>
    <w:rsid w:val="00195A69"/>
    <w:rsid w:val="0019703E"/>
    <w:rsid w:val="00197968"/>
    <w:rsid w:val="00197BEA"/>
    <w:rsid w:val="001A1CDC"/>
    <w:rsid w:val="001A28A6"/>
    <w:rsid w:val="001A366B"/>
    <w:rsid w:val="001A4D41"/>
    <w:rsid w:val="001A678B"/>
    <w:rsid w:val="001A6FC9"/>
    <w:rsid w:val="001A72B4"/>
    <w:rsid w:val="001A7B12"/>
    <w:rsid w:val="001A7B59"/>
    <w:rsid w:val="001B065A"/>
    <w:rsid w:val="001B0B87"/>
    <w:rsid w:val="001B18D6"/>
    <w:rsid w:val="001B3ABC"/>
    <w:rsid w:val="001B73E4"/>
    <w:rsid w:val="001B7EC4"/>
    <w:rsid w:val="001C08EC"/>
    <w:rsid w:val="001C0F09"/>
    <w:rsid w:val="001C1A9E"/>
    <w:rsid w:val="001C2B36"/>
    <w:rsid w:val="001C4B2D"/>
    <w:rsid w:val="001C4F36"/>
    <w:rsid w:val="001C59ED"/>
    <w:rsid w:val="001C67E9"/>
    <w:rsid w:val="001C7F24"/>
    <w:rsid w:val="001C7F5A"/>
    <w:rsid w:val="001C7FCE"/>
    <w:rsid w:val="001D36E3"/>
    <w:rsid w:val="001D555A"/>
    <w:rsid w:val="001D5B3E"/>
    <w:rsid w:val="001D66F8"/>
    <w:rsid w:val="001D7200"/>
    <w:rsid w:val="001D78C0"/>
    <w:rsid w:val="001D790B"/>
    <w:rsid w:val="001E03F6"/>
    <w:rsid w:val="001E06DB"/>
    <w:rsid w:val="001E0704"/>
    <w:rsid w:val="001E14B3"/>
    <w:rsid w:val="001E3B15"/>
    <w:rsid w:val="001E4B7C"/>
    <w:rsid w:val="001E4BA0"/>
    <w:rsid w:val="001E538D"/>
    <w:rsid w:val="001E614F"/>
    <w:rsid w:val="001F138B"/>
    <w:rsid w:val="001F355A"/>
    <w:rsid w:val="001F4F80"/>
    <w:rsid w:val="001F64B2"/>
    <w:rsid w:val="001F6BB5"/>
    <w:rsid w:val="001F6FE1"/>
    <w:rsid w:val="002002BD"/>
    <w:rsid w:val="00200818"/>
    <w:rsid w:val="002047BB"/>
    <w:rsid w:val="0020488B"/>
    <w:rsid w:val="002052EF"/>
    <w:rsid w:val="0020655C"/>
    <w:rsid w:val="002065CD"/>
    <w:rsid w:val="002073F5"/>
    <w:rsid w:val="00213325"/>
    <w:rsid w:val="0021335B"/>
    <w:rsid w:val="002147A3"/>
    <w:rsid w:val="00215C53"/>
    <w:rsid w:val="0021605D"/>
    <w:rsid w:val="002172A2"/>
    <w:rsid w:val="0021766A"/>
    <w:rsid w:val="00217746"/>
    <w:rsid w:val="00220C00"/>
    <w:rsid w:val="00221170"/>
    <w:rsid w:val="002218CC"/>
    <w:rsid w:val="00221D31"/>
    <w:rsid w:val="00222336"/>
    <w:rsid w:val="002225D6"/>
    <w:rsid w:val="0022314B"/>
    <w:rsid w:val="002237B6"/>
    <w:rsid w:val="0022569A"/>
    <w:rsid w:val="0022572B"/>
    <w:rsid w:val="00225C7E"/>
    <w:rsid w:val="00225E3A"/>
    <w:rsid w:val="0022667E"/>
    <w:rsid w:val="00227523"/>
    <w:rsid w:val="0022765A"/>
    <w:rsid w:val="00230F99"/>
    <w:rsid w:val="00234E36"/>
    <w:rsid w:val="00235F86"/>
    <w:rsid w:val="0023638D"/>
    <w:rsid w:val="00236BA4"/>
    <w:rsid w:val="00237A80"/>
    <w:rsid w:val="002416F6"/>
    <w:rsid w:val="00241E7C"/>
    <w:rsid w:val="002435C0"/>
    <w:rsid w:val="00246DA0"/>
    <w:rsid w:val="00246E51"/>
    <w:rsid w:val="002470B8"/>
    <w:rsid w:val="00247A2D"/>
    <w:rsid w:val="0025015E"/>
    <w:rsid w:val="0025062D"/>
    <w:rsid w:val="00254175"/>
    <w:rsid w:val="00255ADA"/>
    <w:rsid w:val="0025630D"/>
    <w:rsid w:val="00257F09"/>
    <w:rsid w:val="00260A9D"/>
    <w:rsid w:val="00260F1C"/>
    <w:rsid w:val="002612C6"/>
    <w:rsid w:val="00263A20"/>
    <w:rsid w:val="00264009"/>
    <w:rsid w:val="00264588"/>
    <w:rsid w:val="00265A53"/>
    <w:rsid w:val="002664F3"/>
    <w:rsid w:val="0026778E"/>
    <w:rsid w:val="00267EF7"/>
    <w:rsid w:val="00272D59"/>
    <w:rsid w:val="00273641"/>
    <w:rsid w:val="00274889"/>
    <w:rsid w:val="0027674E"/>
    <w:rsid w:val="0027684F"/>
    <w:rsid w:val="002778C7"/>
    <w:rsid w:val="002812CA"/>
    <w:rsid w:val="00281F22"/>
    <w:rsid w:val="002832DC"/>
    <w:rsid w:val="002837BD"/>
    <w:rsid w:val="002837DD"/>
    <w:rsid w:val="0028412D"/>
    <w:rsid w:val="00284E11"/>
    <w:rsid w:val="002852D6"/>
    <w:rsid w:val="002857A5"/>
    <w:rsid w:val="00287068"/>
    <w:rsid w:val="00291619"/>
    <w:rsid w:val="00291F54"/>
    <w:rsid w:val="00293091"/>
    <w:rsid w:val="00295BF8"/>
    <w:rsid w:val="002A0DC1"/>
    <w:rsid w:val="002A41BB"/>
    <w:rsid w:val="002A48BE"/>
    <w:rsid w:val="002A7B11"/>
    <w:rsid w:val="002B1F1F"/>
    <w:rsid w:val="002B2B39"/>
    <w:rsid w:val="002B364C"/>
    <w:rsid w:val="002B39FC"/>
    <w:rsid w:val="002B5E71"/>
    <w:rsid w:val="002C0BE0"/>
    <w:rsid w:val="002C3223"/>
    <w:rsid w:val="002C3553"/>
    <w:rsid w:val="002C5736"/>
    <w:rsid w:val="002C70E5"/>
    <w:rsid w:val="002C7BCD"/>
    <w:rsid w:val="002D1002"/>
    <w:rsid w:val="002D2F44"/>
    <w:rsid w:val="002D3689"/>
    <w:rsid w:val="002D4A10"/>
    <w:rsid w:val="002D6039"/>
    <w:rsid w:val="002D68F7"/>
    <w:rsid w:val="002D771A"/>
    <w:rsid w:val="002E26B8"/>
    <w:rsid w:val="002E3060"/>
    <w:rsid w:val="002E4391"/>
    <w:rsid w:val="002E6D56"/>
    <w:rsid w:val="002F3163"/>
    <w:rsid w:val="002F3768"/>
    <w:rsid w:val="002F5E07"/>
    <w:rsid w:val="002F5ED1"/>
    <w:rsid w:val="002F68A6"/>
    <w:rsid w:val="00300016"/>
    <w:rsid w:val="003017FD"/>
    <w:rsid w:val="003033AA"/>
    <w:rsid w:val="00304187"/>
    <w:rsid w:val="00307EDA"/>
    <w:rsid w:val="00310039"/>
    <w:rsid w:val="003145AF"/>
    <w:rsid w:val="00314AC2"/>
    <w:rsid w:val="00320C18"/>
    <w:rsid w:val="0032391C"/>
    <w:rsid w:val="00323E82"/>
    <w:rsid w:val="00324E6B"/>
    <w:rsid w:val="003252B4"/>
    <w:rsid w:val="0032536A"/>
    <w:rsid w:val="00325892"/>
    <w:rsid w:val="00325CA2"/>
    <w:rsid w:val="003262A3"/>
    <w:rsid w:val="00326835"/>
    <w:rsid w:val="00331394"/>
    <w:rsid w:val="00331397"/>
    <w:rsid w:val="00332414"/>
    <w:rsid w:val="00334441"/>
    <w:rsid w:val="00335424"/>
    <w:rsid w:val="00335AC9"/>
    <w:rsid w:val="00335DBB"/>
    <w:rsid w:val="003368D3"/>
    <w:rsid w:val="00336912"/>
    <w:rsid w:val="00336AFA"/>
    <w:rsid w:val="00337BB6"/>
    <w:rsid w:val="00340D6B"/>
    <w:rsid w:val="00341A5B"/>
    <w:rsid w:val="0034251F"/>
    <w:rsid w:val="0034291E"/>
    <w:rsid w:val="003465BD"/>
    <w:rsid w:val="003467FC"/>
    <w:rsid w:val="00350A54"/>
    <w:rsid w:val="00351643"/>
    <w:rsid w:val="003523AE"/>
    <w:rsid w:val="003559DA"/>
    <w:rsid w:val="003572F3"/>
    <w:rsid w:val="003577C7"/>
    <w:rsid w:val="00361D4A"/>
    <w:rsid w:val="003629F5"/>
    <w:rsid w:val="00362C5E"/>
    <w:rsid w:val="00363886"/>
    <w:rsid w:val="003657DC"/>
    <w:rsid w:val="00365BF4"/>
    <w:rsid w:val="003671EB"/>
    <w:rsid w:val="00371017"/>
    <w:rsid w:val="0037136F"/>
    <w:rsid w:val="00371632"/>
    <w:rsid w:val="00371A3B"/>
    <w:rsid w:val="00371BE9"/>
    <w:rsid w:val="00371E18"/>
    <w:rsid w:val="0037319B"/>
    <w:rsid w:val="003745D0"/>
    <w:rsid w:val="00374A16"/>
    <w:rsid w:val="0037580C"/>
    <w:rsid w:val="00376F11"/>
    <w:rsid w:val="00377391"/>
    <w:rsid w:val="00377AED"/>
    <w:rsid w:val="00380EE4"/>
    <w:rsid w:val="003813DB"/>
    <w:rsid w:val="003827A1"/>
    <w:rsid w:val="00385091"/>
    <w:rsid w:val="00386218"/>
    <w:rsid w:val="00386D24"/>
    <w:rsid w:val="00390B8B"/>
    <w:rsid w:val="003911A6"/>
    <w:rsid w:val="00391DC3"/>
    <w:rsid w:val="00394705"/>
    <w:rsid w:val="00395017"/>
    <w:rsid w:val="003959B2"/>
    <w:rsid w:val="003968DA"/>
    <w:rsid w:val="00396ACA"/>
    <w:rsid w:val="0039739D"/>
    <w:rsid w:val="003A1E20"/>
    <w:rsid w:val="003A2512"/>
    <w:rsid w:val="003A271A"/>
    <w:rsid w:val="003A28F4"/>
    <w:rsid w:val="003A3995"/>
    <w:rsid w:val="003A4226"/>
    <w:rsid w:val="003A4C3B"/>
    <w:rsid w:val="003A7091"/>
    <w:rsid w:val="003A74B2"/>
    <w:rsid w:val="003B0FFD"/>
    <w:rsid w:val="003B17A6"/>
    <w:rsid w:val="003B6A26"/>
    <w:rsid w:val="003C0F89"/>
    <w:rsid w:val="003C1AA2"/>
    <w:rsid w:val="003C7248"/>
    <w:rsid w:val="003C7C07"/>
    <w:rsid w:val="003D10CB"/>
    <w:rsid w:val="003D323C"/>
    <w:rsid w:val="003D4253"/>
    <w:rsid w:val="003D49F6"/>
    <w:rsid w:val="003D4A5D"/>
    <w:rsid w:val="003D7260"/>
    <w:rsid w:val="003D7830"/>
    <w:rsid w:val="003E0BFC"/>
    <w:rsid w:val="003E12FF"/>
    <w:rsid w:val="003E2BE1"/>
    <w:rsid w:val="003E3942"/>
    <w:rsid w:val="003E44BA"/>
    <w:rsid w:val="003E4CBE"/>
    <w:rsid w:val="003E57B5"/>
    <w:rsid w:val="003E68EB"/>
    <w:rsid w:val="003F1316"/>
    <w:rsid w:val="003F1887"/>
    <w:rsid w:val="003F28BA"/>
    <w:rsid w:val="003F3152"/>
    <w:rsid w:val="003F59D7"/>
    <w:rsid w:val="003F78C4"/>
    <w:rsid w:val="003F7CA1"/>
    <w:rsid w:val="0040096B"/>
    <w:rsid w:val="00401267"/>
    <w:rsid w:val="004021AB"/>
    <w:rsid w:val="00402F69"/>
    <w:rsid w:val="0040434A"/>
    <w:rsid w:val="004061F9"/>
    <w:rsid w:val="00406A50"/>
    <w:rsid w:val="00406A8E"/>
    <w:rsid w:val="00407B7B"/>
    <w:rsid w:val="00407C67"/>
    <w:rsid w:val="00407D38"/>
    <w:rsid w:val="00411B9A"/>
    <w:rsid w:val="00412AC5"/>
    <w:rsid w:val="004169C3"/>
    <w:rsid w:val="00416A2C"/>
    <w:rsid w:val="00417685"/>
    <w:rsid w:val="0042402D"/>
    <w:rsid w:val="00424B74"/>
    <w:rsid w:val="0042553F"/>
    <w:rsid w:val="00425E64"/>
    <w:rsid w:val="00427254"/>
    <w:rsid w:val="00430DC1"/>
    <w:rsid w:val="00431232"/>
    <w:rsid w:val="00432B9F"/>
    <w:rsid w:val="00434799"/>
    <w:rsid w:val="00435583"/>
    <w:rsid w:val="00436B25"/>
    <w:rsid w:val="00441A26"/>
    <w:rsid w:val="00442872"/>
    <w:rsid w:val="00443F01"/>
    <w:rsid w:val="00447EDC"/>
    <w:rsid w:val="00451146"/>
    <w:rsid w:val="004566AD"/>
    <w:rsid w:val="00457237"/>
    <w:rsid w:val="00457CDD"/>
    <w:rsid w:val="00462405"/>
    <w:rsid w:val="00464A54"/>
    <w:rsid w:val="00466019"/>
    <w:rsid w:val="004665A0"/>
    <w:rsid w:val="004706AD"/>
    <w:rsid w:val="004710C8"/>
    <w:rsid w:val="00471982"/>
    <w:rsid w:val="00471D1A"/>
    <w:rsid w:val="0047366D"/>
    <w:rsid w:val="0047564D"/>
    <w:rsid w:val="004756CE"/>
    <w:rsid w:val="004761B9"/>
    <w:rsid w:val="00476A9E"/>
    <w:rsid w:val="004812AB"/>
    <w:rsid w:val="004831E2"/>
    <w:rsid w:val="0048783E"/>
    <w:rsid w:val="00494E52"/>
    <w:rsid w:val="00497BC9"/>
    <w:rsid w:val="004A0267"/>
    <w:rsid w:val="004A3483"/>
    <w:rsid w:val="004A4389"/>
    <w:rsid w:val="004A4574"/>
    <w:rsid w:val="004A4E5D"/>
    <w:rsid w:val="004A5A42"/>
    <w:rsid w:val="004A6296"/>
    <w:rsid w:val="004A6808"/>
    <w:rsid w:val="004A76CE"/>
    <w:rsid w:val="004B006C"/>
    <w:rsid w:val="004B0C7E"/>
    <w:rsid w:val="004B1AC1"/>
    <w:rsid w:val="004B1C20"/>
    <w:rsid w:val="004B1F4A"/>
    <w:rsid w:val="004B3430"/>
    <w:rsid w:val="004B3630"/>
    <w:rsid w:val="004B3D1A"/>
    <w:rsid w:val="004B4157"/>
    <w:rsid w:val="004B481B"/>
    <w:rsid w:val="004B585F"/>
    <w:rsid w:val="004B6CDA"/>
    <w:rsid w:val="004C042C"/>
    <w:rsid w:val="004C0AC2"/>
    <w:rsid w:val="004C1374"/>
    <w:rsid w:val="004C2A5E"/>
    <w:rsid w:val="004C343E"/>
    <w:rsid w:val="004C3839"/>
    <w:rsid w:val="004C3DE3"/>
    <w:rsid w:val="004C7299"/>
    <w:rsid w:val="004C7DF1"/>
    <w:rsid w:val="004D0A9E"/>
    <w:rsid w:val="004D0DDD"/>
    <w:rsid w:val="004D15B4"/>
    <w:rsid w:val="004D1FC8"/>
    <w:rsid w:val="004D33EF"/>
    <w:rsid w:val="004D381A"/>
    <w:rsid w:val="004D3CA5"/>
    <w:rsid w:val="004D4428"/>
    <w:rsid w:val="004D4516"/>
    <w:rsid w:val="004D4DBB"/>
    <w:rsid w:val="004D5142"/>
    <w:rsid w:val="004D5814"/>
    <w:rsid w:val="004D6BB8"/>
    <w:rsid w:val="004D728F"/>
    <w:rsid w:val="004E05C2"/>
    <w:rsid w:val="004E1967"/>
    <w:rsid w:val="004E2DB3"/>
    <w:rsid w:val="004E2F56"/>
    <w:rsid w:val="004E380A"/>
    <w:rsid w:val="004E4C0B"/>
    <w:rsid w:val="004E4F99"/>
    <w:rsid w:val="004E604D"/>
    <w:rsid w:val="004E79E9"/>
    <w:rsid w:val="004F0829"/>
    <w:rsid w:val="004F41F1"/>
    <w:rsid w:val="004F4312"/>
    <w:rsid w:val="004F7174"/>
    <w:rsid w:val="00500B1F"/>
    <w:rsid w:val="0050137C"/>
    <w:rsid w:val="00503680"/>
    <w:rsid w:val="005036BD"/>
    <w:rsid w:val="005038D5"/>
    <w:rsid w:val="005039B9"/>
    <w:rsid w:val="00504F5E"/>
    <w:rsid w:val="0050573A"/>
    <w:rsid w:val="00506AF5"/>
    <w:rsid w:val="00512498"/>
    <w:rsid w:val="00512736"/>
    <w:rsid w:val="00513F8B"/>
    <w:rsid w:val="0051475E"/>
    <w:rsid w:val="005155C2"/>
    <w:rsid w:val="005168C9"/>
    <w:rsid w:val="00522658"/>
    <w:rsid w:val="00523662"/>
    <w:rsid w:val="00523B1F"/>
    <w:rsid w:val="00524603"/>
    <w:rsid w:val="00526732"/>
    <w:rsid w:val="005317F8"/>
    <w:rsid w:val="00531E52"/>
    <w:rsid w:val="00533F2F"/>
    <w:rsid w:val="00535820"/>
    <w:rsid w:val="00535DB3"/>
    <w:rsid w:val="005362A5"/>
    <w:rsid w:val="00542709"/>
    <w:rsid w:val="00542F1E"/>
    <w:rsid w:val="00543472"/>
    <w:rsid w:val="0054506D"/>
    <w:rsid w:val="00551E32"/>
    <w:rsid w:val="00553E8F"/>
    <w:rsid w:val="00554142"/>
    <w:rsid w:val="00555BFF"/>
    <w:rsid w:val="0056002B"/>
    <w:rsid w:val="0056019B"/>
    <w:rsid w:val="00560751"/>
    <w:rsid w:val="00560B7F"/>
    <w:rsid w:val="005617CC"/>
    <w:rsid w:val="00562799"/>
    <w:rsid w:val="00563137"/>
    <w:rsid w:val="0056315F"/>
    <w:rsid w:val="00563920"/>
    <w:rsid w:val="00564EE5"/>
    <w:rsid w:val="005709EA"/>
    <w:rsid w:val="005719B9"/>
    <w:rsid w:val="005753CD"/>
    <w:rsid w:val="00575DA4"/>
    <w:rsid w:val="00575DDF"/>
    <w:rsid w:val="00575DFE"/>
    <w:rsid w:val="00576191"/>
    <w:rsid w:val="00577B67"/>
    <w:rsid w:val="005825F7"/>
    <w:rsid w:val="00582F5A"/>
    <w:rsid w:val="00583F74"/>
    <w:rsid w:val="00587FC5"/>
    <w:rsid w:val="00593450"/>
    <w:rsid w:val="005A166B"/>
    <w:rsid w:val="005A19B3"/>
    <w:rsid w:val="005A19BA"/>
    <w:rsid w:val="005A2CDE"/>
    <w:rsid w:val="005A300C"/>
    <w:rsid w:val="005A48D0"/>
    <w:rsid w:val="005A4DAD"/>
    <w:rsid w:val="005A5331"/>
    <w:rsid w:val="005A62C7"/>
    <w:rsid w:val="005A7FFA"/>
    <w:rsid w:val="005B0F75"/>
    <w:rsid w:val="005B1D0E"/>
    <w:rsid w:val="005B21D6"/>
    <w:rsid w:val="005B386D"/>
    <w:rsid w:val="005B41EE"/>
    <w:rsid w:val="005B6965"/>
    <w:rsid w:val="005B6CDB"/>
    <w:rsid w:val="005C1DC2"/>
    <w:rsid w:val="005C4240"/>
    <w:rsid w:val="005C4856"/>
    <w:rsid w:val="005C5502"/>
    <w:rsid w:val="005C5F63"/>
    <w:rsid w:val="005C5FB0"/>
    <w:rsid w:val="005C66CA"/>
    <w:rsid w:val="005C6E59"/>
    <w:rsid w:val="005D180D"/>
    <w:rsid w:val="005D1EC0"/>
    <w:rsid w:val="005D45FF"/>
    <w:rsid w:val="005D574D"/>
    <w:rsid w:val="005D6CAE"/>
    <w:rsid w:val="005D7279"/>
    <w:rsid w:val="005E050C"/>
    <w:rsid w:val="005E3BBF"/>
    <w:rsid w:val="005E455C"/>
    <w:rsid w:val="005E4884"/>
    <w:rsid w:val="005E5E0C"/>
    <w:rsid w:val="005E5F6B"/>
    <w:rsid w:val="005F374C"/>
    <w:rsid w:val="005F64B1"/>
    <w:rsid w:val="005F72D1"/>
    <w:rsid w:val="00600E8E"/>
    <w:rsid w:val="00601CE9"/>
    <w:rsid w:val="00601D33"/>
    <w:rsid w:val="00602539"/>
    <w:rsid w:val="00602A16"/>
    <w:rsid w:val="00603829"/>
    <w:rsid w:val="006052D5"/>
    <w:rsid w:val="00605306"/>
    <w:rsid w:val="00607755"/>
    <w:rsid w:val="0061126F"/>
    <w:rsid w:val="00612736"/>
    <w:rsid w:val="00613F91"/>
    <w:rsid w:val="00614066"/>
    <w:rsid w:val="00614C54"/>
    <w:rsid w:val="00617096"/>
    <w:rsid w:val="0062142D"/>
    <w:rsid w:val="0062184C"/>
    <w:rsid w:val="00621DA9"/>
    <w:rsid w:val="00623B63"/>
    <w:rsid w:val="0062427E"/>
    <w:rsid w:val="00624B6B"/>
    <w:rsid w:val="00625376"/>
    <w:rsid w:val="00630F34"/>
    <w:rsid w:val="0063264F"/>
    <w:rsid w:val="006338DE"/>
    <w:rsid w:val="00633CF6"/>
    <w:rsid w:val="006345E5"/>
    <w:rsid w:val="00635701"/>
    <w:rsid w:val="00636ACD"/>
    <w:rsid w:val="00637228"/>
    <w:rsid w:val="00637DEC"/>
    <w:rsid w:val="00640C09"/>
    <w:rsid w:val="006422CE"/>
    <w:rsid w:val="006445D9"/>
    <w:rsid w:val="00644BAD"/>
    <w:rsid w:val="00645465"/>
    <w:rsid w:val="006476D2"/>
    <w:rsid w:val="00651678"/>
    <w:rsid w:val="006523AD"/>
    <w:rsid w:val="0065287B"/>
    <w:rsid w:val="0065329D"/>
    <w:rsid w:val="00653D91"/>
    <w:rsid w:val="00653F2F"/>
    <w:rsid w:val="00654CAC"/>
    <w:rsid w:val="00655812"/>
    <w:rsid w:val="00656607"/>
    <w:rsid w:val="00656BE1"/>
    <w:rsid w:val="006571D2"/>
    <w:rsid w:val="00660BA2"/>
    <w:rsid w:val="00662B9C"/>
    <w:rsid w:val="006671DA"/>
    <w:rsid w:val="006678E5"/>
    <w:rsid w:val="00670B86"/>
    <w:rsid w:val="00671112"/>
    <w:rsid w:val="006715B0"/>
    <w:rsid w:val="00672A26"/>
    <w:rsid w:val="006732BE"/>
    <w:rsid w:val="00673BC8"/>
    <w:rsid w:val="00674F6F"/>
    <w:rsid w:val="00677C6C"/>
    <w:rsid w:val="00681FDC"/>
    <w:rsid w:val="006824D9"/>
    <w:rsid w:val="00685BA0"/>
    <w:rsid w:val="00687307"/>
    <w:rsid w:val="00687AA9"/>
    <w:rsid w:val="00687C52"/>
    <w:rsid w:val="00687DC5"/>
    <w:rsid w:val="0069009A"/>
    <w:rsid w:val="00691A6B"/>
    <w:rsid w:val="006922CB"/>
    <w:rsid w:val="00693611"/>
    <w:rsid w:val="00694ED8"/>
    <w:rsid w:val="00694F48"/>
    <w:rsid w:val="006954ED"/>
    <w:rsid w:val="00695CD9"/>
    <w:rsid w:val="006975CF"/>
    <w:rsid w:val="006A2AFB"/>
    <w:rsid w:val="006A77AC"/>
    <w:rsid w:val="006B0CC5"/>
    <w:rsid w:val="006B1B8B"/>
    <w:rsid w:val="006B37AC"/>
    <w:rsid w:val="006B4706"/>
    <w:rsid w:val="006B6E0D"/>
    <w:rsid w:val="006B7D81"/>
    <w:rsid w:val="006B7DDD"/>
    <w:rsid w:val="006B7DE2"/>
    <w:rsid w:val="006C005F"/>
    <w:rsid w:val="006C1828"/>
    <w:rsid w:val="006C2EB6"/>
    <w:rsid w:val="006C2F20"/>
    <w:rsid w:val="006C65F5"/>
    <w:rsid w:val="006D0BE9"/>
    <w:rsid w:val="006D0D3B"/>
    <w:rsid w:val="006D218B"/>
    <w:rsid w:val="006D336C"/>
    <w:rsid w:val="006D3937"/>
    <w:rsid w:val="006D453F"/>
    <w:rsid w:val="006D4F24"/>
    <w:rsid w:val="006D6425"/>
    <w:rsid w:val="006D7668"/>
    <w:rsid w:val="006E115C"/>
    <w:rsid w:val="006E13BC"/>
    <w:rsid w:val="006E1D43"/>
    <w:rsid w:val="006E215F"/>
    <w:rsid w:val="006E2E72"/>
    <w:rsid w:val="006E38CE"/>
    <w:rsid w:val="006E4F2D"/>
    <w:rsid w:val="006E7DEC"/>
    <w:rsid w:val="006F0014"/>
    <w:rsid w:val="006F3870"/>
    <w:rsid w:val="006F390F"/>
    <w:rsid w:val="006F4E10"/>
    <w:rsid w:val="006F60EB"/>
    <w:rsid w:val="006F7B9E"/>
    <w:rsid w:val="00700B72"/>
    <w:rsid w:val="0070436F"/>
    <w:rsid w:val="00704A67"/>
    <w:rsid w:val="007064FA"/>
    <w:rsid w:val="0071070D"/>
    <w:rsid w:val="007112AD"/>
    <w:rsid w:val="00711EBC"/>
    <w:rsid w:val="00712E4B"/>
    <w:rsid w:val="00715318"/>
    <w:rsid w:val="00715C39"/>
    <w:rsid w:val="0071685C"/>
    <w:rsid w:val="007179A2"/>
    <w:rsid w:val="00720CFB"/>
    <w:rsid w:val="00721379"/>
    <w:rsid w:val="0072408C"/>
    <w:rsid w:val="00724C4F"/>
    <w:rsid w:val="00724E09"/>
    <w:rsid w:val="00726BE4"/>
    <w:rsid w:val="00730107"/>
    <w:rsid w:val="0073057F"/>
    <w:rsid w:val="007309FC"/>
    <w:rsid w:val="00732B3E"/>
    <w:rsid w:val="00732CB6"/>
    <w:rsid w:val="00733429"/>
    <w:rsid w:val="00733B53"/>
    <w:rsid w:val="007346BC"/>
    <w:rsid w:val="00734947"/>
    <w:rsid w:val="00734DF5"/>
    <w:rsid w:val="00737B5F"/>
    <w:rsid w:val="00740185"/>
    <w:rsid w:val="00740F57"/>
    <w:rsid w:val="007414BF"/>
    <w:rsid w:val="00741B0E"/>
    <w:rsid w:val="007436BD"/>
    <w:rsid w:val="00743864"/>
    <w:rsid w:val="00743B95"/>
    <w:rsid w:val="0074620E"/>
    <w:rsid w:val="00746219"/>
    <w:rsid w:val="00751B48"/>
    <w:rsid w:val="00751DFC"/>
    <w:rsid w:val="007521F9"/>
    <w:rsid w:val="00752350"/>
    <w:rsid w:val="00752F72"/>
    <w:rsid w:val="007539E7"/>
    <w:rsid w:val="007540A5"/>
    <w:rsid w:val="0075532C"/>
    <w:rsid w:val="00756F0C"/>
    <w:rsid w:val="0075780D"/>
    <w:rsid w:val="00761581"/>
    <w:rsid w:val="00762765"/>
    <w:rsid w:val="0076282D"/>
    <w:rsid w:val="0076284F"/>
    <w:rsid w:val="00763B3C"/>
    <w:rsid w:val="0076767B"/>
    <w:rsid w:val="00771A16"/>
    <w:rsid w:val="00773517"/>
    <w:rsid w:val="00773727"/>
    <w:rsid w:val="007738AC"/>
    <w:rsid w:val="00777CF9"/>
    <w:rsid w:val="00780622"/>
    <w:rsid w:val="00780649"/>
    <w:rsid w:val="00780ECC"/>
    <w:rsid w:val="007811FE"/>
    <w:rsid w:val="00782E4A"/>
    <w:rsid w:val="00783D3B"/>
    <w:rsid w:val="0078400B"/>
    <w:rsid w:val="00784701"/>
    <w:rsid w:val="00784792"/>
    <w:rsid w:val="007858D9"/>
    <w:rsid w:val="00792948"/>
    <w:rsid w:val="00792E9B"/>
    <w:rsid w:val="00793D1C"/>
    <w:rsid w:val="007944CC"/>
    <w:rsid w:val="00794EEC"/>
    <w:rsid w:val="00795F16"/>
    <w:rsid w:val="007A22F1"/>
    <w:rsid w:val="007A38A7"/>
    <w:rsid w:val="007A61CE"/>
    <w:rsid w:val="007A6669"/>
    <w:rsid w:val="007B0406"/>
    <w:rsid w:val="007B1008"/>
    <w:rsid w:val="007B189B"/>
    <w:rsid w:val="007B46CE"/>
    <w:rsid w:val="007B4E20"/>
    <w:rsid w:val="007B55E7"/>
    <w:rsid w:val="007B6D5C"/>
    <w:rsid w:val="007B7876"/>
    <w:rsid w:val="007B7E70"/>
    <w:rsid w:val="007C00A2"/>
    <w:rsid w:val="007C067F"/>
    <w:rsid w:val="007C1777"/>
    <w:rsid w:val="007C4571"/>
    <w:rsid w:val="007C4FF2"/>
    <w:rsid w:val="007C6276"/>
    <w:rsid w:val="007C6495"/>
    <w:rsid w:val="007C6DED"/>
    <w:rsid w:val="007C7279"/>
    <w:rsid w:val="007C7733"/>
    <w:rsid w:val="007D16F0"/>
    <w:rsid w:val="007D1D0A"/>
    <w:rsid w:val="007D23D1"/>
    <w:rsid w:val="007D3A43"/>
    <w:rsid w:val="007D4D87"/>
    <w:rsid w:val="007D69CB"/>
    <w:rsid w:val="007D716C"/>
    <w:rsid w:val="007E250B"/>
    <w:rsid w:val="007E2F9A"/>
    <w:rsid w:val="007F0D75"/>
    <w:rsid w:val="007F124C"/>
    <w:rsid w:val="007F176B"/>
    <w:rsid w:val="007F1C5B"/>
    <w:rsid w:val="007F3302"/>
    <w:rsid w:val="007F34B6"/>
    <w:rsid w:val="007F3B29"/>
    <w:rsid w:val="007F4191"/>
    <w:rsid w:val="007F48C4"/>
    <w:rsid w:val="007F541D"/>
    <w:rsid w:val="0080267D"/>
    <w:rsid w:val="008055A3"/>
    <w:rsid w:val="008070EC"/>
    <w:rsid w:val="00807AE6"/>
    <w:rsid w:val="008118DC"/>
    <w:rsid w:val="008122B8"/>
    <w:rsid w:val="008149AE"/>
    <w:rsid w:val="00817F5C"/>
    <w:rsid w:val="00820C13"/>
    <w:rsid w:val="00821B1C"/>
    <w:rsid w:val="008222A3"/>
    <w:rsid w:val="00824073"/>
    <w:rsid w:val="0082702F"/>
    <w:rsid w:val="00827D59"/>
    <w:rsid w:val="0083104C"/>
    <w:rsid w:val="0083350D"/>
    <w:rsid w:val="00834453"/>
    <w:rsid w:val="00834C65"/>
    <w:rsid w:val="00836299"/>
    <w:rsid w:val="00836530"/>
    <w:rsid w:val="00837939"/>
    <w:rsid w:val="00837946"/>
    <w:rsid w:val="008423E1"/>
    <w:rsid w:val="00842D63"/>
    <w:rsid w:val="00844527"/>
    <w:rsid w:val="008445A9"/>
    <w:rsid w:val="00844E58"/>
    <w:rsid w:val="00845186"/>
    <w:rsid w:val="00845B40"/>
    <w:rsid w:val="00845B67"/>
    <w:rsid w:val="008461D4"/>
    <w:rsid w:val="008464F0"/>
    <w:rsid w:val="00846E86"/>
    <w:rsid w:val="00846EA7"/>
    <w:rsid w:val="00847FDF"/>
    <w:rsid w:val="00853A64"/>
    <w:rsid w:val="0085404A"/>
    <w:rsid w:val="0085405E"/>
    <w:rsid w:val="00857FC0"/>
    <w:rsid w:val="00860449"/>
    <w:rsid w:val="008614E4"/>
    <w:rsid w:val="00862B09"/>
    <w:rsid w:val="00864769"/>
    <w:rsid w:val="00866310"/>
    <w:rsid w:val="00867BC8"/>
    <w:rsid w:val="00872E40"/>
    <w:rsid w:val="00873557"/>
    <w:rsid w:val="00873609"/>
    <w:rsid w:val="00874032"/>
    <w:rsid w:val="00874978"/>
    <w:rsid w:val="00882EBC"/>
    <w:rsid w:val="00887E16"/>
    <w:rsid w:val="00890BC6"/>
    <w:rsid w:val="00896D2A"/>
    <w:rsid w:val="008A195A"/>
    <w:rsid w:val="008A3E87"/>
    <w:rsid w:val="008A4221"/>
    <w:rsid w:val="008A50AD"/>
    <w:rsid w:val="008A5BA3"/>
    <w:rsid w:val="008A5FBA"/>
    <w:rsid w:val="008A6268"/>
    <w:rsid w:val="008A742C"/>
    <w:rsid w:val="008A7629"/>
    <w:rsid w:val="008B155A"/>
    <w:rsid w:val="008B1A28"/>
    <w:rsid w:val="008B1FFA"/>
    <w:rsid w:val="008B26E4"/>
    <w:rsid w:val="008B2DB4"/>
    <w:rsid w:val="008B57AD"/>
    <w:rsid w:val="008B592E"/>
    <w:rsid w:val="008B7577"/>
    <w:rsid w:val="008C0150"/>
    <w:rsid w:val="008C04CD"/>
    <w:rsid w:val="008C04DD"/>
    <w:rsid w:val="008C11F4"/>
    <w:rsid w:val="008C1D2A"/>
    <w:rsid w:val="008C2D0D"/>
    <w:rsid w:val="008C304B"/>
    <w:rsid w:val="008C38F4"/>
    <w:rsid w:val="008C4048"/>
    <w:rsid w:val="008C5C1A"/>
    <w:rsid w:val="008C74A0"/>
    <w:rsid w:val="008D36B9"/>
    <w:rsid w:val="008D3CFE"/>
    <w:rsid w:val="008D4806"/>
    <w:rsid w:val="008D63FC"/>
    <w:rsid w:val="008D642E"/>
    <w:rsid w:val="008D7169"/>
    <w:rsid w:val="008E04CC"/>
    <w:rsid w:val="008E178F"/>
    <w:rsid w:val="008E192F"/>
    <w:rsid w:val="008E1C17"/>
    <w:rsid w:val="008E2C4E"/>
    <w:rsid w:val="008E5715"/>
    <w:rsid w:val="008F0DA5"/>
    <w:rsid w:val="008F2289"/>
    <w:rsid w:val="008F2AE1"/>
    <w:rsid w:val="008F35CD"/>
    <w:rsid w:val="008F3E02"/>
    <w:rsid w:val="008F43D8"/>
    <w:rsid w:val="008F4854"/>
    <w:rsid w:val="008F5AF7"/>
    <w:rsid w:val="008F6F02"/>
    <w:rsid w:val="00901306"/>
    <w:rsid w:val="009014F0"/>
    <w:rsid w:val="00901F2E"/>
    <w:rsid w:val="00902CD5"/>
    <w:rsid w:val="0091086B"/>
    <w:rsid w:val="00910944"/>
    <w:rsid w:val="009133C3"/>
    <w:rsid w:val="009151C1"/>
    <w:rsid w:val="00916369"/>
    <w:rsid w:val="00920435"/>
    <w:rsid w:val="00920660"/>
    <w:rsid w:val="00920748"/>
    <w:rsid w:val="0092082D"/>
    <w:rsid w:val="00921979"/>
    <w:rsid w:val="0092231F"/>
    <w:rsid w:val="009241C4"/>
    <w:rsid w:val="009244DB"/>
    <w:rsid w:val="00927DF5"/>
    <w:rsid w:val="009320F3"/>
    <w:rsid w:val="0093358A"/>
    <w:rsid w:val="009336B9"/>
    <w:rsid w:val="0093387E"/>
    <w:rsid w:val="00936D03"/>
    <w:rsid w:val="00940391"/>
    <w:rsid w:val="00940784"/>
    <w:rsid w:val="00941742"/>
    <w:rsid w:val="009417A5"/>
    <w:rsid w:val="00945692"/>
    <w:rsid w:val="00946102"/>
    <w:rsid w:val="009467F8"/>
    <w:rsid w:val="00946C75"/>
    <w:rsid w:val="0095254F"/>
    <w:rsid w:val="00952E77"/>
    <w:rsid w:val="00953D31"/>
    <w:rsid w:val="00955E13"/>
    <w:rsid w:val="00961B25"/>
    <w:rsid w:val="009622B5"/>
    <w:rsid w:val="009628A6"/>
    <w:rsid w:val="00962B9E"/>
    <w:rsid w:val="00964ED9"/>
    <w:rsid w:val="00966155"/>
    <w:rsid w:val="00966826"/>
    <w:rsid w:val="00967106"/>
    <w:rsid w:val="00967ACD"/>
    <w:rsid w:val="00967BEC"/>
    <w:rsid w:val="00967D56"/>
    <w:rsid w:val="0097121A"/>
    <w:rsid w:val="00972B8B"/>
    <w:rsid w:val="00973097"/>
    <w:rsid w:val="0097390E"/>
    <w:rsid w:val="00973B8B"/>
    <w:rsid w:val="0097441A"/>
    <w:rsid w:val="00977F2D"/>
    <w:rsid w:val="0098277E"/>
    <w:rsid w:val="00983F76"/>
    <w:rsid w:val="009862D0"/>
    <w:rsid w:val="009866EE"/>
    <w:rsid w:val="009866F3"/>
    <w:rsid w:val="00987B8A"/>
    <w:rsid w:val="00990B1E"/>
    <w:rsid w:val="00991AB0"/>
    <w:rsid w:val="00993C5A"/>
    <w:rsid w:val="00993CCE"/>
    <w:rsid w:val="00994958"/>
    <w:rsid w:val="00996AB3"/>
    <w:rsid w:val="00996FE1"/>
    <w:rsid w:val="009A0EEF"/>
    <w:rsid w:val="009A194F"/>
    <w:rsid w:val="009A3685"/>
    <w:rsid w:val="009A3CA2"/>
    <w:rsid w:val="009A3E1C"/>
    <w:rsid w:val="009A507C"/>
    <w:rsid w:val="009A50C0"/>
    <w:rsid w:val="009A542B"/>
    <w:rsid w:val="009B0039"/>
    <w:rsid w:val="009B2307"/>
    <w:rsid w:val="009B33CC"/>
    <w:rsid w:val="009B4C45"/>
    <w:rsid w:val="009B55B1"/>
    <w:rsid w:val="009B699C"/>
    <w:rsid w:val="009B69A4"/>
    <w:rsid w:val="009B70ED"/>
    <w:rsid w:val="009B7C0A"/>
    <w:rsid w:val="009C0C2C"/>
    <w:rsid w:val="009C1A3A"/>
    <w:rsid w:val="009C21E3"/>
    <w:rsid w:val="009C2CD2"/>
    <w:rsid w:val="009C526A"/>
    <w:rsid w:val="009C5EFD"/>
    <w:rsid w:val="009C630A"/>
    <w:rsid w:val="009D0BC4"/>
    <w:rsid w:val="009D131B"/>
    <w:rsid w:val="009D2352"/>
    <w:rsid w:val="009D2DDB"/>
    <w:rsid w:val="009D31E9"/>
    <w:rsid w:val="009D43DE"/>
    <w:rsid w:val="009D4DA0"/>
    <w:rsid w:val="009D5A50"/>
    <w:rsid w:val="009D5E9F"/>
    <w:rsid w:val="009D6D0D"/>
    <w:rsid w:val="009D7B44"/>
    <w:rsid w:val="009E20AA"/>
    <w:rsid w:val="009E2577"/>
    <w:rsid w:val="009E40C8"/>
    <w:rsid w:val="009E4470"/>
    <w:rsid w:val="009E51D8"/>
    <w:rsid w:val="009E6C54"/>
    <w:rsid w:val="009F0A77"/>
    <w:rsid w:val="009F1187"/>
    <w:rsid w:val="009F4D4C"/>
    <w:rsid w:val="009F7345"/>
    <w:rsid w:val="00A0029E"/>
    <w:rsid w:val="00A011DA"/>
    <w:rsid w:val="00A02086"/>
    <w:rsid w:val="00A03151"/>
    <w:rsid w:val="00A03390"/>
    <w:rsid w:val="00A0469D"/>
    <w:rsid w:val="00A0524C"/>
    <w:rsid w:val="00A07877"/>
    <w:rsid w:val="00A12D8C"/>
    <w:rsid w:val="00A13FC7"/>
    <w:rsid w:val="00A14427"/>
    <w:rsid w:val="00A157CD"/>
    <w:rsid w:val="00A1587C"/>
    <w:rsid w:val="00A17D4D"/>
    <w:rsid w:val="00A20D7A"/>
    <w:rsid w:val="00A22507"/>
    <w:rsid w:val="00A22BC3"/>
    <w:rsid w:val="00A230D0"/>
    <w:rsid w:val="00A23407"/>
    <w:rsid w:val="00A242E6"/>
    <w:rsid w:val="00A26E27"/>
    <w:rsid w:val="00A26E9F"/>
    <w:rsid w:val="00A27030"/>
    <w:rsid w:val="00A27829"/>
    <w:rsid w:val="00A278B3"/>
    <w:rsid w:val="00A27EB5"/>
    <w:rsid w:val="00A31259"/>
    <w:rsid w:val="00A32268"/>
    <w:rsid w:val="00A3293C"/>
    <w:rsid w:val="00A33052"/>
    <w:rsid w:val="00A33AD9"/>
    <w:rsid w:val="00A33DB8"/>
    <w:rsid w:val="00A33F72"/>
    <w:rsid w:val="00A34C8E"/>
    <w:rsid w:val="00A35E78"/>
    <w:rsid w:val="00A36EF2"/>
    <w:rsid w:val="00A37511"/>
    <w:rsid w:val="00A40948"/>
    <w:rsid w:val="00A411EA"/>
    <w:rsid w:val="00A414E4"/>
    <w:rsid w:val="00A4207D"/>
    <w:rsid w:val="00A429F4"/>
    <w:rsid w:val="00A44B61"/>
    <w:rsid w:val="00A45D92"/>
    <w:rsid w:val="00A46404"/>
    <w:rsid w:val="00A46B00"/>
    <w:rsid w:val="00A505BB"/>
    <w:rsid w:val="00A50E4D"/>
    <w:rsid w:val="00A51A5A"/>
    <w:rsid w:val="00A5273F"/>
    <w:rsid w:val="00A52853"/>
    <w:rsid w:val="00A53DD3"/>
    <w:rsid w:val="00A55D8B"/>
    <w:rsid w:val="00A56BB6"/>
    <w:rsid w:val="00A63D59"/>
    <w:rsid w:val="00A64452"/>
    <w:rsid w:val="00A6640E"/>
    <w:rsid w:val="00A66DE3"/>
    <w:rsid w:val="00A67A8F"/>
    <w:rsid w:val="00A714A9"/>
    <w:rsid w:val="00A72716"/>
    <w:rsid w:val="00A734A9"/>
    <w:rsid w:val="00A73871"/>
    <w:rsid w:val="00A73D9D"/>
    <w:rsid w:val="00A74421"/>
    <w:rsid w:val="00A75A9D"/>
    <w:rsid w:val="00A75DA1"/>
    <w:rsid w:val="00A76508"/>
    <w:rsid w:val="00A769C8"/>
    <w:rsid w:val="00A77F01"/>
    <w:rsid w:val="00A80A8D"/>
    <w:rsid w:val="00A8153A"/>
    <w:rsid w:val="00A82A7D"/>
    <w:rsid w:val="00A833C3"/>
    <w:rsid w:val="00A878CF"/>
    <w:rsid w:val="00A87C87"/>
    <w:rsid w:val="00A9073B"/>
    <w:rsid w:val="00A91899"/>
    <w:rsid w:val="00A92213"/>
    <w:rsid w:val="00A937CF"/>
    <w:rsid w:val="00A968CF"/>
    <w:rsid w:val="00A969B5"/>
    <w:rsid w:val="00AA010E"/>
    <w:rsid w:val="00AA012D"/>
    <w:rsid w:val="00AA0572"/>
    <w:rsid w:val="00AA1EE1"/>
    <w:rsid w:val="00AA4CE9"/>
    <w:rsid w:val="00AA5DC6"/>
    <w:rsid w:val="00AA6DFB"/>
    <w:rsid w:val="00AA7F42"/>
    <w:rsid w:val="00AB0417"/>
    <w:rsid w:val="00AB08A1"/>
    <w:rsid w:val="00AB5190"/>
    <w:rsid w:val="00AC13E8"/>
    <w:rsid w:val="00AC2AF7"/>
    <w:rsid w:val="00AC409F"/>
    <w:rsid w:val="00AC4119"/>
    <w:rsid w:val="00AC4E76"/>
    <w:rsid w:val="00AC5DC5"/>
    <w:rsid w:val="00AC7066"/>
    <w:rsid w:val="00AC728B"/>
    <w:rsid w:val="00AC73C4"/>
    <w:rsid w:val="00AD0424"/>
    <w:rsid w:val="00AD0AEA"/>
    <w:rsid w:val="00AD0D1D"/>
    <w:rsid w:val="00AD0FA4"/>
    <w:rsid w:val="00AD1EC5"/>
    <w:rsid w:val="00AD3711"/>
    <w:rsid w:val="00AD5F6C"/>
    <w:rsid w:val="00AD7FF8"/>
    <w:rsid w:val="00AE07CF"/>
    <w:rsid w:val="00AE1C56"/>
    <w:rsid w:val="00AE42FB"/>
    <w:rsid w:val="00AE4399"/>
    <w:rsid w:val="00AE787B"/>
    <w:rsid w:val="00AF0CF0"/>
    <w:rsid w:val="00AF42E4"/>
    <w:rsid w:val="00AF481A"/>
    <w:rsid w:val="00AF6C60"/>
    <w:rsid w:val="00B02980"/>
    <w:rsid w:val="00B02F13"/>
    <w:rsid w:val="00B04532"/>
    <w:rsid w:val="00B05329"/>
    <w:rsid w:val="00B058BC"/>
    <w:rsid w:val="00B06311"/>
    <w:rsid w:val="00B07D25"/>
    <w:rsid w:val="00B10627"/>
    <w:rsid w:val="00B11549"/>
    <w:rsid w:val="00B11F32"/>
    <w:rsid w:val="00B11FC8"/>
    <w:rsid w:val="00B1613A"/>
    <w:rsid w:val="00B16A7B"/>
    <w:rsid w:val="00B17C4E"/>
    <w:rsid w:val="00B20A00"/>
    <w:rsid w:val="00B226A2"/>
    <w:rsid w:val="00B231D2"/>
    <w:rsid w:val="00B233E8"/>
    <w:rsid w:val="00B236EC"/>
    <w:rsid w:val="00B243C2"/>
    <w:rsid w:val="00B24974"/>
    <w:rsid w:val="00B30921"/>
    <w:rsid w:val="00B3195B"/>
    <w:rsid w:val="00B3198A"/>
    <w:rsid w:val="00B31B07"/>
    <w:rsid w:val="00B32377"/>
    <w:rsid w:val="00B33107"/>
    <w:rsid w:val="00B34EEF"/>
    <w:rsid w:val="00B36541"/>
    <w:rsid w:val="00B37115"/>
    <w:rsid w:val="00B3776E"/>
    <w:rsid w:val="00B40E17"/>
    <w:rsid w:val="00B42248"/>
    <w:rsid w:val="00B45CE2"/>
    <w:rsid w:val="00B47700"/>
    <w:rsid w:val="00B47D11"/>
    <w:rsid w:val="00B50A28"/>
    <w:rsid w:val="00B513C2"/>
    <w:rsid w:val="00B51808"/>
    <w:rsid w:val="00B51BCA"/>
    <w:rsid w:val="00B532BA"/>
    <w:rsid w:val="00B536EB"/>
    <w:rsid w:val="00B5408B"/>
    <w:rsid w:val="00B542FB"/>
    <w:rsid w:val="00B54451"/>
    <w:rsid w:val="00B54DAE"/>
    <w:rsid w:val="00B555B0"/>
    <w:rsid w:val="00B561C7"/>
    <w:rsid w:val="00B56D95"/>
    <w:rsid w:val="00B57511"/>
    <w:rsid w:val="00B5754E"/>
    <w:rsid w:val="00B6017F"/>
    <w:rsid w:val="00B607B1"/>
    <w:rsid w:val="00B6231F"/>
    <w:rsid w:val="00B62C6D"/>
    <w:rsid w:val="00B63248"/>
    <w:rsid w:val="00B64110"/>
    <w:rsid w:val="00B6644B"/>
    <w:rsid w:val="00B666AD"/>
    <w:rsid w:val="00B67E0E"/>
    <w:rsid w:val="00B713B0"/>
    <w:rsid w:val="00B71B1C"/>
    <w:rsid w:val="00B77C84"/>
    <w:rsid w:val="00B80259"/>
    <w:rsid w:val="00B809B8"/>
    <w:rsid w:val="00B84862"/>
    <w:rsid w:val="00B84C43"/>
    <w:rsid w:val="00B84CEA"/>
    <w:rsid w:val="00B9002E"/>
    <w:rsid w:val="00B901E7"/>
    <w:rsid w:val="00B90C20"/>
    <w:rsid w:val="00B927D2"/>
    <w:rsid w:val="00B930A9"/>
    <w:rsid w:val="00B93B84"/>
    <w:rsid w:val="00B93BCB"/>
    <w:rsid w:val="00B95A2F"/>
    <w:rsid w:val="00B96FBC"/>
    <w:rsid w:val="00BA08AA"/>
    <w:rsid w:val="00BA13AC"/>
    <w:rsid w:val="00BA21A1"/>
    <w:rsid w:val="00BA224F"/>
    <w:rsid w:val="00BA2312"/>
    <w:rsid w:val="00BA249E"/>
    <w:rsid w:val="00BA2BC5"/>
    <w:rsid w:val="00BA31E5"/>
    <w:rsid w:val="00BA325A"/>
    <w:rsid w:val="00BA383D"/>
    <w:rsid w:val="00BA46BF"/>
    <w:rsid w:val="00BA55C2"/>
    <w:rsid w:val="00BB004B"/>
    <w:rsid w:val="00BB3297"/>
    <w:rsid w:val="00BB3D44"/>
    <w:rsid w:val="00BB3F16"/>
    <w:rsid w:val="00BB4072"/>
    <w:rsid w:val="00BB4183"/>
    <w:rsid w:val="00BB69D3"/>
    <w:rsid w:val="00BC0267"/>
    <w:rsid w:val="00BC2479"/>
    <w:rsid w:val="00BC2A33"/>
    <w:rsid w:val="00BC3E92"/>
    <w:rsid w:val="00BC5217"/>
    <w:rsid w:val="00BC5CF1"/>
    <w:rsid w:val="00BC7915"/>
    <w:rsid w:val="00BD14A7"/>
    <w:rsid w:val="00BD3595"/>
    <w:rsid w:val="00BD4AA8"/>
    <w:rsid w:val="00BD6A9E"/>
    <w:rsid w:val="00BD7494"/>
    <w:rsid w:val="00BE160D"/>
    <w:rsid w:val="00BE1EDE"/>
    <w:rsid w:val="00BE1F3F"/>
    <w:rsid w:val="00BE2FCB"/>
    <w:rsid w:val="00BE395A"/>
    <w:rsid w:val="00BE4D13"/>
    <w:rsid w:val="00BE773E"/>
    <w:rsid w:val="00BF1A05"/>
    <w:rsid w:val="00BF1E5E"/>
    <w:rsid w:val="00BF5F15"/>
    <w:rsid w:val="00BF6057"/>
    <w:rsid w:val="00BF6518"/>
    <w:rsid w:val="00BF78B4"/>
    <w:rsid w:val="00BF78D0"/>
    <w:rsid w:val="00C016A1"/>
    <w:rsid w:val="00C016DE"/>
    <w:rsid w:val="00C0238E"/>
    <w:rsid w:val="00C03B77"/>
    <w:rsid w:val="00C11075"/>
    <w:rsid w:val="00C11C7D"/>
    <w:rsid w:val="00C1212B"/>
    <w:rsid w:val="00C12206"/>
    <w:rsid w:val="00C12291"/>
    <w:rsid w:val="00C13465"/>
    <w:rsid w:val="00C148A6"/>
    <w:rsid w:val="00C16475"/>
    <w:rsid w:val="00C17CB4"/>
    <w:rsid w:val="00C201B5"/>
    <w:rsid w:val="00C24933"/>
    <w:rsid w:val="00C251A8"/>
    <w:rsid w:val="00C2555A"/>
    <w:rsid w:val="00C26D17"/>
    <w:rsid w:val="00C276E2"/>
    <w:rsid w:val="00C27710"/>
    <w:rsid w:val="00C31096"/>
    <w:rsid w:val="00C31A75"/>
    <w:rsid w:val="00C360AC"/>
    <w:rsid w:val="00C3694D"/>
    <w:rsid w:val="00C37C0D"/>
    <w:rsid w:val="00C40488"/>
    <w:rsid w:val="00C41438"/>
    <w:rsid w:val="00C44579"/>
    <w:rsid w:val="00C456DB"/>
    <w:rsid w:val="00C47233"/>
    <w:rsid w:val="00C50B9F"/>
    <w:rsid w:val="00C532BB"/>
    <w:rsid w:val="00C54967"/>
    <w:rsid w:val="00C5525E"/>
    <w:rsid w:val="00C5586D"/>
    <w:rsid w:val="00C56069"/>
    <w:rsid w:val="00C567B9"/>
    <w:rsid w:val="00C56FF3"/>
    <w:rsid w:val="00C57A07"/>
    <w:rsid w:val="00C629D0"/>
    <w:rsid w:val="00C63683"/>
    <w:rsid w:val="00C63FF4"/>
    <w:rsid w:val="00C64846"/>
    <w:rsid w:val="00C660EC"/>
    <w:rsid w:val="00C6669D"/>
    <w:rsid w:val="00C71CD1"/>
    <w:rsid w:val="00C71F48"/>
    <w:rsid w:val="00C7246D"/>
    <w:rsid w:val="00C74E03"/>
    <w:rsid w:val="00C75114"/>
    <w:rsid w:val="00C77073"/>
    <w:rsid w:val="00C77200"/>
    <w:rsid w:val="00C77EC9"/>
    <w:rsid w:val="00C811AC"/>
    <w:rsid w:val="00C8168F"/>
    <w:rsid w:val="00C81B0D"/>
    <w:rsid w:val="00C82EA1"/>
    <w:rsid w:val="00C84F70"/>
    <w:rsid w:val="00C86874"/>
    <w:rsid w:val="00C873D9"/>
    <w:rsid w:val="00C901B1"/>
    <w:rsid w:val="00C90EE4"/>
    <w:rsid w:val="00C932A4"/>
    <w:rsid w:val="00C93645"/>
    <w:rsid w:val="00C95049"/>
    <w:rsid w:val="00C9543E"/>
    <w:rsid w:val="00C95FCF"/>
    <w:rsid w:val="00C97215"/>
    <w:rsid w:val="00CA0A2F"/>
    <w:rsid w:val="00CA2119"/>
    <w:rsid w:val="00CA2953"/>
    <w:rsid w:val="00CA328B"/>
    <w:rsid w:val="00CA39D2"/>
    <w:rsid w:val="00CA4ED5"/>
    <w:rsid w:val="00CA56C3"/>
    <w:rsid w:val="00CA5BEC"/>
    <w:rsid w:val="00CA6DAD"/>
    <w:rsid w:val="00CB0130"/>
    <w:rsid w:val="00CB0485"/>
    <w:rsid w:val="00CB40A0"/>
    <w:rsid w:val="00CB4527"/>
    <w:rsid w:val="00CB5035"/>
    <w:rsid w:val="00CB5465"/>
    <w:rsid w:val="00CB68CB"/>
    <w:rsid w:val="00CB7148"/>
    <w:rsid w:val="00CB7AD3"/>
    <w:rsid w:val="00CC073D"/>
    <w:rsid w:val="00CC1331"/>
    <w:rsid w:val="00CC28F0"/>
    <w:rsid w:val="00CC2B92"/>
    <w:rsid w:val="00CC480C"/>
    <w:rsid w:val="00CC494E"/>
    <w:rsid w:val="00CC4B67"/>
    <w:rsid w:val="00CC5060"/>
    <w:rsid w:val="00CC5111"/>
    <w:rsid w:val="00CC5515"/>
    <w:rsid w:val="00CC5762"/>
    <w:rsid w:val="00CC62DA"/>
    <w:rsid w:val="00CD3265"/>
    <w:rsid w:val="00CD38FB"/>
    <w:rsid w:val="00CD4C27"/>
    <w:rsid w:val="00CD7CB9"/>
    <w:rsid w:val="00CE0A42"/>
    <w:rsid w:val="00CE11A5"/>
    <w:rsid w:val="00CE1566"/>
    <w:rsid w:val="00CE2111"/>
    <w:rsid w:val="00CE30BE"/>
    <w:rsid w:val="00CE35AB"/>
    <w:rsid w:val="00CE51C0"/>
    <w:rsid w:val="00CE5245"/>
    <w:rsid w:val="00CF032D"/>
    <w:rsid w:val="00CF0AF3"/>
    <w:rsid w:val="00CF1708"/>
    <w:rsid w:val="00CF1784"/>
    <w:rsid w:val="00CF3FAE"/>
    <w:rsid w:val="00CF4DCF"/>
    <w:rsid w:val="00CF5E19"/>
    <w:rsid w:val="00CF6B5C"/>
    <w:rsid w:val="00CF74E8"/>
    <w:rsid w:val="00D005FE"/>
    <w:rsid w:val="00D01ADB"/>
    <w:rsid w:val="00D02079"/>
    <w:rsid w:val="00D03269"/>
    <w:rsid w:val="00D0341A"/>
    <w:rsid w:val="00D03E6F"/>
    <w:rsid w:val="00D10112"/>
    <w:rsid w:val="00D108A5"/>
    <w:rsid w:val="00D10D2A"/>
    <w:rsid w:val="00D11F26"/>
    <w:rsid w:val="00D126B7"/>
    <w:rsid w:val="00D16174"/>
    <w:rsid w:val="00D16529"/>
    <w:rsid w:val="00D16CC8"/>
    <w:rsid w:val="00D20194"/>
    <w:rsid w:val="00D20DF8"/>
    <w:rsid w:val="00D2107D"/>
    <w:rsid w:val="00D21919"/>
    <w:rsid w:val="00D2415F"/>
    <w:rsid w:val="00D245B4"/>
    <w:rsid w:val="00D272B8"/>
    <w:rsid w:val="00D278D3"/>
    <w:rsid w:val="00D3054E"/>
    <w:rsid w:val="00D31402"/>
    <w:rsid w:val="00D31FE6"/>
    <w:rsid w:val="00D339A9"/>
    <w:rsid w:val="00D34526"/>
    <w:rsid w:val="00D34B96"/>
    <w:rsid w:val="00D367A9"/>
    <w:rsid w:val="00D3683F"/>
    <w:rsid w:val="00D402AA"/>
    <w:rsid w:val="00D403B4"/>
    <w:rsid w:val="00D44015"/>
    <w:rsid w:val="00D44E26"/>
    <w:rsid w:val="00D45DEE"/>
    <w:rsid w:val="00D46E6D"/>
    <w:rsid w:val="00D51384"/>
    <w:rsid w:val="00D51CD0"/>
    <w:rsid w:val="00D54AA0"/>
    <w:rsid w:val="00D56236"/>
    <w:rsid w:val="00D56BDD"/>
    <w:rsid w:val="00D57B01"/>
    <w:rsid w:val="00D61714"/>
    <w:rsid w:val="00D62A99"/>
    <w:rsid w:val="00D62E9B"/>
    <w:rsid w:val="00D630AB"/>
    <w:rsid w:val="00D63791"/>
    <w:rsid w:val="00D6582E"/>
    <w:rsid w:val="00D66B3B"/>
    <w:rsid w:val="00D703F1"/>
    <w:rsid w:val="00D71313"/>
    <w:rsid w:val="00D7186A"/>
    <w:rsid w:val="00D7413E"/>
    <w:rsid w:val="00D7495A"/>
    <w:rsid w:val="00D76389"/>
    <w:rsid w:val="00D77E29"/>
    <w:rsid w:val="00D81AE2"/>
    <w:rsid w:val="00D81AFB"/>
    <w:rsid w:val="00D8228D"/>
    <w:rsid w:val="00D849B1"/>
    <w:rsid w:val="00D84AD4"/>
    <w:rsid w:val="00D84D3D"/>
    <w:rsid w:val="00D85831"/>
    <w:rsid w:val="00D90C29"/>
    <w:rsid w:val="00D918E5"/>
    <w:rsid w:val="00D94523"/>
    <w:rsid w:val="00D94E9B"/>
    <w:rsid w:val="00D95D3C"/>
    <w:rsid w:val="00D96083"/>
    <w:rsid w:val="00D9788D"/>
    <w:rsid w:val="00DA05D8"/>
    <w:rsid w:val="00DA5FD8"/>
    <w:rsid w:val="00DA6412"/>
    <w:rsid w:val="00DA6DD3"/>
    <w:rsid w:val="00DA7010"/>
    <w:rsid w:val="00DB0DFB"/>
    <w:rsid w:val="00DB1461"/>
    <w:rsid w:val="00DB254B"/>
    <w:rsid w:val="00DB28A2"/>
    <w:rsid w:val="00DB2FE7"/>
    <w:rsid w:val="00DB3B05"/>
    <w:rsid w:val="00DB4969"/>
    <w:rsid w:val="00DB555E"/>
    <w:rsid w:val="00DB79C1"/>
    <w:rsid w:val="00DC05B8"/>
    <w:rsid w:val="00DC1656"/>
    <w:rsid w:val="00DC1990"/>
    <w:rsid w:val="00DC1DBD"/>
    <w:rsid w:val="00DC3BBE"/>
    <w:rsid w:val="00DC3FD8"/>
    <w:rsid w:val="00DC4CB1"/>
    <w:rsid w:val="00DC5FBF"/>
    <w:rsid w:val="00DC6870"/>
    <w:rsid w:val="00DD1294"/>
    <w:rsid w:val="00DD2818"/>
    <w:rsid w:val="00DD798C"/>
    <w:rsid w:val="00DE05B8"/>
    <w:rsid w:val="00DE1E51"/>
    <w:rsid w:val="00DE278F"/>
    <w:rsid w:val="00DE4055"/>
    <w:rsid w:val="00DE4E34"/>
    <w:rsid w:val="00DE6AA7"/>
    <w:rsid w:val="00DF0132"/>
    <w:rsid w:val="00DF0A69"/>
    <w:rsid w:val="00DF4933"/>
    <w:rsid w:val="00DF4FEB"/>
    <w:rsid w:val="00E01CC6"/>
    <w:rsid w:val="00E029D9"/>
    <w:rsid w:val="00E02A22"/>
    <w:rsid w:val="00E043A1"/>
    <w:rsid w:val="00E05083"/>
    <w:rsid w:val="00E107EA"/>
    <w:rsid w:val="00E10D4E"/>
    <w:rsid w:val="00E12260"/>
    <w:rsid w:val="00E129F9"/>
    <w:rsid w:val="00E12E42"/>
    <w:rsid w:val="00E137A8"/>
    <w:rsid w:val="00E20A40"/>
    <w:rsid w:val="00E21257"/>
    <w:rsid w:val="00E212F1"/>
    <w:rsid w:val="00E22E76"/>
    <w:rsid w:val="00E238C8"/>
    <w:rsid w:val="00E24DE4"/>
    <w:rsid w:val="00E27152"/>
    <w:rsid w:val="00E30219"/>
    <w:rsid w:val="00E30C88"/>
    <w:rsid w:val="00E32795"/>
    <w:rsid w:val="00E33680"/>
    <w:rsid w:val="00E348B6"/>
    <w:rsid w:val="00E37B86"/>
    <w:rsid w:val="00E43023"/>
    <w:rsid w:val="00E437E6"/>
    <w:rsid w:val="00E446D9"/>
    <w:rsid w:val="00E46574"/>
    <w:rsid w:val="00E503C1"/>
    <w:rsid w:val="00E526F1"/>
    <w:rsid w:val="00E54FC8"/>
    <w:rsid w:val="00E60D86"/>
    <w:rsid w:val="00E613D3"/>
    <w:rsid w:val="00E6301D"/>
    <w:rsid w:val="00E63B1D"/>
    <w:rsid w:val="00E672F7"/>
    <w:rsid w:val="00E71A6D"/>
    <w:rsid w:val="00E7285C"/>
    <w:rsid w:val="00E741FD"/>
    <w:rsid w:val="00E75AE9"/>
    <w:rsid w:val="00E8218A"/>
    <w:rsid w:val="00E84607"/>
    <w:rsid w:val="00E85DCC"/>
    <w:rsid w:val="00E861B3"/>
    <w:rsid w:val="00E87CD9"/>
    <w:rsid w:val="00E87DD2"/>
    <w:rsid w:val="00E9025C"/>
    <w:rsid w:val="00E9206E"/>
    <w:rsid w:val="00E92CBC"/>
    <w:rsid w:val="00E93B94"/>
    <w:rsid w:val="00E94CEE"/>
    <w:rsid w:val="00E95098"/>
    <w:rsid w:val="00E9542D"/>
    <w:rsid w:val="00E95D03"/>
    <w:rsid w:val="00E97A52"/>
    <w:rsid w:val="00EA00E3"/>
    <w:rsid w:val="00EA0B4D"/>
    <w:rsid w:val="00EA1963"/>
    <w:rsid w:val="00EA1B02"/>
    <w:rsid w:val="00EA1C94"/>
    <w:rsid w:val="00EA3BC1"/>
    <w:rsid w:val="00EA3D4D"/>
    <w:rsid w:val="00EA49DC"/>
    <w:rsid w:val="00EA4E14"/>
    <w:rsid w:val="00EA519B"/>
    <w:rsid w:val="00EA67C2"/>
    <w:rsid w:val="00EA7733"/>
    <w:rsid w:val="00EB0890"/>
    <w:rsid w:val="00EB13C4"/>
    <w:rsid w:val="00EB226B"/>
    <w:rsid w:val="00EB2BB0"/>
    <w:rsid w:val="00EB3B0C"/>
    <w:rsid w:val="00EB58BD"/>
    <w:rsid w:val="00EB5BE6"/>
    <w:rsid w:val="00EC0E57"/>
    <w:rsid w:val="00EC0F8A"/>
    <w:rsid w:val="00EC2D58"/>
    <w:rsid w:val="00EC327C"/>
    <w:rsid w:val="00EC54EE"/>
    <w:rsid w:val="00EC5614"/>
    <w:rsid w:val="00ED14B1"/>
    <w:rsid w:val="00ED22FD"/>
    <w:rsid w:val="00ED5E25"/>
    <w:rsid w:val="00ED6D84"/>
    <w:rsid w:val="00ED77DC"/>
    <w:rsid w:val="00EE1426"/>
    <w:rsid w:val="00EE2E10"/>
    <w:rsid w:val="00EE5864"/>
    <w:rsid w:val="00EF0964"/>
    <w:rsid w:val="00EF1B0D"/>
    <w:rsid w:val="00EF1DAA"/>
    <w:rsid w:val="00EF2FA6"/>
    <w:rsid w:val="00EF7879"/>
    <w:rsid w:val="00EF7B9D"/>
    <w:rsid w:val="00F00153"/>
    <w:rsid w:val="00F0353C"/>
    <w:rsid w:val="00F04380"/>
    <w:rsid w:val="00F044DA"/>
    <w:rsid w:val="00F052DA"/>
    <w:rsid w:val="00F05803"/>
    <w:rsid w:val="00F06B3F"/>
    <w:rsid w:val="00F070F1"/>
    <w:rsid w:val="00F10566"/>
    <w:rsid w:val="00F10F87"/>
    <w:rsid w:val="00F11DF2"/>
    <w:rsid w:val="00F12ED0"/>
    <w:rsid w:val="00F13605"/>
    <w:rsid w:val="00F13931"/>
    <w:rsid w:val="00F16299"/>
    <w:rsid w:val="00F17614"/>
    <w:rsid w:val="00F17FA4"/>
    <w:rsid w:val="00F201EB"/>
    <w:rsid w:val="00F20688"/>
    <w:rsid w:val="00F210AF"/>
    <w:rsid w:val="00F21ECE"/>
    <w:rsid w:val="00F228CB"/>
    <w:rsid w:val="00F22FDD"/>
    <w:rsid w:val="00F239A4"/>
    <w:rsid w:val="00F24351"/>
    <w:rsid w:val="00F272E9"/>
    <w:rsid w:val="00F30A07"/>
    <w:rsid w:val="00F31943"/>
    <w:rsid w:val="00F31BB3"/>
    <w:rsid w:val="00F3215A"/>
    <w:rsid w:val="00F326AE"/>
    <w:rsid w:val="00F339F6"/>
    <w:rsid w:val="00F340FD"/>
    <w:rsid w:val="00F342F4"/>
    <w:rsid w:val="00F36282"/>
    <w:rsid w:val="00F37FA9"/>
    <w:rsid w:val="00F4148E"/>
    <w:rsid w:val="00F4205C"/>
    <w:rsid w:val="00F4338B"/>
    <w:rsid w:val="00F4451F"/>
    <w:rsid w:val="00F50505"/>
    <w:rsid w:val="00F50713"/>
    <w:rsid w:val="00F5143D"/>
    <w:rsid w:val="00F532EC"/>
    <w:rsid w:val="00F54B42"/>
    <w:rsid w:val="00F601DD"/>
    <w:rsid w:val="00F61356"/>
    <w:rsid w:val="00F6159A"/>
    <w:rsid w:val="00F66EA0"/>
    <w:rsid w:val="00F67CAA"/>
    <w:rsid w:val="00F70E59"/>
    <w:rsid w:val="00F71693"/>
    <w:rsid w:val="00F72335"/>
    <w:rsid w:val="00F74140"/>
    <w:rsid w:val="00F7604D"/>
    <w:rsid w:val="00F762EC"/>
    <w:rsid w:val="00F770AC"/>
    <w:rsid w:val="00F77C21"/>
    <w:rsid w:val="00F81BE6"/>
    <w:rsid w:val="00F82437"/>
    <w:rsid w:val="00F83241"/>
    <w:rsid w:val="00F8347D"/>
    <w:rsid w:val="00F84081"/>
    <w:rsid w:val="00F84149"/>
    <w:rsid w:val="00F878F4"/>
    <w:rsid w:val="00F93D61"/>
    <w:rsid w:val="00F96728"/>
    <w:rsid w:val="00F97801"/>
    <w:rsid w:val="00F97FCC"/>
    <w:rsid w:val="00FA02BB"/>
    <w:rsid w:val="00FA09E2"/>
    <w:rsid w:val="00FA1422"/>
    <w:rsid w:val="00FA1ADD"/>
    <w:rsid w:val="00FA3794"/>
    <w:rsid w:val="00FA3D12"/>
    <w:rsid w:val="00FA48F6"/>
    <w:rsid w:val="00FA495C"/>
    <w:rsid w:val="00FA604F"/>
    <w:rsid w:val="00FA6383"/>
    <w:rsid w:val="00FA74F6"/>
    <w:rsid w:val="00FA76B5"/>
    <w:rsid w:val="00FB183A"/>
    <w:rsid w:val="00FB19E2"/>
    <w:rsid w:val="00FB1D5A"/>
    <w:rsid w:val="00FB2438"/>
    <w:rsid w:val="00FB4936"/>
    <w:rsid w:val="00FB546D"/>
    <w:rsid w:val="00FB5564"/>
    <w:rsid w:val="00FB6DF6"/>
    <w:rsid w:val="00FC0634"/>
    <w:rsid w:val="00FC0E2F"/>
    <w:rsid w:val="00FC12DC"/>
    <w:rsid w:val="00FC2248"/>
    <w:rsid w:val="00FC2892"/>
    <w:rsid w:val="00FC31F0"/>
    <w:rsid w:val="00FC373F"/>
    <w:rsid w:val="00FC3C06"/>
    <w:rsid w:val="00FC63CA"/>
    <w:rsid w:val="00FD0CC5"/>
    <w:rsid w:val="00FD0D63"/>
    <w:rsid w:val="00FD13EC"/>
    <w:rsid w:val="00FD2105"/>
    <w:rsid w:val="00FD23BA"/>
    <w:rsid w:val="00FD401B"/>
    <w:rsid w:val="00FD5C61"/>
    <w:rsid w:val="00FD5F47"/>
    <w:rsid w:val="00FD6CFB"/>
    <w:rsid w:val="00FD7AB8"/>
    <w:rsid w:val="00FE0235"/>
    <w:rsid w:val="00FE08B0"/>
    <w:rsid w:val="00FE16C7"/>
    <w:rsid w:val="00FE3D2C"/>
    <w:rsid w:val="00FE409B"/>
    <w:rsid w:val="00FE502A"/>
    <w:rsid w:val="00FE56B2"/>
    <w:rsid w:val="00FE7A75"/>
    <w:rsid w:val="00FF0380"/>
    <w:rsid w:val="00FF1160"/>
    <w:rsid w:val="00FF1741"/>
    <w:rsid w:val="00FF419A"/>
    <w:rsid w:val="00F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BEDCA5"/>
  <w15:docId w15:val="{9FFF1A1C-F208-144D-BD7D-98273FCF6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5B8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961B25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qFormat/>
    <w:rsid w:val="00961B25"/>
    <w:pPr>
      <w:keepNext/>
      <w:tabs>
        <w:tab w:val="num" w:pos="0"/>
      </w:tabs>
      <w:spacing w:line="360" w:lineRule="auto"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961B25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9z0">
    <w:name w:val="WW8Num9z0"/>
    <w:rsid w:val="00961B25"/>
    <w:rPr>
      <w:b w:val="0"/>
    </w:rPr>
  </w:style>
  <w:style w:type="character" w:customStyle="1" w:styleId="WW8Num17z0">
    <w:name w:val="WW8Num17z0"/>
    <w:rsid w:val="00961B25"/>
    <w:rPr>
      <w:rFonts w:ascii="Wingdings" w:hAnsi="Wingdings" w:cs="StarSymbol"/>
      <w:sz w:val="18"/>
      <w:szCs w:val="18"/>
    </w:rPr>
  </w:style>
  <w:style w:type="character" w:customStyle="1" w:styleId="Absatz-Standardschriftart">
    <w:name w:val="Absatz-Standardschriftart"/>
    <w:rsid w:val="00961B25"/>
  </w:style>
  <w:style w:type="character" w:customStyle="1" w:styleId="WW-Absatz-Standardschriftart">
    <w:name w:val="WW-Absatz-Standardschriftart"/>
    <w:rsid w:val="00961B25"/>
  </w:style>
  <w:style w:type="character" w:customStyle="1" w:styleId="WW8Num16z0">
    <w:name w:val="WW8Num16z0"/>
    <w:rsid w:val="00961B25"/>
    <w:rPr>
      <w:rFonts w:ascii="Wingdings" w:hAnsi="Wingdings" w:cs="StarSymbol"/>
      <w:sz w:val="18"/>
      <w:szCs w:val="18"/>
    </w:rPr>
  </w:style>
  <w:style w:type="character" w:customStyle="1" w:styleId="WW8Num19z0">
    <w:name w:val="WW8Num19z0"/>
    <w:rsid w:val="00961B25"/>
    <w:rPr>
      <w:rFonts w:ascii="Wingdings" w:hAnsi="Wingdings" w:cs="StarSymbol"/>
      <w:sz w:val="18"/>
      <w:szCs w:val="18"/>
    </w:rPr>
  </w:style>
  <w:style w:type="character" w:customStyle="1" w:styleId="WW-Absatz-Standardschriftart1">
    <w:name w:val="WW-Absatz-Standardschriftart1"/>
    <w:rsid w:val="00961B25"/>
  </w:style>
  <w:style w:type="character" w:customStyle="1" w:styleId="WW-Absatz-Standardschriftart11">
    <w:name w:val="WW-Absatz-Standardschriftart11"/>
    <w:rsid w:val="00961B25"/>
  </w:style>
  <w:style w:type="character" w:customStyle="1" w:styleId="WW8Num2z0">
    <w:name w:val="WW8Num2z0"/>
    <w:rsid w:val="00961B25"/>
    <w:rPr>
      <w:rFonts w:ascii="Wingdings" w:hAnsi="Wingdings"/>
    </w:rPr>
  </w:style>
  <w:style w:type="character" w:customStyle="1" w:styleId="WW8Num2z1">
    <w:name w:val="WW8Num2z1"/>
    <w:rsid w:val="00961B25"/>
    <w:rPr>
      <w:rFonts w:ascii="Courier New" w:hAnsi="Courier New" w:cs="Courier New"/>
    </w:rPr>
  </w:style>
  <w:style w:type="character" w:customStyle="1" w:styleId="WW8Num2z3">
    <w:name w:val="WW8Num2z3"/>
    <w:rsid w:val="00961B25"/>
    <w:rPr>
      <w:rFonts w:ascii="Symbol" w:hAnsi="Symbol"/>
    </w:rPr>
  </w:style>
  <w:style w:type="character" w:customStyle="1" w:styleId="WW8Num5z0">
    <w:name w:val="WW8Num5z0"/>
    <w:rsid w:val="00961B25"/>
    <w:rPr>
      <w:rFonts w:ascii="Wingdings" w:hAnsi="Wingdings"/>
    </w:rPr>
  </w:style>
  <w:style w:type="character" w:customStyle="1" w:styleId="WW8Num5z1">
    <w:name w:val="WW8Num5z1"/>
    <w:rsid w:val="00961B25"/>
    <w:rPr>
      <w:rFonts w:ascii="Courier New" w:hAnsi="Courier New" w:cs="Courier New"/>
    </w:rPr>
  </w:style>
  <w:style w:type="character" w:customStyle="1" w:styleId="WW8Num5z3">
    <w:name w:val="WW8Num5z3"/>
    <w:rsid w:val="00961B25"/>
    <w:rPr>
      <w:rFonts w:ascii="Symbol" w:hAnsi="Symbol"/>
    </w:rPr>
  </w:style>
  <w:style w:type="character" w:customStyle="1" w:styleId="WW8Num7z1">
    <w:name w:val="WW8Num7z1"/>
    <w:rsid w:val="00961B25"/>
    <w:rPr>
      <w:rFonts w:ascii="Courier New" w:hAnsi="Courier New" w:cs="Courier New"/>
    </w:rPr>
  </w:style>
  <w:style w:type="character" w:customStyle="1" w:styleId="WW8Num7z2">
    <w:name w:val="WW8Num7z2"/>
    <w:rsid w:val="00961B25"/>
    <w:rPr>
      <w:rFonts w:ascii="Wingdings" w:hAnsi="Wingdings"/>
    </w:rPr>
  </w:style>
  <w:style w:type="character" w:customStyle="1" w:styleId="WW8Num7z3">
    <w:name w:val="WW8Num7z3"/>
    <w:rsid w:val="00961B25"/>
    <w:rPr>
      <w:rFonts w:ascii="Symbol" w:hAnsi="Symbol"/>
    </w:rPr>
  </w:style>
  <w:style w:type="character" w:customStyle="1" w:styleId="WW8Num18z1">
    <w:name w:val="WW8Num18z1"/>
    <w:rsid w:val="00961B25"/>
    <w:rPr>
      <w:rFonts w:ascii="Symbol" w:hAnsi="Symbol"/>
      <w:sz w:val="24"/>
    </w:rPr>
  </w:style>
  <w:style w:type="character" w:customStyle="1" w:styleId="WW8Num25z1">
    <w:name w:val="WW8Num25z1"/>
    <w:rsid w:val="00961B25"/>
    <w:rPr>
      <w:rFonts w:ascii="Courier New" w:hAnsi="Courier New" w:cs="Courier New"/>
    </w:rPr>
  </w:style>
  <w:style w:type="character" w:customStyle="1" w:styleId="WW8Num25z2">
    <w:name w:val="WW8Num25z2"/>
    <w:rsid w:val="00961B25"/>
    <w:rPr>
      <w:rFonts w:ascii="Wingdings" w:hAnsi="Wingdings"/>
    </w:rPr>
  </w:style>
  <w:style w:type="character" w:customStyle="1" w:styleId="WW8Num25z3">
    <w:name w:val="WW8Num25z3"/>
    <w:rsid w:val="00961B25"/>
    <w:rPr>
      <w:rFonts w:ascii="Symbol" w:hAnsi="Symbol"/>
    </w:rPr>
  </w:style>
  <w:style w:type="character" w:customStyle="1" w:styleId="WW8Num30z0">
    <w:name w:val="WW8Num30z0"/>
    <w:rsid w:val="00961B25"/>
    <w:rPr>
      <w:b w:val="0"/>
    </w:rPr>
  </w:style>
  <w:style w:type="character" w:customStyle="1" w:styleId="WW8Num31z1">
    <w:name w:val="WW8Num31z1"/>
    <w:rsid w:val="00961B25"/>
    <w:rPr>
      <w:rFonts w:ascii="Courier New" w:hAnsi="Courier New" w:cs="Courier New"/>
    </w:rPr>
  </w:style>
  <w:style w:type="character" w:customStyle="1" w:styleId="WW8Num31z2">
    <w:name w:val="WW8Num31z2"/>
    <w:rsid w:val="00961B25"/>
    <w:rPr>
      <w:rFonts w:ascii="Wingdings" w:hAnsi="Wingdings"/>
    </w:rPr>
  </w:style>
  <w:style w:type="character" w:customStyle="1" w:styleId="WW8Num31z3">
    <w:name w:val="WW8Num31z3"/>
    <w:rsid w:val="00961B25"/>
    <w:rPr>
      <w:rFonts w:ascii="Symbol" w:hAnsi="Symbol"/>
    </w:rPr>
  </w:style>
  <w:style w:type="character" w:customStyle="1" w:styleId="WW8Num37z1">
    <w:name w:val="WW8Num37z1"/>
    <w:rsid w:val="00961B25"/>
    <w:rPr>
      <w:rFonts w:ascii="Courier New" w:hAnsi="Courier New" w:cs="Courier New"/>
    </w:rPr>
  </w:style>
  <w:style w:type="character" w:customStyle="1" w:styleId="WW8Num37z2">
    <w:name w:val="WW8Num37z2"/>
    <w:rsid w:val="00961B25"/>
    <w:rPr>
      <w:rFonts w:ascii="Wingdings" w:hAnsi="Wingdings"/>
    </w:rPr>
  </w:style>
  <w:style w:type="character" w:customStyle="1" w:styleId="WW8Num37z3">
    <w:name w:val="WW8Num37z3"/>
    <w:rsid w:val="00961B25"/>
    <w:rPr>
      <w:rFonts w:ascii="Symbol" w:hAnsi="Symbol"/>
    </w:rPr>
  </w:style>
  <w:style w:type="character" w:customStyle="1" w:styleId="WW8Num50z1">
    <w:name w:val="WW8Num50z1"/>
    <w:rsid w:val="00961B25"/>
    <w:rPr>
      <w:rFonts w:ascii="Courier New" w:hAnsi="Courier New" w:cs="Courier New"/>
    </w:rPr>
  </w:style>
  <w:style w:type="character" w:customStyle="1" w:styleId="WW8Num50z2">
    <w:name w:val="WW8Num50z2"/>
    <w:rsid w:val="00961B25"/>
    <w:rPr>
      <w:rFonts w:ascii="Wingdings" w:hAnsi="Wingdings"/>
    </w:rPr>
  </w:style>
  <w:style w:type="character" w:customStyle="1" w:styleId="WW8Num50z3">
    <w:name w:val="WW8Num50z3"/>
    <w:rsid w:val="00961B25"/>
    <w:rPr>
      <w:rFonts w:ascii="Symbol" w:hAnsi="Symbol"/>
    </w:rPr>
  </w:style>
  <w:style w:type="character" w:customStyle="1" w:styleId="WW8Num53z0">
    <w:name w:val="WW8Num53z0"/>
    <w:rsid w:val="00961B25"/>
    <w:rPr>
      <w:b w:val="0"/>
    </w:rPr>
  </w:style>
  <w:style w:type="character" w:customStyle="1" w:styleId="WW8Num54z0">
    <w:name w:val="WW8Num54z0"/>
    <w:rsid w:val="00961B25"/>
    <w:rPr>
      <w:rFonts w:ascii="Wingdings" w:hAnsi="Wingdings"/>
    </w:rPr>
  </w:style>
  <w:style w:type="character" w:customStyle="1" w:styleId="WW8Num54z1">
    <w:name w:val="WW8Num54z1"/>
    <w:rsid w:val="00961B25"/>
    <w:rPr>
      <w:rFonts w:ascii="Courier New" w:hAnsi="Courier New" w:cs="Courier New"/>
    </w:rPr>
  </w:style>
  <w:style w:type="character" w:customStyle="1" w:styleId="WW8Num54z3">
    <w:name w:val="WW8Num54z3"/>
    <w:rsid w:val="00961B25"/>
    <w:rPr>
      <w:rFonts w:ascii="Symbol" w:hAnsi="Symbol"/>
    </w:rPr>
  </w:style>
  <w:style w:type="character" w:customStyle="1" w:styleId="WW8Num55z1">
    <w:name w:val="WW8Num55z1"/>
    <w:rsid w:val="00961B25"/>
    <w:rPr>
      <w:rFonts w:ascii="Courier New" w:hAnsi="Courier New" w:cs="Courier New"/>
    </w:rPr>
  </w:style>
  <w:style w:type="character" w:customStyle="1" w:styleId="WW8Num55z2">
    <w:name w:val="WW8Num55z2"/>
    <w:rsid w:val="00961B25"/>
    <w:rPr>
      <w:rFonts w:ascii="Wingdings" w:hAnsi="Wingdings"/>
    </w:rPr>
  </w:style>
  <w:style w:type="character" w:customStyle="1" w:styleId="WW8Num55z3">
    <w:name w:val="WW8Num55z3"/>
    <w:rsid w:val="00961B25"/>
    <w:rPr>
      <w:rFonts w:ascii="Symbol" w:hAnsi="Symbol"/>
    </w:rPr>
  </w:style>
  <w:style w:type="character" w:customStyle="1" w:styleId="WW8Num56z0">
    <w:name w:val="WW8Num56z0"/>
    <w:rsid w:val="00961B25"/>
    <w:rPr>
      <w:rFonts w:ascii="Wingdings" w:hAnsi="Wingdings"/>
    </w:rPr>
  </w:style>
  <w:style w:type="character" w:customStyle="1" w:styleId="WW8Num56z1">
    <w:name w:val="WW8Num56z1"/>
    <w:rsid w:val="00961B25"/>
    <w:rPr>
      <w:rFonts w:ascii="Courier New" w:hAnsi="Courier New" w:cs="Courier New"/>
    </w:rPr>
  </w:style>
  <w:style w:type="character" w:customStyle="1" w:styleId="WW8Num56z3">
    <w:name w:val="WW8Num56z3"/>
    <w:rsid w:val="00961B25"/>
    <w:rPr>
      <w:rFonts w:ascii="Symbol" w:hAnsi="Symbol"/>
    </w:rPr>
  </w:style>
  <w:style w:type="character" w:customStyle="1" w:styleId="WW-DefaultParagraphFont">
    <w:name w:val="WW-Default Paragraph Font"/>
    <w:rsid w:val="00961B25"/>
  </w:style>
  <w:style w:type="character" w:styleId="PageNumber">
    <w:name w:val="page number"/>
    <w:basedOn w:val="WW-DefaultParagraphFont"/>
    <w:semiHidden/>
    <w:rsid w:val="00961B25"/>
  </w:style>
  <w:style w:type="character" w:customStyle="1" w:styleId="Char">
    <w:name w:val="Char"/>
    <w:basedOn w:val="WW-DefaultParagraphFont"/>
    <w:rsid w:val="00961B25"/>
    <w:rPr>
      <w:rFonts w:ascii="Tahoma" w:hAnsi="Tahoma" w:cs="Tahoma"/>
      <w:sz w:val="16"/>
      <w:szCs w:val="16"/>
      <w:lang w:val="en-US" w:eastAsia="ar-SA" w:bidi="ar-SA"/>
    </w:rPr>
  </w:style>
  <w:style w:type="character" w:customStyle="1" w:styleId="Bullets">
    <w:name w:val="Bullets"/>
    <w:rsid w:val="00961B25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rsid w:val="00961B2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semiHidden/>
    <w:rsid w:val="00961B25"/>
    <w:pPr>
      <w:jc w:val="both"/>
    </w:pPr>
    <w:rPr>
      <w:sz w:val="36"/>
    </w:rPr>
  </w:style>
  <w:style w:type="paragraph" w:styleId="List">
    <w:name w:val="List"/>
    <w:basedOn w:val="BodyText"/>
    <w:semiHidden/>
    <w:rsid w:val="00961B25"/>
  </w:style>
  <w:style w:type="paragraph" w:styleId="Caption">
    <w:name w:val="caption"/>
    <w:basedOn w:val="Normal"/>
    <w:qFormat/>
    <w:rsid w:val="00961B2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961B25"/>
    <w:pPr>
      <w:suppressLineNumbers/>
    </w:pPr>
  </w:style>
  <w:style w:type="paragraph" w:styleId="Header">
    <w:name w:val="header"/>
    <w:basedOn w:val="Normal"/>
    <w:semiHidden/>
    <w:rsid w:val="00961B25"/>
    <w:pPr>
      <w:tabs>
        <w:tab w:val="center" w:pos="4320"/>
        <w:tab w:val="right" w:pos="8640"/>
      </w:tabs>
    </w:pPr>
    <w:rPr>
      <w:lang w:val="en-GB"/>
    </w:rPr>
  </w:style>
  <w:style w:type="paragraph" w:styleId="Footer">
    <w:name w:val="footer"/>
    <w:basedOn w:val="Normal"/>
    <w:link w:val="FooterChar"/>
    <w:uiPriority w:val="99"/>
    <w:rsid w:val="00961B25"/>
    <w:pPr>
      <w:tabs>
        <w:tab w:val="center" w:pos="4320"/>
        <w:tab w:val="right" w:pos="8640"/>
      </w:tabs>
    </w:pPr>
  </w:style>
  <w:style w:type="paragraph" w:styleId="Title">
    <w:name w:val="Title"/>
    <w:basedOn w:val="Normal"/>
    <w:next w:val="Subtitle"/>
    <w:qFormat/>
    <w:rsid w:val="00961B25"/>
    <w:pPr>
      <w:jc w:val="center"/>
    </w:pPr>
    <w:rPr>
      <w:b/>
      <w:bCs/>
      <w:sz w:val="36"/>
    </w:rPr>
  </w:style>
  <w:style w:type="paragraph" w:styleId="Subtitle">
    <w:name w:val="Subtitle"/>
    <w:basedOn w:val="Normal"/>
    <w:next w:val="BodyText"/>
    <w:qFormat/>
    <w:rsid w:val="00961B25"/>
    <w:pPr>
      <w:jc w:val="both"/>
    </w:pPr>
    <w:rPr>
      <w:b/>
      <w:bCs/>
      <w:sz w:val="36"/>
    </w:rPr>
  </w:style>
  <w:style w:type="paragraph" w:styleId="BodyText2">
    <w:name w:val="Body Text 2"/>
    <w:basedOn w:val="Normal"/>
    <w:rsid w:val="00961B25"/>
    <w:pPr>
      <w:spacing w:after="120" w:line="480" w:lineRule="auto"/>
    </w:pPr>
  </w:style>
  <w:style w:type="paragraph" w:styleId="BodyTextIndent">
    <w:name w:val="Body Text Indent"/>
    <w:basedOn w:val="Normal"/>
    <w:semiHidden/>
    <w:rsid w:val="00961B25"/>
    <w:pPr>
      <w:spacing w:after="120"/>
      <w:ind w:left="360"/>
    </w:pPr>
  </w:style>
  <w:style w:type="paragraph" w:styleId="BodyTextIndent2">
    <w:name w:val="Body Text Indent 2"/>
    <w:basedOn w:val="Normal"/>
    <w:rsid w:val="00961B25"/>
    <w:pPr>
      <w:spacing w:after="120" w:line="480" w:lineRule="auto"/>
      <w:ind w:left="360"/>
    </w:pPr>
  </w:style>
  <w:style w:type="paragraph" w:styleId="BalloonText">
    <w:name w:val="Balloon Text"/>
    <w:basedOn w:val="Normal"/>
    <w:rsid w:val="00961B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1B2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TableContents">
    <w:name w:val="Table Contents"/>
    <w:basedOn w:val="Normal"/>
    <w:rsid w:val="00961B25"/>
    <w:pPr>
      <w:suppressLineNumbers/>
    </w:pPr>
  </w:style>
  <w:style w:type="paragraph" w:customStyle="1" w:styleId="TableHeading">
    <w:name w:val="Table Heading"/>
    <w:basedOn w:val="TableContents"/>
    <w:rsid w:val="00961B25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961B25"/>
  </w:style>
  <w:style w:type="table" w:styleId="TableGrid">
    <w:name w:val="Table Grid"/>
    <w:basedOn w:val="TableNormal"/>
    <w:rsid w:val="00FF5C6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1">
    <w:name w:val="Light Shading1"/>
    <w:basedOn w:val="TableNormal"/>
    <w:uiPriority w:val="60"/>
    <w:rsid w:val="00FF5C6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FF5C6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Grid1">
    <w:name w:val="Light Grid1"/>
    <w:basedOn w:val="TableNormal"/>
    <w:uiPriority w:val="62"/>
    <w:rsid w:val="00FF5C6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MediumList21">
    <w:name w:val="Medium List 21"/>
    <w:basedOn w:val="TableNormal"/>
    <w:uiPriority w:val="66"/>
    <w:rsid w:val="00FF5C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1">
    <w:name w:val="Medium Grid 11"/>
    <w:basedOn w:val="TableNormal"/>
    <w:uiPriority w:val="67"/>
    <w:rsid w:val="00FF5C6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LightList1">
    <w:name w:val="Light List1"/>
    <w:basedOn w:val="TableNormal"/>
    <w:uiPriority w:val="61"/>
    <w:rsid w:val="00BA231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2">
    <w:name w:val="Light List2"/>
    <w:basedOn w:val="TableNormal"/>
    <w:uiPriority w:val="61"/>
    <w:rsid w:val="0019796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B36541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8C0150"/>
    <w:rPr>
      <w:sz w:val="24"/>
      <w:szCs w:val="24"/>
      <w:lang w:eastAsia="ar-SA"/>
    </w:rPr>
  </w:style>
  <w:style w:type="table" w:customStyle="1" w:styleId="MediumShading11">
    <w:name w:val="Medium Shading 11"/>
    <w:basedOn w:val="TableNormal"/>
    <w:uiPriority w:val="63"/>
    <w:rsid w:val="00AF481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11">
    <w:name w:val="Light List11"/>
    <w:basedOn w:val="TableNormal"/>
    <w:uiPriority w:val="61"/>
    <w:rsid w:val="00AF481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022F54"/>
    <w:pPr>
      <w:suppressAutoHyphens w:val="0"/>
      <w:spacing w:before="100" w:beforeAutospacing="1" w:after="100" w:afterAutospacing="1"/>
    </w:pPr>
    <w:rPr>
      <w:rFonts w:eastAsiaTheme="minorEastAs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3627A-BDF2-4EC3-9ECF-E039941C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Science &amp; Humanities</vt:lpstr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Science &amp; Humanities</dc:title>
  <dc:creator>engineering physics\fybtech\2018-19</dc:creator>
  <cp:lastModifiedBy>Pargat  Singh</cp:lastModifiedBy>
  <cp:revision>5</cp:revision>
  <cp:lastPrinted>2016-08-06T09:43:00Z</cp:lastPrinted>
  <dcterms:created xsi:type="dcterms:W3CDTF">2021-11-29T04:00:00Z</dcterms:created>
  <dcterms:modified xsi:type="dcterms:W3CDTF">2022-04-19T18:35:00Z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