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0B90D8" w14:textId="77777777" w:rsidR="008E499C" w:rsidRPr="009A4617" w:rsidRDefault="008E499C" w:rsidP="009A4617">
      <w:pPr>
        <w:pStyle w:val="Caption"/>
      </w:pPr>
    </w:p>
    <w:p w14:paraId="75C0798B" w14:textId="77777777" w:rsidR="00C73BBF" w:rsidRDefault="002A58E4" w:rsidP="00782A07">
      <w:pPr>
        <w:jc w:val="both"/>
        <w:rPr>
          <w:rFonts w:ascii="Times New Roman" w:hAnsi="Times New Roman" w:cs="Times New Roman"/>
          <w:sz w:val="24"/>
          <w:szCs w:val="24"/>
        </w:rPr>
      </w:pPr>
      <w:r w:rsidRPr="00BA41DE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1A486C89" wp14:editId="09D69E7F">
                <wp:simplePos x="0" y="0"/>
                <wp:positionH relativeFrom="column">
                  <wp:posOffset>988855</wp:posOffset>
                </wp:positionH>
                <wp:positionV relativeFrom="paragraph">
                  <wp:posOffset>19685</wp:posOffset>
                </wp:positionV>
                <wp:extent cx="3173095" cy="1751330"/>
                <wp:effectExtent l="0" t="0" r="190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3095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9034" w14:textId="174EB26C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Batch:</w:t>
                            </w:r>
                            <w:r w:rsidR="00CC3D3D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A2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          Roll No.:</w:t>
                            </w:r>
                            <w:r w:rsidR="00CC3D3D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3D3D" w:rsidRPr="00CC3D3D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16010121045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14BAF136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2C461AF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Experimen</w:t>
                            </w:r>
                            <w:r w:rsidR="00C8120F"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 / assignment / tutorial No. </w:t>
                            </w:r>
                            <w:r w:rsidR="003462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22E451D7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2461B9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after="0"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Grade: AA / AB / BB / BC / CC / CD /DD</w:t>
                            </w:r>
                          </w:p>
                          <w:p w14:paraId="0AC5CE07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7D9185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449740" w14:textId="77777777" w:rsidR="00C82439" w:rsidRPr="006A74A1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 of the Staff In-charge with date</w:t>
                            </w:r>
                            <w:r w:rsidRPr="006A74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476B365C" w14:textId="77777777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114587" w14:textId="77777777" w:rsidR="00C82439" w:rsidRDefault="00C82439" w:rsidP="00C82439">
                            <w:pPr>
                              <w:pStyle w:val="FrameContents"/>
                              <w:shd w:val="clear" w:color="auto" w:fill="FFFFFF"/>
                              <w:spacing w:line="1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6C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7.85pt;margin-top:1.55pt;width:249.85pt;height:137.9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" strokeweight=".05pt">
                <v:path arrowok="t"/>
                <v:textbox>
                  <w:txbxContent>
                    <w:p w14:paraId="4F3A9034" w14:textId="174EB26C" w:rsidR="00C82439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Batch:</w:t>
                      </w:r>
                      <w:r w:rsidR="00CC3D3D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A2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              Roll No.:</w:t>
                      </w:r>
                      <w:r w:rsidR="00CC3D3D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C3D3D" w:rsidRPr="00CC3D3D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16010121045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14BAF136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62C461AF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Experimen</w:t>
                      </w:r>
                      <w:r w:rsidR="00C8120F"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 / assignment / tutorial No. </w:t>
                      </w:r>
                      <w:r w:rsidR="003462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22E451D7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C2461B9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after="0" w:line="100" w:lineRule="atLeast"/>
                        <w:rPr>
                          <w:rFonts w:ascii="Times New Roman" w:hAnsi="Times New Roman" w:cs="Times New Roman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Grade: AA / AB / BB / BC / CC / CD /DD</w:t>
                      </w:r>
                    </w:p>
                    <w:p w14:paraId="0AC5CE07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617D9185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29449740" w14:textId="77777777" w:rsidR="00C82439" w:rsidRPr="006A74A1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A74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Signature of the Staff In-charge with date</w:t>
                      </w:r>
                      <w:r w:rsidRPr="006A74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</w:p>
                    <w:p w14:paraId="476B365C" w14:textId="77777777" w:rsidR="00C82439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7114587" w14:textId="77777777" w:rsidR="00C82439" w:rsidRDefault="00C82439" w:rsidP="00C82439">
                      <w:pPr>
                        <w:pStyle w:val="FrameContents"/>
                        <w:shd w:val="clear" w:color="auto" w:fill="FFFFFF"/>
                        <w:spacing w:line="10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7403C9D8" w14:textId="77777777" w:rsidR="00C82439" w:rsidRPr="00BA41DE" w:rsidRDefault="00C82439" w:rsidP="00773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36984" w14:textId="77777777" w:rsidR="00C82439" w:rsidRPr="00BA41DE" w:rsidRDefault="00C82439" w:rsidP="00C82439">
      <w:pPr>
        <w:rPr>
          <w:rFonts w:ascii="Times New Roman" w:hAnsi="Times New Roman" w:cs="Times New Roman"/>
          <w:sz w:val="24"/>
          <w:szCs w:val="24"/>
        </w:rPr>
      </w:pPr>
    </w:p>
    <w:p w14:paraId="10D3C526" w14:textId="77777777" w:rsidR="00C82439" w:rsidRPr="00BA41DE" w:rsidRDefault="00C82439" w:rsidP="00C82439">
      <w:pPr>
        <w:rPr>
          <w:rFonts w:ascii="Times New Roman" w:hAnsi="Times New Roman" w:cs="Times New Roman"/>
          <w:sz w:val="24"/>
          <w:szCs w:val="24"/>
        </w:rPr>
      </w:pPr>
    </w:p>
    <w:p w14:paraId="273EEE44" w14:textId="77777777" w:rsidR="00C82439" w:rsidRPr="00BA41DE" w:rsidRDefault="00C82439" w:rsidP="00C82439">
      <w:pPr>
        <w:rPr>
          <w:rFonts w:ascii="Times New Roman" w:hAnsi="Times New Roman" w:cs="Times New Roman"/>
          <w:sz w:val="24"/>
          <w:szCs w:val="24"/>
        </w:rPr>
      </w:pPr>
    </w:p>
    <w:p w14:paraId="344767AB" w14:textId="77777777" w:rsidR="00782A07" w:rsidRPr="00BA41DE" w:rsidRDefault="00782A07" w:rsidP="00C8243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2"/>
        <w:tblW w:w="9062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C82439" w:rsidRPr="00BA41DE" w14:paraId="59B4DEAC" w14:textId="77777777" w:rsidTr="00717055">
        <w:trPr>
          <w:trHeight w:val="118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0D11B" w14:textId="77777777" w:rsidR="00C82439" w:rsidRDefault="00C82439" w:rsidP="00D1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A41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TITLE: </w:t>
            </w:r>
            <w:r w:rsidR="009A4617" w:rsidRPr="002A58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a. </w:t>
            </w:r>
            <w:r w:rsidR="009A4617" w:rsidRPr="009A46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</w:t>
            </w:r>
            <w:r w:rsidR="009A46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A4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Program to find area and circumference of various geometric shapes. </w:t>
            </w:r>
          </w:p>
          <w:p w14:paraId="4742C54F" w14:textId="77777777" w:rsidR="009A4617" w:rsidRPr="009A4617" w:rsidRDefault="009A4617" w:rsidP="009A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   b.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 p</w:t>
            </w:r>
            <w:r w:rsidRPr="009A4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rogram to calculate EMI (Equated Monthly Instalment) of loan amount if principal, rate of interest and time in years is given by the user.</w:t>
            </w:r>
          </w:p>
          <w:p w14:paraId="679852FF" w14:textId="77777777" w:rsidR="009A4617" w:rsidRPr="00BA41DE" w:rsidRDefault="009A4617" w:rsidP="009A4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</w:t>
            </w:r>
            <w:r w:rsidRPr="009A4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(E = (P.r.(1+r)</w:t>
            </w:r>
            <w:r w:rsidRPr="00BB38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n</w:t>
            </w:r>
            <w:r w:rsidRPr="009A4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 / ((1+r)</w:t>
            </w:r>
            <w:r w:rsidRPr="00BB38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n</w:t>
            </w:r>
            <w:r w:rsidRPr="009A4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1)</w:t>
            </w:r>
          </w:p>
        </w:tc>
      </w:tr>
    </w:tbl>
    <w:p w14:paraId="0ACF44C1" w14:textId="77777777" w:rsidR="00900A38" w:rsidRPr="00BA41DE" w:rsidRDefault="00900A38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DCF04" w14:textId="77777777" w:rsidR="002A58E4" w:rsidRDefault="00C82439" w:rsidP="002A58E4">
      <w:pPr>
        <w:framePr w:hSpace="180" w:wrap="around" w:vAnchor="text" w:hAnchor="margin" w:y="9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AIM:</w:t>
      </w:r>
      <w:r w:rsidRPr="00BA41DE">
        <w:rPr>
          <w:rFonts w:ascii="Times New Roman" w:hAnsi="Times New Roman" w:cs="Times New Roman"/>
          <w:sz w:val="24"/>
          <w:szCs w:val="24"/>
        </w:rPr>
        <w:t xml:space="preserve"> </w:t>
      </w:r>
      <w:r w:rsidR="002A58E4" w:rsidRPr="002A58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a. </w:t>
      </w:r>
      <w:r w:rsidR="002A58E4" w:rsidRPr="009A4617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="002A58E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A58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Program to find area and circumference of various geometric shapes. </w:t>
      </w:r>
    </w:p>
    <w:p w14:paraId="519B9821" w14:textId="71C84F6C" w:rsidR="002A58E4" w:rsidRPr="009A4617" w:rsidRDefault="002A58E4" w:rsidP="00CC3D3D">
      <w:pPr>
        <w:framePr w:hSpace="180" w:wrap="around" w:vAnchor="text" w:hAnchor="margin" w:y="92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b.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C p</w:t>
      </w:r>
      <w:r w:rsidRPr="009A4617">
        <w:rPr>
          <w:rFonts w:ascii="Times New Roman" w:eastAsia="Times New Roman" w:hAnsi="Times New Roman" w:cs="Times New Roman"/>
          <w:bCs/>
          <w:iCs/>
          <w:sz w:val="24"/>
          <w:szCs w:val="24"/>
        </w:rPr>
        <w:t>rogram to calculate EMI (Equated Monthly Instalment) of loan amount if principal, rate of interest and time in years is given by the user.</w:t>
      </w:r>
    </w:p>
    <w:p w14:paraId="4C8D528A" w14:textId="3B26D8D5" w:rsidR="006135EC" w:rsidRPr="006135EC" w:rsidRDefault="002A58E4" w:rsidP="002A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9A4617">
        <w:rPr>
          <w:rFonts w:ascii="Times New Roman" w:eastAsia="Times New Roman" w:hAnsi="Times New Roman" w:cs="Times New Roman"/>
          <w:bCs/>
          <w:iCs/>
          <w:sz w:val="24"/>
          <w:szCs w:val="24"/>
        </w:rPr>
        <w:t>(E = (P.r.(1+r)</w:t>
      </w:r>
      <w:r w:rsidRPr="00BB3840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n</w:t>
      </w:r>
      <w:r w:rsidRPr="009A4617">
        <w:rPr>
          <w:rFonts w:ascii="Times New Roman" w:eastAsia="Times New Roman" w:hAnsi="Times New Roman" w:cs="Times New Roman"/>
          <w:bCs/>
          <w:iCs/>
          <w:sz w:val="24"/>
          <w:szCs w:val="24"/>
        </w:rPr>
        <w:t>) / ((1+r)</w:t>
      </w:r>
      <w:r w:rsidRPr="00BB3840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n</w:t>
      </w:r>
      <w:r w:rsidRPr="009A46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1)</w:t>
      </w:r>
    </w:p>
    <w:p w14:paraId="64A45B56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49E75A7A" w14:textId="117718B0" w:rsidR="002A58E4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 xml:space="preserve">Expected OUTCOME of Experiment: </w:t>
      </w:r>
    </w:p>
    <w:p w14:paraId="20FAC56C" w14:textId="77777777" w:rsidR="002A58E4" w:rsidRPr="00BA41DE" w:rsidRDefault="002A58E4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A9363" w14:textId="77777777" w:rsidR="002A58E4" w:rsidRDefault="002A58E4" w:rsidP="00C82439">
      <w:pPr>
        <w:spacing w:after="0" w:line="240" w:lineRule="auto"/>
        <w:jc w:val="both"/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</w:pPr>
      <w:r w:rsidRPr="002A58E4"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  <w:t>CO</w:t>
      </w:r>
      <w:r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  <w:t xml:space="preserve">1: </w:t>
      </w:r>
      <w:r w:rsidRPr="002A58E4"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  <w:t xml:space="preserve">Formulate a problem statement and develop the logic (algorithm/flowchart) for </w:t>
      </w:r>
      <w:r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  <w:t xml:space="preserve">       </w:t>
      </w:r>
    </w:p>
    <w:p w14:paraId="379F931C" w14:textId="5F240758" w:rsidR="002C6577" w:rsidRPr="00BA41DE" w:rsidRDefault="002A58E4" w:rsidP="002A58E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</w:pPr>
      <w:r w:rsidRPr="002A58E4"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  <w:t>its solution.</w:t>
      </w:r>
    </w:p>
    <w:p w14:paraId="7FDB5FD3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eastAsia="Arial" w:hAnsi="Times New Roman" w:cs="Times New Roman"/>
          <w:color w:val="363435"/>
          <w:spacing w:val="1"/>
          <w:sz w:val="24"/>
          <w:szCs w:val="24"/>
        </w:rPr>
        <w:t xml:space="preserve"> </w:t>
      </w:r>
      <w:r w:rsidRPr="00BA41D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1DF82CDF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54DE2D5E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F5E7D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1DE">
        <w:rPr>
          <w:rFonts w:ascii="Times New Roman" w:hAnsi="Times New Roman" w:cs="Times New Roman"/>
          <w:sz w:val="24"/>
          <w:szCs w:val="24"/>
          <w:lang w:val="en-US"/>
        </w:rPr>
        <w:t xml:space="preserve">Programming in C, second edition, Pradeep Dey and Manas Ghosh, Oxford University Press. </w:t>
      </w:r>
    </w:p>
    <w:p w14:paraId="3358DE77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1DE">
        <w:rPr>
          <w:rFonts w:ascii="Times New Roman" w:hAnsi="Times New Roman" w:cs="Times New Roman"/>
          <w:sz w:val="24"/>
          <w:szCs w:val="24"/>
          <w:lang w:val="en-US"/>
        </w:rPr>
        <w:t>Programming in ANSI C, fifth edition, E Balagurusamy, Tata McGraw Hill.</w:t>
      </w:r>
    </w:p>
    <w:p w14:paraId="735B5B23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sz w:val="24"/>
          <w:szCs w:val="24"/>
          <w:lang w:val="en-US"/>
        </w:rPr>
        <w:t>Introduction to programming and problem solving , G. Michael Schneider ,Wiley India edition.</w:t>
      </w:r>
    </w:p>
    <w:p w14:paraId="12C43ABD" w14:textId="77777777" w:rsidR="006040AB" w:rsidRPr="00BA41DE" w:rsidRDefault="006040AB" w:rsidP="006040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BA41DE">
          <w:rPr>
            <w:rStyle w:val="Hyperlink"/>
            <w:rFonts w:ascii="Times New Roman" w:hAnsi="Times New Roman" w:cs="Times New Roman"/>
            <w:b/>
            <w:sz w:val="24"/>
            <w:szCs w:val="24"/>
            <w:lang w:val="en-IN" w:bidi="ar-SA"/>
          </w:rPr>
          <w:t>http://cse.iitkgp.ac.in/~rkumar/pds-vlab/</w:t>
        </w:r>
      </w:hyperlink>
    </w:p>
    <w:p w14:paraId="0D0E233B" w14:textId="77777777" w:rsidR="00C82439" w:rsidRPr="00BA41DE" w:rsidRDefault="00C82439" w:rsidP="00C8243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A353E" w14:textId="77777777" w:rsidR="00C82439" w:rsidRPr="00BA41DE" w:rsidRDefault="00C82439" w:rsidP="00C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6F898F2B" w14:textId="77777777" w:rsidR="00926A64" w:rsidRPr="00BA41DE" w:rsidRDefault="00926A64" w:rsidP="00926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1DE">
        <w:rPr>
          <w:rFonts w:ascii="Times New Roman" w:hAnsi="Times New Roman" w:cs="Times New Roman"/>
          <w:b/>
          <w:sz w:val="24"/>
          <w:szCs w:val="24"/>
        </w:rPr>
        <w:t>Problem Definition</w:t>
      </w:r>
      <w:r w:rsidR="00801846" w:rsidRPr="00BA41DE">
        <w:rPr>
          <w:rFonts w:ascii="Times New Roman" w:hAnsi="Times New Roman" w:cs="Times New Roman"/>
          <w:b/>
          <w:sz w:val="24"/>
          <w:szCs w:val="24"/>
        </w:rPr>
        <w:t>:</w:t>
      </w:r>
    </w:p>
    <w:p w14:paraId="0B466A5F" w14:textId="77777777" w:rsidR="006B49C5" w:rsidRDefault="006B49C5" w:rsidP="006040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6B7AD5" w14:textId="3FE52E77" w:rsidR="00377A05" w:rsidRDefault="00D84D09" w:rsidP="00C82439">
      <w:pPr>
        <w:rPr>
          <w:rFonts w:ascii="Times New Roman" w:hAnsi="Times New Roman" w:cs="Times New Roman"/>
          <w:sz w:val="24"/>
          <w:szCs w:val="24"/>
        </w:rPr>
      </w:pPr>
      <w:r w:rsidRPr="00CC3D3D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A05" w:rsidRPr="009D3DAF">
        <w:rPr>
          <w:rFonts w:ascii="Times New Roman" w:hAnsi="Times New Roman" w:cs="Times New Roman"/>
          <w:sz w:val="24"/>
          <w:szCs w:val="24"/>
        </w:rPr>
        <w:t xml:space="preserve">Ask user </w:t>
      </w:r>
      <w:r>
        <w:rPr>
          <w:rFonts w:ascii="Times New Roman" w:hAnsi="Times New Roman" w:cs="Times New Roman"/>
          <w:sz w:val="24"/>
          <w:szCs w:val="24"/>
        </w:rPr>
        <w:t>to enter the input values to compute area and circumference of the given shapes</w:t>
      </w:r>
      <w:r w:rsidR="00377A05" w:rsidRPr="009D3DAF">
        <w:rPr>
          <w:rFonts w:ascii="Times New Roman" w:hAnsi="Times New Roman" w:cs="Times New Roman"/>
          <w:sz w:val="24"/>
          <w:szCs w:val="24"/>
        </w:rPr>
        <w:t>.</w:t>
      </w:r>
      <w:r w:rsidR="00CC3D3D">
        <w:rPr>
          <w:rFonts w:ascii="Times New Roman" w:hAnsi="Times New Roman" w:cs="Times New Roman"/>
          <w:sz w:val="24"/>
          <w:szCs w:val="24"/>
        </w:rPr>
        <w:t xml:space="preserve"> </w:t>
      </w:r>
      <w:r w:rsidR="009D3DAF">
        <w:rPr>
          <w:rFonts w:ascii="Times New Roman" w:hAnsi="Times New Roman" w:cs="Times New Roman"/>
          <w:sz w:val="24"/>
          <w:szCs w:val="24"/>
        </w:rPr>
        <w:t>P</w:t>
      </w:r>
      <w:r w:rsidR="009D3DAF" w:rsidRPr="009D3DAF">
        <w:rPr>
          <w:rFonts w:ascii="Times New Roman" w:hAnsi="Times New Roman" w:cs="Times New Roman"/>
          <w:sz w:val="24"/>
          <w:szCs w:val="24"/>
        </w:rPr>
        <w:t>ut the values in</w:t>
      </w:r>
      <w:r w:rsidR="00EA7A90">
        <w:rPr>
          <w:rFonts w:ascii="Times New Roman" w:hAnsi="Times New Roman" w:cs="Times New Roman"/>
          <w:sz w:val="24"/>
          <w:szCs w:val="24"/>
        </w:rPr>
        <w:t xml:space="preserve"> the</w:t>
      </w:r>
      <w:r w:rsidR="009D3DAF" w:rsidRPr="009D3DAF">
        <w:rPr>
          <w:rFonts w:ascii="Times New Roman" w:hAnsi="Times New Roman" w:cs="Times New Roman"/>
          <w:sz w:val="24"/>
          <w:szCs w:val="24"/>
        </w:rPr>
        <w:t xml:space="preserve"> given formula and print the outcome given by formula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D3DAF" w:rsidRPr="009D3DAF">
        <w:rPr>
          <w:rFonts w:ascii="Times New Roman" w:hAnsi="Times New Roman" w:cs="Times New Roman"/>
          <w:sz w:val="24"/>
          <w:szCs w:val="24"/>
        </w:rPr>
        <w:t>screen</w:t>
      </w:r>
    </w:p>
    <w:p w14:paraId="6153F952" w14:textId="20F3D160" w:rsidR="00D84D09" w:rsidRDefault="00D84D09" w:rsidP="00D84D09">
      <w:pPr>
        <w:rPr>
          <w:rFonts w:ascii="Times New Roman" w:hAnsi="Times New Roman" w:cs="Times New Roman"/>
          <w:sz w:val="24"/>
          <w:szCs w:val="24"/>
        </w:rPr>
      </w:pPr>
      <w:r w:rsidRPr="00CC3D3D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DAF">
        <w:rPr>
          <w:rFonts w:ascii="Times New Roman" w:hAnsi="Times New Roman" w:cs="Times New Roman"/>
          <w:sz w:val="24"/>
          <w:szCs w:val="24"/>
        </w:rPr>
        <w:t xml:space="preserve">Ask user </w:t>
      </w:r>
      <w:r>
        <w:rPr>
          <w:rFonts w:ascii="Times New Roman" w:hAnsi="Times New Roman" w:cs="Times New Roman"/>
          <w:sz w:val="24"/>
          <w:szCs w:val="24"/>
        </w:rPr>
        <w:t>to enter the input values such as principle amount, rate of interest, number of years to compute EMI</w:t>
      </w:r>
      <w:r w:rsidRPr="009D3DAF">
        <w:rPr>
          <w:rFonts w:ascii="Times New Roman" w:hAnsi="Times New Roman" w:cs="Times New Roman"/>
          <w:sz w:val="24"/>
          <w:szCs w:val="24"/>
        </w:rPr>
        <w:t>.</w:t>
      </w:r>
      <w:r w:rsidR="00CC3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D3DAF">
        <w:rPr>
          <w:rFonts w:ascii="Times New Roman" w:hAnsi="Times New Roman" w:cs="Times New Roman"/>
          <w:sz w:val="24"/>
          <w:szCs w:val="24"/>
        </w:rPr>
        <w:t>ut the values 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9D3DAF">
        <w:rPr>
          <w:rFonts w:ascii="Times New Roman" w:hAnsi="Times New Roman" w:cs="Times New Roman"/>
          <w:sz w:val="24"/>
          <w:szCs w:val="24"/>
        </w:rPr>
        <w:t xml:space="preserve"> given formula and print the outcome given by formula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D3DAF">
        <w:rPr>
          <w:rFonts w:ascii="Times New Roman" w:hAnsi="Times New Roman" w:cs="Times New Roman"/>
          <w:sz w:val="24"/>
          <w:szCs w:val="24"/>
        </w:rPr>
        <w:t>screen</w:t>
      </w:r>
    </w:p>
    <w:p w14:paraId="6A871C15" w14:textId="77777777" w:rsidR="00770383" w:rsidRDefault="00C82439" w:rsidP="00D84D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1DE">
        <w:rPr>
          <w:rFonts w:ascii="Times New Roman" w:hAnsi="Times New Roman" w:cs="Times New Roman"/>
          <w:b/>
          <w:bCs/>
          <w:sz w:val="24"/>
          <w:szCs w:val="24"/>
        </w:rPr>
        <w:t>Flowchart</w:t>
      </w:r>
      <w:r w:rsidR="00801846" w:rsidRPr="00BA41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4D09">
        <w:rPr>
          <w:rFonts w:ascii="Times New Roman" w:hAnsi="Times New Roman" w:cs="Times New Roman"/>
          <w:b/>
          <w:bCs/>
          <w:sz w:val="24"/>
          <w:szCs w:val="24"/>
        </w:rPr>
        <w:t xml:space="preserve"> ( for both the sections a and b separately)</w:t>
      </w:r>
    </w:p>
    <w:p w14:paraId="2845AB54" w14:textId="323AC26E" w:rsidR="00770383" w:rsidRPr="00770383" w:rsidRDefault="00770383" w:rsidP="00D84D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C20A2FB" wp14:editId="0702EA68">
            <wp:simplePos x="0" y="0"/>
            <wp:positionH relativeFrom="column">
              <wp:posOffset>5127</wp:posOffset>
            </wp:positionH>
            <wp:positionV relativeFrom="paragraph">
              <wp:posOffset>168293</wp:posOffset>
            </wp:positionV>
            <wp:extent cx="3331414" cy="552058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967" cy="5543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Exp 1a:</w:t>
      </w:r>
    </w:p>
    <w:p w14:paraId="61081577" w14:textId="360ADB43" w:rsidR="00F67DE2" w:rsidRPr="00BA41DE" w:rsidRDefault="00F67DE2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2C6EF1" w14:textId="58255E84" w:rsidR="00C10841" w:rsidRPr="00BA41DE" w:rsidRDefault="00C10841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A8DEED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D1FF6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FEF7D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D3876B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FEFB20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F4B9CB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8858F1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C8F83B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E7D1BE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66257D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B9007A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440E1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49DB9F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7B1B1C" w14:textId="77777777" w:rsidR="00795FA5" w:rsidRPr="00BA41DE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BAB090" w14:textId="1341D5A6" w:rsidR="00795FA5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ADF30E" w14:textId="70DE6DCB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Exp 1b:</w:t>
      </w:r>
    </w:p>
    <w:p w14:paraId="49646591" w14:textId="2027021A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70CC0ED7" wp14:editId="2660AE98">
            <wp:simplePos x="0" y="0"/>
            <wp:positionH relativeFrom="column">
              <wp:posOffset>6306</wp:posOffset>
            </wp:positionH>
            <wp:positionV relativeFrom="paragraph">
              <wp:posOffset>94659</wp:posOffset>
            </wp:positionV>
            <wp:extent cx="5302842" cy="6842234"/>
            <wp:effectExtent l="0" t="0" r="6350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207" cy="6860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FE5C5" w14:textId="23E17604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3C00F8" w14:textId="16FDEFB4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E19C6A" w14:textId="17D88683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B67086" w14:textId="77777777" w:rsidR="00770383" w:rsidRPr="00BA41DE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143444" w14:textId="49B5DD85" w:rsidR="00795FA5" w:rsidRDefault="00795FA5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001E44" w14:textId="5C960692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86F026" w14:textId="2E2087BF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046F3F" w14:textId="6C25C688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3E33BD" w14:textId="6D539587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9C3AE8" w14:textId="168C967F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76532A" w14:textId="1861419C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1EBEDC" w14:textId="77777777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3CA1EE" w14:textId="3FF4BAA3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2F087B" w14:textId="5E651FAA" w:rsidR="00770383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C9373" w14:textId="77777777" w:rsidR="00770383" w:rsidRPr="00BA41DE" w:rsidRDefault="00770383" w:rsidP="00C82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353C9" w14:textId="6A1EB42A" w:rsidR="00D84D09" w:rsidRDefault="00D84D09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F29CE1" w14:textId="1479339D" w:rsidR="00770383" w:rsidRDefault="00770383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BDD9A4" w14:textId="7653269E" w:rsidR="00770383" w:rsidRDefault="00770383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FD6485" w14:textId="0A063C87" w:rsidR="00770383" w:rsidRDefault="00770383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4CC469" w14:textId="1817C0EC" w:rsidR="00770383" w:rsidRDefault="00770383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50C9DE" w14:textId="505D22F6" w:rsidR="00770383" w:rsidRDefault="00770383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1324FD" w14:textId="197ECDC9" w:rsidR="00770383" w:rsidRDefault="00770383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A963A0" w14:textId="6D5FAF2A" w:rsidR="00770383" w:rsidRDefault="00770383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CFC763" w14:textId="6020CE72" w:rsidR="00770383" w:rsidRDefault="00770383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9CCF11" w14:textId="4BC0AF58" w:rsidR="00770383" w:rsidRDefault="00770383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139996" w14:textId="1CF7E86F" w:rsidR="00770383" w:rsidRDefault="00770383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9B2D6D" w14:textId="77777777" w:rsidR="00F90264" w:rsidRDefault="00F90264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4CF0D3" w14:textId="3B6B25F0" w:rsidR="002B56A4" w:rsidRPr="00BA41DE" w:rsidRDefault="00F67DE2" w:rsidP="00C82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41D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C82439" w:rsidRPr="00BA41DE">
        <w:rPr>
          <w:rFonts w:ascii="Times New Roman" w:hAnsi="Times New Roman" w:cs="Times New Roman"/>
          <w:b/>
          <w:sz w:val="24"/>
          <w:szCs w:val="24"/>
          <w:lang w:val="en-US"/>
        </w:rPr>
        <w:t>mplementation details</w:t>
      </w:r>
      <w:r w:rsidR="00801846" w:rsidRPr="00BA41D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C06FA3A" w14:textId="11B72DF7" w:rsidR="002B56A4" w:rsidRPr="00F90264" w:rsidRDefault="002B56A4" w:rsidP="00C824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7038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Exp 1a</w:t>
      </w:r>
    </w:p>
    <w:bookmarkStart w:id="0" w:name="_MON_1698407986"/>
    <w:bookmarkEnd w:id="0"/>
    <w:p w14:paraId="7606E9C5" w14:textId="2A6D9356" w:rsidR="002A58E4" w:rsidRPr="00BA41DE" w:rsidRDefault="00042DF9" w:rsidP="00C824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noProof/>
          <w:kern w:val="0"/>
          <w:sz w:val="24"/>
          <w:szCs w:val="24"/>
          <w:lang w:eastAsia="en-GB"/>
        </w:rPr>
        <w:drawing>
          <wp:inline distT="0" distB="0" distL="0" distR="0" wp14:anchorId="78EE12EB" wp14:editId="706D1930">
            <wp:extent cx="5727700" cy="7213600"/>
            <wp:effectExtent l="0" t="0" r="0" b="0"/>
            <wp:docPr id="16" name="Object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Grp="1" noRot="1" noChangeAspect="1" noEditPoints="1" noAdjustHandles="1" noChangeArrowheads="1" noChangeShapeType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2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AD2C" w14:textId="3D0216AF" w:rsidR="002B56A4" w:rsidRDefault="002B56A4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D0521" w14:textId="77777777" w:rsidR="00770383" w:rsidRPr="00BA41DE" w:rsidRDefault="00770383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66AC5" w14:textId="0C1C6DA1" w:rsidR="00795FA5" w:rsidRPr="00770383" w:rsidRDefault="002B56A4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0383">
        <w:rPr>
          <w:rFonts w:ascii="Times New Roman" w:hAnsi="Times New Roman" w:cs="Times New Roman"/>
          <w:b/>
          <w:bCs/>
          <w:sz w:val="24"/>
          <w:szCs w:val="24"/>
          <w:u w:val="single"/>
        </w:rPr>
        <w:t>Exp 1b</w:t>
      </w:r>
    </w:p>
    <w:p w14:paraId="39A67D4D" w14:textId="4321B536" w:rsidR="002B56A4" w:rsidRDefault="002B56A4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36FFA" w14:textId="5BD2300D" w:rsidR="00CB2007" w:rsidRPr="002B56A4" w:rsidRDefault="002B56A4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1B0F1EF" wp14:editId="40119273">
            <wp:extent cx="5727700" cy="3098800"/>
            <wp:effectExtent l="0" t="0" r="0" b="0"/>
            <wp:docPr id="9" name="Object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Grp="1" noRot="1" noChangeAspect="1" noEditPoints="1" noAdjustHandles="1" noChangeArrowheads="1" noChangeShapeType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007" w:rsidRPr="00BA41DE">
        <w:rPr>
          <w:rFonts w:ascii="Times New Roman" w:hAnsi="Times New Roman" w:cs="Times New Roman"/>
          <w:b/>
          <w:bCs/>
          <w:sz w:val="24"/>
          <w:szCs w:val="24"/>
        </w:rPr>
        <w:t>Output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801846" w:rsidRPr="00BA41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E8EA7C" w14:textId="515A7707" w:rsidR="002B56A4" w:rsidRDefault="002B56A4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519F8" w14:textId="4FE76FA5" w:rsidR="002B56A4" w:rsidRPr="002B56A4" w:rsidRDefault="002B56A4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56A4">
        <w:rPr>
          <w:rFonts w:ascii="Times New Roman" w:hAnsi="Times New Roman" w:cs="Times New Roman"/>
          <w:b/>
          <w:bCs/>
          <w:sz w:val="24"/>
          <w:szCs w:val="24"/>
        </w:rPr>
        <w:t>Exp 1a</w:t>
      </w:r>
    </w:p>
    <w:p w14:paraId="4DE3F22F" w14:textId="7CB2F5D6" w:rsidR="00526726" w:rsidRDefault="00770383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4DD73CC" wp14:editId="6A2CD8A5">
            <wp:simplePos x="0" y="0"/>
            <wp:positionH relativeFrom="column">
              <wp:posOffset>-450850</wp:posOffset>
            </wp:positionH>
            <wp:positionV relativeFrom="paragraph">
              <wp:posOffset>137248</wp:posOffset>
            </wp:positionV>
            <wp:extent cx="3401763" cy="1710756"/>
            <wp:effectExtent l="0" t="0" r="190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763" cy="171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D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E3D2A32" wp14:editId="463B5442">
            <wp:simplePos x="0" y="0"/>
            <wp:positionH relativeFrom="column">
              <wp:posOffset>3015045</wp:posOffset>
            </wp:positionH>
            <wp:positionV relativeFrom="paragraph">
              <wp:posOffset>62865</wp:posOffset>
            </wp:positionV>
            <wp:extent cx="2990850" cy="1925955"/>
            <wp:effectExtent l="0" t="0" r="635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ED715" w14:textId="66F4DED4" w:rsidR="00526726" w:rsidRPr="00BA41DE" w:rsidRDefault="00526726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E0A95" w14:textId="2C3B260E" w:rsidR="00795FA5" w:rsidRDefault="00795FA5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27215" w14:textId="0FDF517F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627B8" w14:textId="6F6E6242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C6274" w14:textId="200D4D58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B6963" w14:textId="46570150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A27C4" w14:textId="4EB5502F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2D5F5" w14:textId="0E4C3798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25583" w14:textId="04E04843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F30C7" w14:textId="5A0F1486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0F807" w14:textId="45A24FF2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1DF6F" w14:textId="0926527D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80422" w14:textId="5A9A87F9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D3D">
        <w:rPr>
          <w:rFonts w:ascii="Times New Roman" w:hAnsi="Times New Roman" w:cs="Times New Roman"/>
          <w:b/>
          <w:bCs/>
          <w:sz w:val="24"/>
          <w:szCs w:val="24"/>
        </w:rPr>
        <w:t>Exp 1b</w:t>
      </w:r>
    </w:p>
    <w:p w14:paraId="755F3059" w14:textId="77777777" w:rsidR="00CC3D3D" w:rsidRP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3756D" w14:textId="275FF0AF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4A7DAB05" wp14:editId="57FFF58F">
            <wp:simplePos x="0" y="0"/>
            <wp:positionH relativeFrom="column">
              <wp:posOffset>-87061</wp:posOffset>
            </wp:positionH>
            <wp:positionV relativeFrom="paragraph">
              <wp:posOffset>45085</wp:posOffset>
            </wp:positionV>
            <wp:extent cx="3238856" cy="84448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856" cy="844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AFF7F" w14:textId="0CF8C278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E7ED2" w14:textId="77777777" w:rsidR="00CC3D3D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5E59A" w14:textId="3CBFDBCC" w:rsidR="00CC3D3D" w:rsidRPr="00BA41DE" w:rsidRDefault="00CC3D3D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8DAAF" w14:textId="77777777" w:rsidR="00795FA5" w:rsidRPr="00BA41DE" w:rsidRDefault="00795FA5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A3C47" w14:textId="4FBB6CDA" w:rsidR="00795FA5" w:rsidRPr="00BA41DE" w:rsidRDefault="00795FA5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714F6" w14:textId="77777777" w:rsidR="00795FA5" w:rsidRPr="00BA41DE" w:rsidRDefault="00795FA5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BD871" w14:textId="77777777" w:rsidR="00795FA5" w:rsidRPr="00BA41DE" w:rsidRDefault="00795FA5" w:rsidP="00CB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C63FB" w14:textId="632D9B62" w:rsidR="00CC3D3D" w:rsidRPr="00CC3D3D" w:rsidRDefault="00F67DE2" w:rsidP="00CB200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41DE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CB2007" w:rsidRPr="00BA41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onclusion: </w:t>
      </w:r>
      <w:r w:rsidR="00CC3D3D">
        <w:rPr>
          <w:rFonts w:ascii="Times New Roman" w:hAnsi="Times New Roman" w:cs="Times New Roman"/>
          <w:iCs/>
          <w:sz w:val="24"/>
          <w:szCs w:val="24"/>
        </w:rPr>
        <w:t xml:space="preserve">Successfully executed out Experiment 1. </w:t>
      </w:r>
    </w:p>
    <w:p w14:paraId="608D72C3" w14:textId="77777777" w:rsidR="00F67DE2" w:rsidRPr="00BA41DE" w:rsidRDefault="00F67DE2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D789508" w14:textId="77777777" w:rsidR="00CB2007" w:rsidRPr="00BA41DE" w:rsidRDefault="00CB2007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A41DE">
        <w:rPr>
          <w:rFonts w:ascii="Times New Roman" w:hAnsi="Times New Roman" w:cs="Times New Roman"/>
          <w:b/>
          <w:iCs/>
          <w:sz w:val="24"/>
          <w:szCs w:val="24"/>
        </w:rPr>
        <w:t xml:space="preserve">Post Lab Descriptive Questions </w:t>
      </w:r>
    </w:p>
    <w:p w14:paraId="05FA26DB" w14:textId="77777777" w:rsidR="00CB2007" w:rsidRPr="00BA41DE" w:rsidRDefault="00A86372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8B155F4" w14:textId="77777777" w:rsidR="00F67DE2" w:rsidRPr="00A86372" w:rsidRDefault="00FF26B1" w:rsidP="0052672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26B1">
        <w:rPr>
          <w:rFonts w:ascii="Times New Roman" w:hAnsi="Times New Roman" w:cs="Times New Roman"/>
          <w:b/>
          <w:iCs/>
          <w:sz w:val="24"/>
          <w:szCs w:val="24"/>
        </w:rPr>
        <w:t>What is problem definition?</w:t>
      </w:r>
    </w:p>
    <w:p w14:paraId="763B6CE5" w14:textId="77777777" w:rsidR="00795FA5" w:rsidRPr="00BA41DE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0CD85AD" w14:textId="77777777" w:rsidR="00795FA5" w:rsidRPr="00BA41DE" w:rsidRDefault="007A45E7" w:rsidP="00FF26B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What is a flowchart? What are the standard symbols used to draw a flow</w:t>
      </w:r>
      <w:r w:rsidR="006050F6">
        <w:rPr>
          <w:rFonts w:ascii="Times New Roman" w:hAnsi="Times New Roman" w:cs="Times New Roman"/>
          <w:b/>
          <w:iCs/>
          <w:sz w:val="24"/>
          <w:szCs w:val="24"/>
        </w:rPr>
        <w:t xml:space="preserve"> chart? Explain in brief.</w:t>
      </w:r>
    </w:p>
    <w:p w14:paraId="478E1AAF" w14:textId="76E73B04" w:rsidR="00795FA5" w:rsidRPr="00BA41DE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1A28770" w14:textId="77777777" w:rsidR="00795FA5" w:rsidRPr="00BA41DE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332A1B0" w14:textId="77777777" w:rsidR="00795FA5" w:rsidRPr="00BA41DE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871BA27" w14:textId="77777777" w:rsidR="00795FA5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DFF1C26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EE79734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5A05E9C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45A73C4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D181207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F7858A2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6ECFA46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C4A047B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E9AAD3C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EF4CCBB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5F1E64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C1DB0EE" w14:textId="77777777" w:rsidR="007154E8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A1962B1" w14:textId="77777777" w:rsidR="007154E8" w:rsidRPr="00BA41DE" w:rsidRDefault="007154E8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AEBFE08" w14:textId="77777777" w:rsidR="00795FA5" w:rsidRPr="00BA41DE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A7D8206" w14:textId="77777777" w:rsidR="00795FA5" w:rsidRPr="00BA41DE" w:rsidRDefault="00795FA5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BF2099A" w14:textId="77777777" w:rsidR="00C73BBF" w:rsidRPr="00BA41DE" w:rsidRDefault="00C73BBF" w:rsidP="00CB200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F674897" w14:textId="77777777" w:rsidR="00D846DE" w:rsidRDefault="00CB2007" w:rsidP="00D84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1DE">
        <w:rPr>
          <w:rFonts w:ascii="Times New Roman" w:hAnsi="Times New Roman" w:cs="Times New Roman"/>
          <w:b/>
          <w:iCs/>
          <w:sz w:val="24"/>
          <w:szCs w:val="24"/>
        </w:rPr>
        <w:t xml:space="preserve">Date: _____________                                                    </w:t>
      </w:r>
      <w:r w:rsidR="007154E8">
        <w:rPr>
          <w:rFonts w:ascii="Times New Roman" w:hAnsi="Times New Roman" w:cs="Times New Roman"/>
          <w:b/>
          <w:sz w:val="24"/>
          <w:szCs w:val="24"/>
        </w:rPr>
        <w:t>Signature of faculty in-charge</w:t>
      </w:r>
    </w:p>
    <w:p w14:paraId="5858950E" w14:textId="77777777" w:rsidR="00D846DE" w:rsidRDefault="00D846DE" w:rsidP="00D84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B2FDF" w14:textId="77777777" w:rsidR="00D846DE" w:rsidRDefault="00D846DE" w:rsidP="00D84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46DE" w:rsidSect="00CB20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728" w:bottom="1440" w:left="1728" w:header="706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6658" w14:textId="77777777" w:rsidR="004E49DD" w:rsidRDefault="004E49DD">
      <w:pPr>
        <w:spacing w:after="0" w:line="240" w:lineRule="auto"/>
      </w:pPr>
      <w:r>
        <w:separator/>
      </w:r>
    </w:p>
  </w:endnote>
  <w:endnote w:type="continuationSeparator" w:id="0">
    <w:p w14:paraId="0624F9F3" w14:textId="77777777" w:rsidR="004E49DD" w:rsidRDefault="004E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7EE7" w14:textId="77777777" w:rsidR="00CC3D3D" w:rsidRDefault="00CC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CDC9" w14:textId="77777777" w:rsidR="00820FE3" w:rsidRDefault="00820FE3">
    <w:pPr>
      <w:spacing w:after="0" w:line="100" w:lineRule="atLeast"/>
      <w:jc w:val="center"/>
      <w:rPr>
        <w:sz w:val="18"/>
        <w:szCs w:val="18"/>
      </w:rPr>
    </w:pPr>
    <w:r>
      <w:rPr>
        <w:rFonts w:ascii="Times New Roman" w:hAnsi="Times New Roman" w:cs="Times New Roman"/>
        <w:b/>
        <w:iCs/>
        <w:sz w:val="18"/>
        <w:szCs w:val="18"/>
      </w:rPr>
      <w:t xml:space="preserve">Department of </w:t>
    </w:r>
    <w:r w:rsidR="007E5861">
      <w:rPr>
        <w:rFonts w:ascii="Times New Roman" w:hAnsi="Times New Roman" w:cs="Times New Roman"/>
        <w:b/>
        <w:iCs/>
        <w:sz w:val="18"/>
        <w:szCs w:val="18"/>
      </w:rPr>
      <w:t>Science and Humanities</w:t>
    </w:r>
  </w:p>
  <w:p w14:paraId="5C2785F0" w14:textId="77777777" w:rsidR="00820FE3" w:rsidRDefault="00820FE3">
    <w:pPr>
      <w:pStyle w:val="Footer"/>
      <w:spacing w:after="0" w:line="100" w:lineRule="atLeast"/>
      <w:jc w:val="center"/>
      <w:rPr>
        <w:sz w:val="18"/>
        <w:szCs w:val="18"/>
      </w:rPr>
    </w:pPr>
  </w:p>
  <w:p w14:paraId="734A3402" w14:textId="4A3FD05D" w:rsidR="00820FE3" w:rsidRPr="00CC3D3D" w:rsidRDefault="00820FE3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Page No</w:t>
    </w:r>
    <w:r w:rsidR="00CC3D3D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</w:t>
    </w:r>
    <w:r w:rsidR="00323062">
      <w:rPr>
        <w:rFonts w:ascii="Times New Roman" w:hAnsi="Times New Roman" w:cs="Times New Roman"/>
        <w:sz w:val="18"/>
        <w:szCs w:val="18"/>
      </w:rPr>
      <w:t xml:space="preserve">                          P</w:t>
    </w:r>
    <w:r w:rsidR="008870D8">
      <w:rPr>
        <w:rFonts w:ascii="Times New Roman" w:hAnsi="Times New Roman" w:cs="Times New Roman"/>
        <w:sz w:val="18"/>
        <w:szCs w:val="18"/>
      </w:rPr>
      <w:t>IC</w:t>
    </w:r>
    <w:r w:rsidR="00323062">
      <w:rPr>
        <w:rFonts w:ascii="Times New Roman" w:hAnsi="Times New Roman" w:cs="Times New Roman"/>
        <w:sz w:val="18"/>
        <w:szCs w:val="18"/>
      </w:rPr>
      <w:t xml:space="preserve"> S</w:t>
    </w:r>
    <w:r>
      <w:rPr>
        <w:rFonts w:ascii="Times New Roman" w:hAnsi="Times New Roman" w:cs="Times New Roman"/>
        <w:sz w:val="18"/>
        <w:szCs w:val="18"/>
      </w:rPr>
      <w:t xml:space="preserve">em </w:t>
    </w:r>
    <w:r w:rsidR="008870D8">
      <w:rPr>
        <w:rFonts w:ascii="Times New Roman" w:hAnsi="Times New Roman" w:cs="Times New Roman"/>
        <w:sz w:val="18"/>
        <w:szCs w:val="18"/>
      </w:rPr>
      <w:t>I/</w:t>
    </w:r>
    <w:r w:rsidR="00A92D3F">
      <w:rPr>
        <w:rFonts w:ascii="Times New Roman" w:hAnsi="Times New Roman" w:cs="Times New Roman"/>
        <w:sz w:val="18"/>
        <w:szCs w:val="18"/>
      </w:rPr>
      <w:t>August</w:t>
    </w:r>
    <w:r w:rsidR="008870D8">
      <w:rPr>
        <w:rFonts w:ascii="Times New Roman" w:hAnsi="Times New Roman" w:cs="Times New Roman"/>
        <w:sz w:val="18"/>
        <w:szCs w:val="18"/>
      </w:rPr>
      <w:t>-December</w:t>
    </w:r>
    <w:r w:rsidR="00590D01">
      <w:rPr>
        <w:rFonts w:ascii="Times New Roman" w:hAnsi="Times New Roman" w:cs="Times New Roman"/>
        <w:sz w:val="18"/>
        <w:szCs w:val="18"/>
      </w:rPr>
      <w:t xml:space="preserve"> 20</w:t>
    </w:r>
    <w:r w:rsidR="009A4617">
      <w:rPr>
        <w:rFonts w:ascii="Times New Roman" w:hAnsi="Times New Roman" w:cs="Times New Roman"/>
        <w:sz w:val="18"/>
        <w:szCs w:val="18"/>
      </w:rPr>
      <w:t>21</w:t>
    </w:r>
    <w:r w:rsidR="00CC3D3D">
      <w:rPr>
        <w:rFonts w:ascii="Times New Roman" w:hAnsi="Times New Roman" w:cs="Times New Roman"/>
        <w:sz w:val="18"/>
        <w:szCs w:val="18"/>
      </w:rPr>
      <w:t>-</w:t>
    </w:r>
    <w:r w:rsidR="009A4617">
      <w:rPr>
        <w:rFonts w:ascii="Times New Roman" w:hAnsi="Times New Roman" w:cs="Times New Roman"/>
        <w:sz w:val="18"/>
        <w:szCs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3B77" w14:textId="77777777" w:rsidR="00CC3D3D" w:rsidRDefault="00CC3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3F63" w14:textId="77777777" w:rsidR="004E49DD" w:rsidRDefault="004E49DD">
      <w:pPr>
        <w:spacing w:after="0" w:line="240" w:lineRule="auto"/>
      </w:pPr>
      <w:r>
        <w:separator/>
      </w:r>
    </w:p>
  </w:footnote>
  <w:footnote w:type="continuationSeparator" w:id="0">
    <w:p w14:paraId="2E584AC1" w14:textId="77777777" w:rsidR="004E49DD" w:rsidRDefault="004E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4659" w14:textId="77777777" w:rsidR="00CC3D3D" w:rsidRDefault="00CC3D3D">
    <w:pPr>
      <w:pStyle w:val="Header"/>
    </w:pPr>
  </w:p>
  <w:p w14:paraId="5EDCD623" w14:textId="77777777" w:rsidR="00F90264" w:rsidRDefault="00CC3D3D"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editId="499334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4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auto" bwPure="auto" bwNormal="auto" targetScreenSize="800x600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ECD94FF" id="Rectangle 1" o:spid="_x0000_s1026" style="position:absolute;margin-left:0;margin-top:0;width:0;height:0;z-index:-25166080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" stroked="f" strokeweight="0">
              <v:shadow color="black"/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95B" w14:textId="77777777" w:rsidR="00820FE3" w:rsidRDefault="002A58E4">
    <w:pPr>
      <w:pStyle w:val="Header"/>
    </w:pPr>
    <w:r>
      <w:rPr>
        <w:noProof/>
      </w:rPr>
      <w:drawing>
        <wp:anchor distT="0" distB="0" distL="0" distR="0" simplePos="0" relativeHeight="251657728" behindDoc="0" locked="0" layoutInCell="1" allowOverlap="1" wp14:anchorId="50663D00" wp14:editId="7D3EFC8B">
          <wp:simplePos x="0" y="0"/>
          <wp:positionH relativeFrom="column">
            <wp:posOffset>2516505</wp:posOffset>
          </wp:positionH>
          <wp:positionV relativeFrom="paragraph">
            <wp:posOffset>-90805</wp:posOffset>
          </wp:positionV>
          <wp:extent cx="495935" cy="420370"/>
          <wp:effectExtent l="0" t="0" r="0" b="0"/>
          <wp:wrapSquare wrapText="largest"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0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53B34" w14:textId="77777777" w:rsidR="00CC3D3D" w:rsidRDefault="00CC3D3D" w:rsidP="00023543">
    <w:pPr>
      <w:pStyle w:val="Header"/>
      <w:spacing w:line="240" w:lineRule="auto"/>
      <w:jc w:val="center"/>
      <w:rPr>
        <w:rFonts w:ascii="Times New Roman" w:hAnsi="Times New Roman" w:cs="Times New Roman"/>
        <w:b/>
        <w:iCs/>
        <w:sz w:val="24"/>
        <w:szCs w:val="24"/>
      </w:rPr>
    </w:pPr>
  </w:p>
  <w:p w14:paraId="41967935" w14:textId="1FC68912" w:rsidR="00820FE3" w:rsidRDefault="00820FE3" w:rsidP="00023543">
    <w:pPr>
      <w:pStyle w:val="Header"/>
      <w:spacing w:line="240" w:lineRule="auto"/>
      <w:jc w:val="center"/>
      <w:rPr>
        <w:rFonts w:ascii="Times New Roman" w:hAnsi="Times New Roman" w:cs="Times New Roman"/>
        <w:b/>
        <w:iCs/>
        <w:sz w:val="24"/>
        <w:szCs w:val="24"/>
      </w:rPr>
    </w:pPr>
    <w:r>
      <w:rPr>
        <w:rFonts w:ascii="Times New Roman" w:hAnsi="Times New Roman" w:cs="Times New Roman"/>
        <w:b/>
        <w:iCs/>
        <w:sz w:val="24"/>
        <w:szCs w:val="24"/>
      </w:rPr>
      <w:t>K. J. Somaiya College of Engineering, Mumbai-77</w:t>
    </w:r>
  </w:p>
  <w:p w14:paraId="44B4B53A" w14:textId="77777777" w:rsidR="00023543" w:rsidRDefault="00023543" w:rsidP="00023543">
    <w:pPr>
      <w:pStyle w:val="Header"/>
      <w:spacing w:line="240" w:lineRule="auto"/>
      <w:jc w:val="center"/>
      <w:rPr>
        <w:rFonts w:ascii="Times New Roman" w:hAnsi="Times New Roman" w:cs="Times New Roman"/>
        <w:b/>
        <w:iCs/>
        <w:sz w:val="24"/>
        <w:szCs w:val="24"/>
      </w:rPr>
    </w:pPr>
    <w:r>
      <w:t>(</w:t>
    </w:r>
    <w:r w:rsidR="00C970EB">
      <w:t>Somaiya Vidyavihar University</w:t>
    </w:r>
    <w:r>
      <w:t>)</w:t>
    </w:r>
  </w:p>
  <w:p w14:paraId="590FE265" w14:textId="77777777" w:rsidR="00F90264" w:rsidRDefault="00CC3D3D">
    <w:r>
      <w:rPr>
        <w:rFonts w:ascii="Times New Roman" w:hAnsi="Times New Roman" w:cs="Times New Roman"/>
        <w:b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editId="7577DA7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5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auto" bwPure="auto" bwNormal="auto" targetScreenSize="800x600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CBDBD5D" id="Rectangle 1" o:spid="_x0000_s1026" style="position:absolute;margin-left:0;margin-top:0;width:0;height:0;z-index:-251661824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" stroked="f" strokeweight="0">
              <v:shadow color="black"/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CEE7" w14:textId="77777777" w:rsidR="00CC3D3D" w:rsidRDefault="00CC3D3D">
    <w:pPr>
      <w:pStyle w:val="Header"/>
    </w:pPr>
  </w:p>
  <w:p w14:paraId="516D19D4" w14:textId="77777777" w:rsidR="00F90264" w:rsidRDefault="00CC3D3D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editId="5371C7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3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auto" bwPure="auto" bwNormal="auto" targetScreenSize="800x600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BE496EF" id="Rectangle 1" o:spid="_x0000_s1026" style="position:absolute;margin-left:0;margin-top:0;width:0;height:0;z-index:-251659776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" stroked="f" strokeweight="0">
              <v:shadow color="black"/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  <w:bCs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  <w:iCs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BB3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924688B"/>
    <w:multiLevelType w:val="hybridMultilevel"/>
    <w:tmpl w:val="F6DAD3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A6043AE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E017127"/>
    <w:multiLevelType w:val="hybridMultilevel"/>
    <w:tmpl w:val="43C2BA3C"/>
    <w:lvl w:ilvl="0" w:tplc="F5242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C17D9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19E1AF9"/>
    <w:multiLevelType w:val="hybridMultilevel"/>
    <w:tmpl w:val="1884D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B02EC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7D61EE2"/>
    <w:multiLevelType w:val="hybridMultilevel"/>
    <w:tmpl w:val="A102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84552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0DA0A37"/>
    <w:multiLevelType w:val="hybridMultilevel"/>
    <w:tmpl w:val="67AA5D12"/>
    <w:lvl w:ilvl="0" w:tplc="00122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263CE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BA767DE"/>
    <w:multiLevelType w:val="hybridMultilevel"/>
    <w:tmpl w:val="A1B4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91D23"/>
    <w:multiLevelType w:val="hybridMultilevel"/>
    <w:tmpl w:val="75B8B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20F14"/>
    <w:multiLevelType w:val="hybridMultilevel"/>
    <w:tmpl w:val="6FFC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847C4"/>
    <w:multiLevelType w:val="hybridMultilevel"/>
    <w:tmpl w:val="A102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8459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78B00BF"/>
    <w:multiLevelType w:val="hybridMultilevel"/>
    <w:tmpl w:val="3AC8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90D27"/>
    <w:multiLevelType w:val="hybridMultilevel"/>
    <w:tmpl w:val="A4222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4718A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F124984"/>
    <w:multiLevelType w:val="hybridMultilevel"/>
    <w:tmpl w:val="1484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D1EFC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04724BC"/>
    <w:multiLevelType w:val="hybridMultilevel"/>
    <w:tmpl w:val="EFA41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B7BFB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4B566304"/>
    <w:multiLevelType w:val="hybridMultilevel"/>
    <w:tmpl w:val="8FCA9A72"/>
    <w:lvl w:ilvl="0" w:tplc="2F02B0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E638F"/>
    <w:multiLevelType w:val="hybridMultilevel"/>
    <w:tmpl w:val="241A5414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DA74C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42D55"/>
    <w:multiLevelType w:val="hybridMultilevel"/>
    <w:tmpl w:val="220C7028"/>
    <w:lvl w:ilvl="0" w:tplc="220EB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804DE"/>
    <w:multiLevelType w:val="hybridMultilevel"/>
    <w:tmpl w:val="1944A0DA"/>
    <w:lvl w:ilvl="0" w:tplc="52D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375B2"/>
    <w:multiLevelType w:val="hybridMultilevel"/>
    <w:tmpl w:val="666EE1CC"/>
    <w:lvl w:ilvl="0" w:tplc="FE80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E1FF6"/>
    <w:multiLevelType w:val="hybridMultilevel"/>
    <w:tmpl w:val="AD983548"/>
    <w:lvl w:ilvl="0" w:tplc="56A44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116D6"/>
    <w:multiLevelType w:val="hybridMultilevel"/>
    <w:tmpl w:val="E7B21622"/>
    <w:lvl w:ilvl="0" w:tplc="58E2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0B22B6C"/>
    <w:multiLevelType w:val="hybridMultilevel"/>
    <w:tmpl w:val="241A5414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DA74CC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20A38"/>
    <w:multiLevelType w:val="hybridMultilevel"/>
    <w:tmpl w:val="E424E4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54089"/>
    <w:multiLevelType w:val="hybridMultilevel"/>
    <w:tmpl w:val="0164B9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E29C1"/>
    <w:multiLevelType w:val="hybridMultilevel"/>
    <w:tmpl w:val="1ED4F6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26"/>
  </w:num>
  <w:num w:numId="7">
    <w:abstractNumId w:val="7"/>
  </w:num>
  <w:num w:numId="8">
    <w:abstractNumId w:val="24"/>
  </w:num>
  <w:num w:numId="9">
    <w:abstractNumId w:val="19"/>
  </w:num>
  <w:num w:numId="10">
    <w:abstractNumId w:val="8"/>
  </w:num>
  <w:num w:numId="11">
    <w:abstractNumId w:val="39"/>
  </w:num>
  <w:num w:numId="12">
    <w:abstractNumId w:val="6"/>
  </w:num>
  <w:num w:numId="13">
    <w:abstractNumId w:val="33"/>
  </w:num>
  <w:num w:numId="14">
    <w:abstractNumId w:val="4"/>
  </w:num>
  <w:num w:numId="15">
    <w:abstractNumId w:val="30"/>
  </w:num>
  <w:num w:numId="16">
    <w:abstractNumId w:val="22"/>
  </w:num>
  <w:num w:numId="17">
    <w:abstractNumId w:val="29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6"/>
  </w:num>
  <w:num w:numId="22">
    <w:abstractNumId w:val="34"/>
  </w:num>
  <w:num w:numId="23">
    <w:abstractNumId w:val="37"/>
  </w:num>
  <w:num w:numId="24">
    <w:abstractNumId w:val="25"/>
  </w:num>
  <w:num w:numId="25">
    <w:abstractNumId w:val="18"/>
  </w:num>
  <w:num w:numId="26">
    <w:abstractNumId w:val="20"/>
  </w:num>
  <w:num w:numId="27">
    <w:abstractNumId w:val="42"/>
  </w:num>
  <w:num w:numId="28">
    <w:abstractNumId w:val="40"/>
  </w:num>
  <w:num w:numId="29">
    <w:abstractNumId w:val="27"/>
  </w:num>
  <w:num w:numId="30">
    <w:abstractNumId w:val="35"/>
  </w:num>
  <w:num w:numId="31">
    <w:abstractNumId w:val="17"/>
  </w:num>
  <w:num w:numId="32">
    <w:abstractNumId w:val="23"/>
  </w:num>
  <w:num w:numId="33">
    <w:abstractNumId w:val="13"/>
  </w:num>
  <w:num w:numId="34">
    <w:abstractNumId w:val="12"/>
  </w:num>
  <w:num w:numId="35">
    <w:abstractNumId w:val="11"/>
  </w:num>
  <w:num w:numId="36">
    <w:abstractNumId w:val="36"/>
  </w:num>
  <w:num w:numId="37">
    <w:abstractNumId w:val="38"/>
  </w:num>
  <w:num w:numId="38">
    <w:abstractNumId w:val="31"/>
  </w:num>
  <w:num w:numId="39">
    <w:abstractNumId w:val="14"/>
  </w:num>
  <w:num w:numId="40">
    <w:abstractNumId w:val="21"/>
  </w:num>
  <w:num w:numId="41">
    <w:abstractNumId w:val="10"/>
  </w:num>
  <w:num w:numId="42">
    <w:abstractNumId w:val="3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62"/>
    <w:rsid w:val="00023543"/>
    <w:rsid w:val="0003054E"/>
    <w:rsid w:val="00033C57"/>
    <w:rsid w:val="00042DF9"/>
    <w:rsid w:val="0005123B"/>
    <w:rsid w:val="000662BE"/>
    <w:rsid w:val="000671AA"/>
    <w:rsid w:val="00071500"/>
    <w:rsid w:val="00082AFD"/>
    <w:rsid w:val="00084E22"/>
    <w:rsid w:val="00085003"/>
    <w:rsid w:val="00086B44"/>
    <w:rsid w:val="0009662E"/>
    <w:rsid w:val="000F2FCA"/>
    <w:rsid w:val="000F3A86"/>
    <w:rsid w:val="00112BF0"/>
    <w:rsid w:val="00126654"/>
    <w:rsid w:val="001466A9"/>
    <w:rsid w:val="001469CB"/>
    <w:rsid w:val="00166A1A"/>
    <w:rsid w:val="00177521"/>
    <w:rsid w:val="00185A19"/>
    <w:rsid w:val="001A7767"/>
    <w:rsid w:val="001E06A1"/>
    <w:rsid w:val="001F3ECA"/>
    <w:rsid w:val="001F4FE4"/>
    <w:rsid w:val="001F546D"/>
    <w:rsid w:val="001F6C7D"/>
    <w:rsid w:val="002126C1"/>
    <w:rsid w:val="002202E6"/>
    <w:rsid w:val="0022311E"/>
    <w:rsid w:val="0022594E"/>
    <w:rsid w:val="00236804"/>
    <w:rsid w:val="00236F3E"/>
    <w:rsid w:val="00237C23"/>
    <w:rsid w:val="00244D78"/>
    <w:rsid w:val="00282F6C"/>
    <w:rsid w:val="002950A2"/>
    <w:rsid w:val="002A58E4"/>
    <w:rsid w:val="002B56A4"/>
    <w:rsid w:val="002B7129"/>
    <w:rsid w:val="002B7BED"/>
    <w:rsid w:val="002C4C83"/>
    <w:rsid w:val="002C6577"/>
    <w:rsid w:val="002D1143"/>
    <w:rsid w:val="002E470C"/>
    <w:rsid w:val="00303B7C"/>
    <w:rsid w:val="00323062"/>
    <w:rsid w:val="0033756F"/>
    <w:rsid w:val="00342975"/>
    <w:rsid w:val="00343396"/>
    <w:rsid w:val="0034629A"/>
    <w:rsid w:val="00361226"/>
    <w:rsid w:val="00366740"/>
    <w:rsid w:val="00377A05"/>
    <w:rsid w:val="00395AF5"/>
    <w:rsid w:val="003C00C0"/>
    <w:rsid w:val="003D18D9"/>
    <w:rsid w:val="003F6390"/>
    <w:rsid w:val="00402A73"/>
    <w:rsid w:val="004177C4"/>
    <w:rsid w:val="00421056"/>
    <w:rsid w:val="00433810"/>
    <w:rsid w:val="004762CE"/>
    <w:rsid w:val="00490059"/>
    <w:rsid w:val="004902AB"/>
    <w:rsid w:val="0049449E"/>
    <w:rsid w:val="00497129"/>
    <w:rsid w:val="004B4125"/>
    <w:rsid w:val="004B4DA7"/>
    <w:rsid w:val="004C2F41"/>
    <w:rsid w:val="004E0DD4"/>
    <w:rsid w:val="004E49DD"/>
    <w:rsid w:val="00502D6A"/>
    <w:rsid w:val="00506437"/>
    <w:rsid w:val="00526678"/>
    <w:rsid w:val="00526726"/>
    <w:rsid w:val="00541F10"/>
    <w:rsid w:val="005440AC"/>
    <w:rsid w:val="0055270F"/>
    <w:rsid w:val="00580721"/>
    <w:rsid w:val="00590D01"/>
    <w:rsid w:val="005B57C1"/>
    <w:rsid w:val="005B5DFB"/>
    <w:rsid w:val="005D2F41"/>
    <w:rsid w:val="005D314D"/>
    <w:rsid w:val="005F2CEB"/>
    <w:rsid w:val="005F4EC0"/>
    <w:rsid w:val="006040AB"/>
    <w:rsid w:val="006050F6"/>
    <w:rsid w:val="006135EC"/>
    <w:rsid w:val="00621326"/>
    <w:rsid w:val="00632BCE"/>
    <w:rsid w:val="00644559"/>
    <w:rsid w:val="006445EE"/>
    <w:rsid w:val="00673042"/>
    <w:rsid w:val="00676077"/>
    <w:rsid w:val="006869D1"/>
    <w:rsid w:val="00695ACD"/>
    <w:rsid w:val="006A4C21"/>
    <w:rsid w:val="006A74A1"/>
    <w:rsid w:val="006B49C5"/>
    <w:rsid w:val="006C7BB3"/>
    <w:rsid w:val="006E7EC2"/>
    <w:rsid w:val="0070566D"/>
    <w:rsid w:val="00710D82"/>
    <w:rsid w:val="007154E8"/>
    <w:rsid w:val="00717055"/>
    <w:rsid w:val="0071782B"/>
    <w:rsid w:val="00751B3B"/>
    <w:rsid w:val="0075310D"/>
    <w:rsid w:val="00770383"/>
    <w:rsid w:val="00773CC4"/>
    <w:rsid w:val="00773DCA"/>
    <w:rsid w:val="00782A07"/>
    <w:rsid w:val="007957FB"/>
    <w:rsid w:val="00795FA5"/>
    <w:rsid w:val="007969D9"/>
    <w:rsid w:val="007A45E7"/>
    <w:rsid w:val="007A5225"/>
    <w:rsid w:val="007A7058"/>
    <w:rsid w:val="007C47C0"/>
    <w:rsid w:val="007D1AB5"/>
    <w:rsid w:val="007D371F"/>
    <w:rsid w:val="007E5861"/>
    <w:rsid w:val="007E5944"/>
    <w:rsid w:val="00801846"/>
    <w:rsid w:val="00814285"/>
    <w:rsid w:val="0081434E"/>
    <w:rsid w:val="00820FE3"/>
    <w:rsid w:val="0084346A"/>
    <w:rsid w:val="00874065"/>
    <w:rsid w:val="00882073"/>
    <w:rsid w:val="008870D8"/>
    <w:rsid w:val="008C02ED"/>
    <w:rsid w:val="008E499C"/>
    <w:rsid w:val="008F33EB"/>
    <w:rsid w:val="00900A38"/>
    <w:rsid w:val="00923339"/>
    <w:rsid w:val="00926A64"/>
    <w:rsid w:val="00985211"/>
    <w:rsid w:val="009865AD"/>
    <w:rsid w:val="009A4617"/>
    <w:rsid w:val="009B1680"/>
    <w:rsid w:val="009B4AAE"/>
    <w:rsid w:val="009B7DBA"/>
    <w:rsid w:val="009C5A72"/>
    <w:rsid w:val="009D3DAF"/>
    <w:rsid w:val="009F497D"/>
    <w:rsid w:val="00A21412"/>
    <w:rsid w:val="00A2349E"/>
    <w:rsid w:val="00A3046C"/>
    <w:rsid w:val="00A33771"/>
    <w:rsid w:val="00A54167"/>
    <w:rsid w:val="00A61F13"/>
    <w:rsid w:val="00A64727"/>
    <w:rsid w:val="00A86372"/>
    <w:rsid w:val="00A92D3F"/>
    <w:rsid w:val="00AD19FA"/>
    <w:rsid w:val="00AD4875"/>
    <w:rsid w:val="00AE4E29"/>
    <w:rsid w:val="00AF379D"/>
    <w:rsid w:val="00B01318"/>
    <w:rsid w:val="00B026A1"/>
    <w:rsid w:val="00B30EA1"/>
    <w:rsid w:val="00B55634"/>
    <w:rsid w:val="00B56322"/>
    <w:rsid w:val="00B7322D"/>
    <w:rsid w:val="00B772E2"/>
    <w:rsid w:val="00B81321"/>
    <w:rsid w:val="00B911EE"/>
    <w:rsid w:val="00BA41DE"/>
    <w:rsid w:val="00BB26FD"/>
    <w:rsid w:val="00BB3840"/>
    <w:rsid w:val="00BE01FF"/>
    <w:rsid w:val="00C0055B"/>
    <w:rsid w:val="00C041CA"/>
    <w:rsid w:val="00C10841"/>
    <w:rsid w:val="00C15C7B"/>
    <w:rsid w:val="00C22266"/>
    <w:rsid w:val="00C40814"/>
    <w:rsid w:val="00C64ECA"/>
    <w:rsid w:val="00C73BBF"/>
    <w:rsid w:val="00C7695D"/>
    <w:rsid w:val="00C8120F"/>
    <w:rsid w:val="00C82439"/>
    <w:rsid w:val="00C904F4"/>
    <w:rsid w:val="00C970EB"/>
    <w:rsid w:val="00CB2007"/>
    <w:rsid w:val="00CC3D3D"/>
    <w:rsid w:val="00CC5CD8"/>
    <w:rsid w:val="00CD5235"/>
    <w:rsid w:val="00CD5AB5"/>
    <w:rsid w:val="00CE3EA0"/>
    <w:rsid w:val="00D13886"/>
    <w:rsid w:val="00D369B0"/>
    <w:rsid w:val="00D4039E"/>
    <w:rsid w:val="00D425D3"/>
    <w:rsid w:val="00D43347"/>
    <w:rsid w:val="00D50762"/>
    <w:rsid w:val="00D51A36"/>
    <w:rsid w:val="00D55D5A"/>
    <w:rsid w:val="00D57076"/>
    <w:rsid w:val="00D846DE"/>
    <w:rsid w:val="00D84D09"/>
    <w:rsid w:val="00D915C7"/>
    <w:rsid w:val="00D916CF"/>
    <w:rsid w:val="00DB2CD9"/>
    <w:rsid w:val="00DB3EF0"/>
    <w:rsid w:val="00DB476C"/>
    <w:rsid w:val="00DC78F1"/>
    <w:rsid w:val="00DD16AF"/>
    <w:rsid w:val="00DE7D49"/>
    <w:rsid w:val="00E0549C"/>
    <w:rsid w:val="00E05B48"/>
    <w:rsid w:val="00E2149F"/>
    <w:rsid w:val="00E3745A"/>
    <w:rsid w:val="00E37E08"/>
    <w:rsid w:val="00E505ED"/>
    <w:rsid w:val="00E70B05"/>
    <w:rsid w:val="00E86FF9"/>
    <w:rsid w:val="00E917EB"/>
    <w:rsid w:val="00EA7A90"/>
    <w:rsid w:val="00EC4615"/>
    <w:rsid w:val="00EE3754"/>
    <w:rsid w:val="00EF571B"/>
    <w:rsid w:val="00F119BE"/>
    <w:rsid w:val="00F21762"/>
    <w:rsid w:val="00F36D37"/>
    <w:rsid w:val="00F378D8"/>
    <w:rsid w:val="00F67DE2"/>
    <w:rsid w:val="00F779A2"/>
    <w:rsid w:val="00F86224"/>
    <w:rsid w:val="00F90264"/>
    <w:rsid w:val="00FB2FB9"/>
    <w:rsid w:val="00FB331A"/>
    <w:rsid w:val="00FB7413"/>
    <w:rsid w:val="00FD1F9D"/>
    <w:rsid w:val="00FD4B1C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A5C931"/>
  <w15:docId w15:val="{B60A6D5A-70A0-E140-933A-0837041E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07150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1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28"/>
      <w:szCs w:val="28"/>
    </w:rPr>
  </w:style>
  <w:style w:type="character" w:customStyle="1" w:styleId="WW8Num2z0">
    <w:name w:val="WW8Num2z0"/>
    <w:rPr>
      <w:b/>
    </w:rPr>
  </w:style>
  <w:style w:type="character" w:customStyle="1" w:styleId="WW8Num3zfalse">
    <w:name w:val="WW8Num3zfalse"/>
    <w:rPr>
      <w:rFonts w:ascii="Times New Roman" w:hAnsi="Times New Roman" w:cs="Times New Roman"/>
    </w:rPr>
  </w:style>
  <w:style w:type="character" w:customStyle="1" w:styleId="WW8Num3ztrue">
    <w:name w:val="WW8Num3ztrue"/>
  </w:style>
  <w:style w:type="character" w:customStyle="1" w:styleId="WW8Num3ztrue7">
    <w:name w:val="WW8Num3ztrue7"/>
  </w:style>
  <w:style w:type="character" w:customStyle="1" w:styleId="WW8Num3ztrue6">
    <w:name w:val="WW8Num3ztrue6"/>
  </w:style>
  <w:style w:type="character" w:customStyle="1" w:styleId="WW8Num3ztrue5">
    <w:name w:val="WW8Num3ztrue5"/>
  </w:style>
  <w:style w:type="character" w:customStyle="1" w:styleId="WW8Num3ztrue4">
    <w:name w:val="WW8Num3ztrue4"/>
  </w:style>
  <w:style w:type="character" w:customStyle="1" w:styleId="WW8Num3ztrue3">
    <w:name w:val="WW8Num3ztrue3"/>
  </w:style>
  <w:style w:type="character" w:customStyle="1" w:styleId="WW8Num3ztrue2">
    <w:name w:val="WW8Num3ztrue2"/>
  </w:style>
  <w:style w:type="character" w:customStyle="1" w:styleId="WW8Num3ztrue1">
    <w:name w:val="WW8Num3ztrue1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8Num2zfalse">
    <w:name w:val="WW8Num2zfalse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  <w:rPr>
      <w:b/>
    </w:rPr>
  </w:style>
  <w:style w:type="character" w:customStyle="1" w:styleId="DefaultParagraphFont1">
    <w:name w:val="Default Paragraph Font1"/>
  </w:style>
  <w:style w:type="character" w:customStyle="1" w:styleId="WW8Num1zfalse">
    <w:name w:val="WW8Num1zfalse"/>
    <w:rPr>
      <w:b/>
      <w:bCs/>
      <w:sz w:val="28"/>
      <w:szCs w:val="28"/>
    </w:rPr>
  </w:style>
  <w:style w:type="character" w:customStyle="1" w:styleId="WW-WW8Num4ztrue7">
    <w:name w:val="WW-WW8Num4ztrue7"/>
  </w:style>
  <w:style w:type="character" w:customStyle="1" w:styleId="WW-WW8Num4ztrue11">
    <w:name w:val="WW-WW8Num4ztrue11"/>
  </w:style>
  <w:style w:type="character" w:customStyle="1" w:styleId="WW-WW8Num4ztrue21">
    <w:name w:val="WW-WW8Num4ztrue21"/>
  </w:style>
  <w:style w:type="character" w:customStyle="1" w:styleId="WW-WW8Num4ztrue31">
    <w:name w:val="WW-WW8Num4ztrue31"/>
  </w:style>
  <w:style w:type="character" w:customStyle="1" w:styleId="WW-WW8Num4ztrue41">
    <w:name w:val="WW-WW8Num4ztrue41"/>
  </w:style>
  <w:style w:type="character" w:customStyle="1" w:styleId="WW-WW8Num4ztrue51">
    <w:name w:val="WW-WW8Num4ztrue51"/>
  </w:style>
  <w:style w:type="character" w:customStyle="1" w:styleId="WW-WW8Num4ztrue61">
    <w:name w:val="WW-WW8Num4ztrue61"/>
  </w:style>
  <w:style w:type="character" w:customStyle="1" w:styleId="WW-DefaultParagraphFont">
    <w:name w:val="WW-Default Paragraph Font"/>
  </w:style>
  <w:style w:type="character" w:customStyle="1" w:styleId="WW-WW8Num4ztrue71">
    <w:name w:val="WW-WW8Num4ztrue71"/>
  </w:style>
  <w:style w:type="character" w:customStyle="1" w:styleId="WW-WW8Num4ztrue111">
    <w:name w:val="WW-WW8Num4ztrue111"/>
  </w:style>
  <w:style w:type="character" w:customStyle="1" w:styleId="WW-WW8Num4ztrue211">
    <w:name w:val="WW-WW8Num4ztrue211"/>
  </w:style>
  <w:style w:type="character" w:customStyle="1" w:styleId="WW-WW8Num4ztrue311">
    <w:name w:val="WW-WW8Num4ztrue311"/>
  </w:style>
  <w:style w:type="character" w:customStyle="1" w:styleId="WW-WW8Num4ztrue411">
    <w:name w:val="WW-WW8Num4ztrue411"/>
  </w:style>
  <w:style w:type="character" w:customStyle="1" w:styleId="WW-WW8Num4ztrue511">
    <w:name w:val="WW-WW8Num4ztrue511"/>
  </w:style>
  <w:style w:type="character" w:customStyle="1" w:styleId="WW-WW8Num4ztrue611">
    <w:name w:val="WW-WW8Num4ztrue611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WW-DefaultParagraphFont1">
    <w:name w:val="WW-Default Paragraph Font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2"/>
      <w:szCs w:val="22"/>
      <w:lang w:val="en-IN"/>
    </w:rPr>
  </w:style>
  <w:style w:type="character" w:customStyle="1" w:styleId="FooterChar">
    <w:name w:val="Footer Char"/>
    <w:rPr>
      <w:sz w:val="22"/>
      <w:szCs w:val="22"/>
      <w:lang w:val="en-IN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16"/>
      <w:szCs w:val="16"/>
    </w:rPr>
  </w:style>
  <w:style w:type="character" w:customStyle="1" w:styleId="ListLabel5">
    <w:name w:val="ListLabel 5"/>
    <w:rPr>
      <w:sz w:val="20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NumberingSymbols">
    <w:name w:val="Numbering Symbols"/>
  </w:style>
  <w:style w:type="character" w:customStyle="1" w:styleId="WW8Num2ztrue">
    <w:name w:val="WW8Num2ztrue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4B412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apple-converted-space">
    <w:name w:val="apple-converted-space"/>
    <w:rsid w:val="00177521"/>
  </w:style>
  <w:style w:type="paragraph" w:customStyle="1" w:styleId="Default">
    <w:name w:val="Default"/>
    <w:rsid w:val="00C64EC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07150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BA41DE"/>
    <w:rPr>
      <w:rFonts w:ascii="Cambria" w:eastAsia="Times New Roman" w:hAnsi="Cambria" w:cs="Times New Roman"/>
      <w:b/>
      <w:bCs/>
      <w:kern w:val="1"/>
      <w:sz w:val="26"/>
      <w:szCs w:val="26"/>
      <w:lang w:val="en-IN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4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BA41DE"/>
    <w:rPr>
      <w:rFonts w:ascii="Courier New" w:hAnsi="Courier New" w:cs="Courier New"/>
    </w:rPr>
  </w:style>
  <w:style w:type="character" w:styleId="HTMLSample">
    <w:name w:val="HTML Sample"/>
    <w:uiPriority w:val="99"/>
    <w:semiHidden/>
    <w:unhideWhenUsed/>
    <w:rsid w:val="00BA41DE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82F6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282F6C"/>
    <w:rPr>
      <w:rFonts w:ascii="Cambria" w:hAnsi="Cambria"/>
      <w:b/>
      <w:bCs/>
      <w:kern w:val="28"/>
      <w:sz w:val="32"/>
      <w:szCs w:val="32"/>
      <w:lang w:val="x-none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F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282F6C"/>
    <w:rPr>
      <w:rFonts w:ascii="Cambria" w:hAnsi="Cambria"/>
      <w:kern w:val="1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8143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E05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e.iitkgp.ac.in/~rkumar/pds-vlab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3232-3C26-444A-823B-A56ABE1E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kjsce</Company>
  <LinksUpToDate>false</LinksUpToDate>
  <CharactersWithSpaces>2342</CharactersWithSpaces>
  <SharedDoc>false</SharedDoc>
  <HLinks>
    <vt:vector size="6" baseType="variant">
      <vt:variant>
        <vt:i4>5373977</vt:i4>
      </vt:variant>
      <vt:variant>
        <vt:i4>0</vt:i4>
      </vt:variant>
      <vt:variant>
        <vt:i4>0</vt:i4>
      </vt:variant>
      <vt:variant>
        <vt:i4>5</vt:i4>
      </vt:variant>
      <vt:variant>
        <vt:lpwstr>http://cse.iitkgp.ac.in/~rkumar/pds-vlab/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</dc:creator>
  <cp:keywords/>
  <dc:description/>
  <cp:lastModifiedBy>Microsoft Office User</cp:lastModifiedBy>
  <cp:revision>1</cp:revision>
  <cp:lastPrinted>2017-02-01T07:06:00Z</cp:lastPrinted>
  <dcterms:created xsi:type="dcterms:W3CDTF">2021-11-05T14:19:00Z</dcterms:created>
  <dcterms:modified xsi:type="dcterms:W3CDTF">2021-11-14T11:10:00Z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</Properties>
</file>