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02139B" w14:textId="77777777" w:rsidR="008E499C" w:rsidRDefault="008E499C" w:rsidP="00782A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B6D22A" w14:textId="77777777" w:rsidR="00C73BBF" w:rsidRDefault="00477180" w:rsidP="00782A07">
      <w:pPr>
        <w:jc w:val="both"/>
        <w:rPr>
          <w:rFonts w:ascii="Times New Roman" w:hAnsi="Times New Roman" w:cs="Times New Roman"/>
          <w:sz w:val="24"/>
          <w:szCs w:val="24"/>
        </w:rPr>
      </w:pPr>
      <w:r w:rsidRPr="00BA41DE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72390" distB="72390" distL="72390" distR="72390" simplePos="0" relativeHeight="251657728" behindDoc="0" locked="0" layoutInCell="1" allowOverlap="1" wp14:anchorId="1D554728" wp14:editId="6B979E59">
                <wp:simplePos x="0" y="0"/>
                <wp:positionH relativeFrom="column">
                  <wp:posOffset>2519045</wp:posOffset>
                </wp:positionH>
                <wp:positionV relativeFrom="paragraph">
                  <wp:posOffset>19685</wp:posOffset>
                </wp:positionV>
                <wp:extent cx="3173095" cy="1751330"/>
                <wp:effectExtent l="0" t="0" r="190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73095" cy="175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E9C79" w14:textId="5275A275" w:rsidR="00C82439" w:rsidRDefault="00C82439" w:rsidP="00C82439">
                            <w:pPr>
                              <w:pStyle w:val="FrameContents"/>
                              <w:shd w:val="clear" w:color="auto" w:fill="FFFFFF"/>
                              <w:spacing w:after="0" w:line="100" w:lineRule="atLeast"/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Batch: </w:t>
                            </w:r>
                            <w:r w:rsidR="006A59F4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>A2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             Roll No.: </w:t>
                            </w:r>
                            <w:r w:rsidR="006A59F4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>16010121045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0865B1C4" w14:textId="77777777" w:rsidR="00C82439" w:rsidRPr="006A74A1" w:rsidRDefault="00C82439" w:rsidP="00C82439">
                            <w:pPr>
                              <w:pStyle w:val="FrameContents"/>
                              <w:shd w:val="clear" w:color="auto" w:fill="FFFFFF"/>
                              <w:spacing w:after="0" w:line="100" w:lineRule="atLeast"/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40617496" w14:textId="77777777" w:rsidR="00C82439" w:rsidRPr="006A74A1" w:rsidRDefault="00C82439" w:rsidP="00C82439">
                            <w:pPr>
                              <w:pStyle w:val="FrameContents"/>
                              <w:shd w:val="clear" w:color="auto" w:fill="FFFFFF"/>
                              <w:spacing w:after="0" w:line="100" w:lineRule="atLeas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A74A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Experimen</w:t>
                            </w:r>
                            <w:r w:rsidR="00C8120F" w:rsidRPr="006A74A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 / assignment / tutorial No. </w:t>
                            </w:r>
                            <w:r w:rsidR="008D56C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14:paraId="75C263CC" w14:textId="77777777" w:rsidR="00C82439" w:rsidRPr="006A74A1" w:rsidRDefault="00C82439" w:rsidP="00C82439">
                            <w:pPr>
                              <w:pStyle w:val="FrameContents"/>
                              <w:shd w:val="clear" w:color="auto" w:fill="FFFFFF"/>
                              <w:spacing w:after="0" w:line="100" w:lineRule="atLeas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D7B89FD" w14:textId="77777777" w:rsidR="00C82439" w:rsidRPr="006A74A1" w:rsidRDefault="00C82439" w:rsidP="00C82439">
                            <w:pPr>
                              <w:pStyle w:val="FrameContents"/>
                              <w:shd w:val="clear" w:color="auto" w:fill="FFFFFF"/>
                              <w:spacing w:after="0" w:line="10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74A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Grade: AA / AB / BB / BC / CC / CD /DD</w:t>
                            </w:r>
                          </w:p>
                          <w:p w14:paraId="47697292" w14:textId="77777777" w:rsidR="00C82439" w:rsidRPr="006A74A1" w:rsidRDefault="00C82439" w:rsidP="00C82439">
                            <w:pPr>
                              <w:pStyle w:val="FrameContents"/>
                              <w:shd w:val="clear" w:color="auto" w:fill="FFFFFF"/>
                              <w:spacing w:line="10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35D25B4" w14:textId="77777777" w:rsidR="00C82439" w:rsidRPr="006A74A1" w:rsidRDefault="00C82439" w:rsidP="00C82439">
                            <w:pPr>
                              <w:pStyle w:val="FrameContents"/>
                              <w:shd w:val="clear" w:color="auto" w:fill="FFFFFF"/>
                              <w:spacing w:line="10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77C3BFE" w14:textId="77777777" w:rsidR="00C82439" w:rsidRPr="006A74A1" w:rsidRDefault="00C82439" w:rsidP="00C82439">
                            <w:pPr>
                              <w:pStyle w:val="FrameContents"/>
                              <w:shd w:val="clear" w:color="auto" w:fill="FFFFFF"/>
                              <w:spacing w:line="100" w:lineRule="atLeast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6A74A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Signature of the Staff In-charge with date</w:t>
                            </w:r>
                            <w:r w:rsidRPr="006A74A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14162B56" w14:textId="77777777" w:rsidR="00C82439" w:rsidRDefault="00C82439" w:rsidP="00C82439">
                            <w:pPr>
                              <w:pStyle w:val="FrameContents"/>
                              <w:shd w:val="clear" w:color="auto" w:fill="FFFFFF"/>
                              <w:spacing w:line="100" w:lineRule="atLeas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1892E3A" w14:textId="77777777" w:rsidR="00C82439" w:rsidRDefault="00C82439" w:rsidP="00C82439">
                            <w:pPr>
                              <w:pStyle w:val="FrameContents"/>
                              <w:shd w:val="clear" w:color="auto" w:fill="FFFFFF"/>
                              <w:spacing w:line="10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5472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8.35pt;margin-top:1.55pt;width:249.85pt;height:137.9pt;z-index:25165772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" strokeweight=".05pt">
                <v:path arrowok="t"/>
                <v:textbox>
                  <w:txbxContent>
                    <w:p w14:paraId="431E9C79" w14:textId="5275A275" w:rsidR="00C82439" w:rsidRDefault="00C82439" w:rsidP="00C82439">
                      <w:pPr>
                        <w:pStyle w:val="FrameContents"/>
                        <w:shd w:val="clear" w:color="auto" w:fill="FFFFFF"/>
                        <w:spacing w:after="0" w:line="100" w:lineRule="atLeast"/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 xml:space="preserve">Batch: </w:t>
                      </w:r>
                      <w:r w:rsidR="006A59F4"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>A2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 xml:space="preserve">              Roll No.: </w:t>
                      </w:r>
                      <w:r w:rsidR="006A59F4"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>16010121045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0865B1C4" w14:textId="77777777" w:rsidR="00C82439" w:rsidRPr="006A74A1" w:rsidRDefault="00C82439" w:rsidP="00C82439">
                      <w:pPr>
                        <w:pStyle w:val="FrameContents"/>
                        <w:shd w:val="clear" w:color="auto" w:fill="FFFFFF"/>
                        <w:spacing w:after="0" w:line="100" w:lineRule="atLeast"/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14:paraId="40617496" w14:textId="77777777" w:rsidR="00C82439" w:rsidRPr="006A74A1" w:rsidRDefault="00C82439" w:rsidP="00C82439">
                      <w:pPr>
                        <w:pStyle w:val="FrameContents"/>
                        <w:shd w:val="clear" w:color="auto" w:fill="FFFFFF"/>
                        <w:spacing w:after="0" w:line="100" w:lineRule="atLeas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A74A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Experimen</w:t>
                      </w:r>
                      <w:r w:rsidR="00C8120F" w:rsidRPr="006A74A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t / assignment / tutorial No. </w:t>
                      </w:r>
                      <w:r w:rsidR="008D56C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8</w:t>
                      </w:r>
                    </w:p>
                    <w:p w14:paraId="75C263CC" w14:textId="77777777" w:rsidR="00C82439" w:rsidRPr="006A74A1" w:rsidRDefault="00C82439" w:rsidP="00C82439">
                      <w:pPr>
                        <w:pStyle w:val="FrameContents"/>
                        <w:shd w:val="clear" w:color="auto" w:fill="FFFFFF"/>
                        <w:spacing w:after="0" w:line="100" w:lineRule="atLeas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D7B89FD" w14:textId="77777777" w:rsidR="00C82439" w:rsidRPr="006A74A1" w:rsidRDefault="00C82439" w:rsidP="00C82439">
                      <w:pPr>
                        <w:pStyle w:val="FrameContents"/>
                        <w:shd w:val="clear" w:color="auto" w:fill="FFFFFF"/>
                        <w:spacing w:after="0" w:line="100" w:lineRule="atLeast"/>
                        <w:rPr>
                          <w:rFonts w:ascii="Times New Roman" w:hAnsi="Times New Roman" w:cs="Times New Roman"/>
                        </w:rPr>
                      </w:pPr>
                      <w:r w:rsidRPr="006A74A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Grade: AA / AB / BB / BC / CC / CD /DD</w:t>
                      </w:r>
                    </w:p>
                    <w:p w14:paraId="47697292" w14:textId="77777777" w:rsidR="00C82439" w:rsidRPr="006A74A1" w:rsidRDefault="00C82439" w:rsidP="00C82439">
                      <w:pPr>
                        <w:pStyle w:val="FrameContents"/>
                        <w:shd w:val="clear" w:color="auto" w:fill="FFFFFF"/>
                        <w:spacing w:line="100" w:lineRule="atLeast"/>
                        <w:rPr>
                          <w:rFonts w:ascii="Times New Roman" w:hAnsi="Times New Roman" w:cs="Times New Roman"/>
                        </w:rPr>
                      </w:pPr>
                    </w:p>
                    <w:p w14:paraId="335D25B4" w14:textId="77777777" w:rsidR="00C82439" w:rsidRPr="006A74A1" w:rsidRDefault="00C82439" w:rsidP="00C82439">
                      <w:pPr>
                        <w:pStyle w:val="FrameContents"/>
                        <w:shd w:val="clear" w:color="auto" w:fill="FFFFFF"/>
                        <w:spacing w:line="100" w:lineRule="atLeast"/>
                        <w:rPr>
                          <w:rFonts w:ascii="Times New Roman" w:hAnsi="Times New Roman" w:cs="Times New Roman"/>
                        </w:rPr>
                      </w:pPr>
                    </w:p>
                    <w:p w14:paraId="177C3BFE" w14:textId="77777777" w:rsidR="00C82439" w:rsidRPr="006A74A1" w:rsidRDefault="00C82439" w:rsidP="00C82439">
                      <w:pPr>
                        <w:pStyle w:val="FrameContents"/>
                        <w:shd w:val="clear" w:color="auto" w:fill="FFFFFF"/>
                        <w:spacing w:line="100" w:lineRule="atLeast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6A74A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Signature of the Staff In-charge with date</w:t>
                      </w:r>
                      <w:r w:rsidRPr="006A74A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</w:r>
                    </w:p>
                    <w:p w14:paraId="14162B56" w14:textId="77777777" w:rsidR="00C82439" w:rsidRDefault="00C82439" w:rsidP="00C82439">
                      <w:pPr>
                        <w:pStyle w:val="FrameContents"/>
                        <w:shd w:val="clear" w:color="auto" w:fill="FFFFFF"/>
                        <w:spacing w:line="100" w:lineRule="atLeast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31892E3A" w14:textId="77777777" w:rsidR="00C82439" w:rsidRDefault="00C82439" w:rsidP="00C82439">
                      <w:pPr>
                        <w:pStyle w:val="FrameContents"/>
                        <w:shd w:val="clear" w:color="auto" w:fill="FFFFFF"/>
                        <w:spacing w:line="10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35A95938" w14:textId="77777777" w:rsidR="00C82439" w:rsidRPr="00BA41DE" w:rsidRDefault="00C82439" w:rsidP="00773D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D08984" w14:textId="77777777" w:rsidR="00C82439" w:rsidRPr="00BA41DE" w:rsidRDefault="00C82439" w:rsidP="00C82439">
      <w:pPr>
        <w:rPr>
          <w:rFonts w:ascii="Times New Roman" w:hAnsi="Times New Roman" w:cs="Times New Roman"/>
          <w:sz w:val="24"/>
          <w:szCs w:val="24"/>
        </w:rPr>
      </w:pPr>
    </w:p>
    <w:p w14:paraId="2738746E" w14:textId="77777777" w:rsidR="00C82439" w:rsidRPr="00BA41DE" w:rsidRDefault="00C82439" w:rsidP="00C82439">
      <w:pPr>
        <w:rPr>
          <w:rFonts w:ascii="Times New Roman" w:hAnsi="Times New Roman" w:cs="Times New Roman"/>
          <w:sz w:val="24"/>
          <w:szCs w:val="24"/>
        </w:rPr>
      </w:pPr>
    </w:p>
    <w:p w14:paraId="3BD773E2" w14:textId="77777777" w:rsidR="00C82439" w:rsidRPr="00BA41DE" w:rsidRDefault="00C82439" w:rsidP="00C82439">
      <w:pPr>
        <w:rPr>
          <w:rFonts w:ascii="Times New Roman" w:hAnsi="Times New Roman" w:cs="Times New Roman"/>
          <w:sz w:val="24"/>
          <w:szCs w:val="24"/>
        </w:rPr>
      </w:pPr>
    </w:p>
    <w:p w14:paraId="5385695C" w14:textId="77777777" w:rsidR="00782A07" w:rsidRPr="00BA41DE" w:rsidRDefault="00782A07" w:rsidP="00C82439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92"/>
        <w:tblW w:w="8901" w:type="dxa"/>
        <w:tblLayout w:type="fixed"/>
        <w:tblLook w:val="0000" w:firstRow="0" w:lastRow="0" w:firstColumn="0" w:lastColumn="0" w:noHBand="0" w:noVBand="0"/>
      </w:tblPr>
      <w:tblGrid>
        <w:gridCol w:w="8901"/>
      </w:tblGrid>
      <w:tr w:rsidR="00C82439" w:rsidRPr="00BA41DE" w14:paraId="53F50496" w14:textId="77777777" w:rsidTr="00997DFF">
        <w:trPr>
          <w:trHeight w:val="465"/>
        </w:trPr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27DA78" w14:textId="77777777" w:rsidR="00C82439" w:rsidRPr="00BA41DE" w:rsidRDefault="00C82439" w:rsidP="00CE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1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TITLE: </w:t>
            </w:r>
            <w:r w:rsidR="00997D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CE1EF5">
              <w:t xml:space="preserve"> </w:t>
            </w:r>
            <w:r w:rsidR="00CE1EF5" w:rsidRPr="00CE1E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Virtual Lab experiment on </w:t>
            </w:r>
            <w:r w:rsidR="00583F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Call by reference.</w:t>
            </w:r>
          </w:p>
        </w:tc>
      </w:tr>
    </w:tbl>
    <w:p w14:paraId="79BDC3E8" w14:textId="77777777" w:rsidR="00900A38" w:rsidRPr="00BA41DE" w:rsidRDefault="00900A38" w:rsidP="00C82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119E2F" w14:textId="77777777" w:rsidR="00552C45" w:rsidRPr="00552C45" w:rsidRDefault="00C82439" w:rsidP="00552C45">
      <w:pPr>
        <w:framePr w:hSpace="180" w:wrap="around" w:vAnchor="text" w:hAnchor="margin" w:y="92"/>
        <w:rPr>
          <w:rFonts w:ascii="Times New Roman" w:eastAsia="Times New Roman" w:hAnsi="Times New Roman" w:cs="Times New Roman"/>
          <w:sz w:val="24"/>
          <w:szCs w:val="24"/>
        </w:rPr>
      </w:pPr>
      <w:r w:rsidRPr="00BA41DE">
        <w:rPr>
          <w:rFonts w:ascii="Times New Roman" w:hAnsi="Times New Roman" w:cs="Times New Roman"/>
          <w:b/>
          <w:sz w:val="24"/>
          <w:szCs w:val="24"/>
        </w:rPr>
        <w:t>AIM:</w:t>
      </w:r>
      <w:r w:rsidRPr="00BA41DE">
        <w:rPr>
          <w:rFonts w:ascii="Times New Roman" w:hAnsi="Times New Roman" w:cs="Times New Roman"/>
          <w:sz w:val="24"/>
          <w:szCs w:val="24"/>
        </w:rPr>
        <w:t xml:space="preserve"> </w:t>
      </w:r>
      <w:r w:rsidR="00552C45" w:rsidRPr="00552C45">
        <w:rPr>
          <w:rFonts w:ascii="Times New Roman" w:eastAsia="Times New Roman" w:hAnsi="Times New Roman" w:cs="Times New Roman"/>
          <w:sz w:val="24"/>
          <w:szCs w:val="24"/>
        </w:rPr>
        <w:t>Virtual Lab experiment on Call by reference</w:t>
      </w:r>
    </w:p>
    <w:p w14:paraId="3EEE3123" w14:textId="77777777" w:rsidR="006135EC" w:rsidRPr="00552C45" w:rsidRDefault="00FA6420" w:rsidP="00552C45">
      <w:pPr>
        <w:framePr w:hSpace="180" w:wrap="around" w:vAnchor="text" w:hAnchor="margin" w:y="92"/>
        <w:rPr>
          <w:rFonts w:ascii="Times New Roman" w:hAnsi="Times New Roman" w:cs="Times New Roman"/>
          <w:sz w:val="24"/>
          <w:szCs w:val="24"/>
          <w:lang w:val="en-US"/>
        </w:rPr>
      </w:pPr>
      <w:hyperlink r:id="rId10" w:history="1">
        <w:r w:rsidR="00552C45" w:rsidRPr="00552C4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http://cse02-iiith</w:t>
        </w:r>
        <w:r w:rsidR="00552C45" w:rsidRPr="00552C4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</w:t>
        </w:r>
        <w:r w:rsidR="00552C45" w:rsidRPr="00552C4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vlabs.ac.in/</w:t>
        </w:r>
      </w:hyperlink>
      <w:r w:rsidR="00552C45" w:rsidRPr="00552C45">
        <w:rPr>
          <w:rStyle w:val="Hyperlink"/>
          <w:rFonts w:ascii="Times New Roman" w:eastAsia="Times New Roman" w:hAnsi="Times New Roman" w:cs="Times New Roman"/>
          <w:sz w:val="24"/>
          <w:szCs w:val="24"/>
        </w:rPr>
        <w:br/>
      </w:r>
      <w:hyperlink r:id="rId11" w:history="1">
        <w:r w:rsidR="00552C45" w:rsidRPr="00552C45">
          <w:rPr>
            <w:rStyle w:val="Hyperlink"/>
            <w:rFonts w:ascii="Times New Roman" w:hAnsi="Times New Roman" w:cs="Times New Roman"/>
            <w:sz w:val="24"/>
            <w:szCs w:val="24"/>
          </w:rPr>
          <w:t>http://cse02-iiith.vlabs.ac.in/</w:t>
        </w:r>
        <w:r w:rsidR="00552C45" w:rsidRPr="00552C45">
          <w:rPr>
            <w:rStyle w:val="Hyperlink"/>
            <w:rFonts w:ascii="Times New Roman" w:hAnsi="Times New Roman" w:cs="Times New Roman"/>
            <w:sz w:val="24"/>
            <w:szCs w:val="24"/>
          </w:rPr>
          <w:t>e</w:t>
        </w:r>
        <w:r w:rsidR="00552C45" w:rsidRPr="00552C45">
          <w:rPr>
            <w:rStyle w:val="Hyperlink"/>
            <w:rFonts w:ascii="Times New Roman" w:hAnsi="Times New Roman" w:cs="Times New Roman"/>
            <w:sz w:val="24"/>
            <w:szCs w:val="24"/>
          </w:rPr>
          <w:t>xp8/simulation/CallByReferencePointers/index.html</w:t>
        </w:r>
      </w:hyperlink>
      <w:r w:rsidR="00552C45" w:rsidRPr="00552C45">
        <w:rPr>
          <w:rStyle w:val="Hyperlink"/>
          <w:rFonts w:ascii="Times New Roman" w:hAnsi="Times New Roman" w:cs="Times New Roman"/>
          <w:sz w:val="24"/>
          <w:szCs w:val="24"/>
        </w:rPr>
        <w:br/>
      </w:r>
      <w:r w:rsidR="00552C45" w:rsidRPr="00552C45">
        <w:rPr>
          <w:rFonts w:ascii="Times New Roman" w:hAnsi="Times New Roman" w:cs="Times New Roman"/>
          <w:sz w:val="24"/>
          <w:szCs w:val="24"/>
        </w:rPr>
        <w:t xml:space="preserve">Program to swap two number without using third variable using </w:t>
      </w:r>
      <w:r w:rsidR="00552C45" w:rsidRPr="00552C45">
        <w:rPr>
          <w:rFonts w:ascii="Times New Roman" w:eastAsia="Times New Roman" w:hAnsi="Times New Roman" w:cs="Times New Roman"/>
          <w:sz w:val="24"/>
          <w:szCs w:val="24"/>
        </w:rPr>
        <w:t>Call by reference.</w:t>
      </w:r>
    </w:p>
    <w:p w14:paraId="52DFF12B" w14:textId="77777777" w:rsidR="00C82439" w:rsidRPr="00BA41DE" w:rsidRDefault="00C82439" w:rsidP="00C82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1D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14:paraId="7433E3D9" w14:textId="77777777" w:rsidR="00C82439" w:rsidRPr="00BA41DE" w:rsidRDefault="00C82439" w:rsidP="00C82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1DE">
        <w:rPr>
          <w:rFonts w:ascii="Times New Roman" w:hAnsi="Times New Roman" w:cs="Times New Roman"/>
          <w:b/>
          <w:sz w:val="24"/>
          <w:szCs w:val="24"/>
        </w:rPr>
        <w:t xml:space="preserve">Expected OUTCOME of Experiment: </w:t>
      </w:r>
    </w:p>
    <w:p w14:paraId="05B8E4E3" w14:textId="77777777" w:rsidR="00C82439" w:rsidRPr="00BA41DE" w:rsidRDefault="00C82439" w:rsidP="00C82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317F0E" w14:textId="03A6D54B" w:rsidR="00C82439" w:rsidRPr="00BD3A2F" w:rsidRDefault="00BD3A2F" w:rsidP="00C82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CO4: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Design modular programs using functions and demonstrate the concept of pointers and file handling.</w:t>
      </w:r>
    </w:p>
    <w:p w14:paraId="02E40479" w14:textId="77777777" w:rsidR="002C6577" w:rsidRPr="00BA41DE" w:rsidRDefault="002C6577" w:rsidP="00C82439">
      <w:pPr>
        <w:spacing w:after="0" w:line="240" w:lineRule="auto"/>
        <w:jc w:val="both"/>
        <w:rPr>
          <w:rFonts w:ascii="Times New Roman" w:eastAsia="Arial" w:hAnsi="Times New Roman" w:cs="Times New Roman"/>
          <w:color w:val="363435"/>
          <w:spacing w:val="1"/>
          <w:sz w:val="24"/>
          <w:szCs w:val="24"/>
        </w:rPr>
      </w:pPr>
    </w:p>
    <w:p w14:paraId="008C34E8" w14:textId="77777777" w:rsidR="00C82439" w:rsidRPr="00BA41DE" w:rsidRDefault="00C82439" w:rsidP="00C82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1DE">
        <w:rPr>
          <w:rFonts w:ascii="Times New Roman" w:eastAsia="Arial" w:hAnsi="Times New Roman" w:cs="Times New Roman"/>
          <w:color w:val="363435"/>
          <w:spacing w:val="1"/>
          <w:sz w:val="24"/>
          <w:szCs w:val="24"/>
        </w:rPr>
        <w:t xml:space="preserve"> </w:t>
      </w:r>
      <w:r w:rsidRPr="00BA41D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14:paraId="1DD65C70" w14:textId="77777777" w:rsidR="00C82439" w:rsidRPr="00BA41DE" w:rsidRDefault="00C82439" w:rsidP="00C82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1DE">
        <w:rPr>
          <w:rFonts w:ascii="Times New Roman" w:hAnsi="Times New Roman" w:cs="Times New Roman"/>
          <w:b/>
          <w:sz w:val="24"/>
          <w:szCs w:val="24"/>
        </w:rPr>
        <w:t xml:space="preserve">Books/ Journals/ Websites referred: </w:t>
      </w:r>
    </w:p>
    <w:p w14:paraId="43A4E8FB" w14:textId="77777777" w:rsidR="00C82439" w:rsidRPr="00BA41DE" w:rsidRDefault="00C82439" w:rsidP="00C82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8ACA00" w14:textId="77777777" w:rsidR="006040AB" w:rsidRPr="00BA41DE" w:rsidRDefault="006040AB" w:rsidP="006040A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41DE">
        <w:rPr>
          <w:rFonts w:ascii="Times New Roman" w:hAnsi="Times New Roman" w:cs="Times New Roman"/>
          <w:sz w:val="24"/>
          <w:szCs w:val="24"/>
          <w:lang w:val="en-US"/>
        </w:rPr>
        <w:t xml:space="preserve">Programming in C, second edition, Pradeep Dey and Manas Ghosh, Oxford University Press. </w:t>
      </w:r>
    </w:p>
    <w:p w14:paraId="6F7437DE" w14:textId="77777777" w:rsidR="006040AB" w:rsidRPr="00BA41DE" w:rsidRDefault="006040AB" w:rsidP="006040A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41DE">
        <w:rPr>
          <w:rFonts w:ascii="Times New Roman" w:hAnsi="Times New Roman" w:cs="Times New Roman"/>
          <w:sz w:val="24"/>
          <w:szCs w:val="24"/>
          <w:lang w:val="en-US"/>
        </w:rPr>
        <w:t xml:space="preserve">Programming in ANSI C, fifth edition, E </w:t>
      </w:r>
      <w:proofErr w:type="spellStart"/>
      <w:r w:rsidRPr="00BA41DE">
        <w:rPr>
          <w:rFonts w:ascii="Times New Roman" w:hAnsi="Times New Roman" w:cs="Times New Roman"/>
          <w:sz w:val="24"/>
          <w:szCs w:val="24"/>
          <w:lang w:val="en-US"/>
        </w:rPr>
        <w:t>Balagurusamy</w:t>
      </w:r>
      <w:proofErr w:type="spellEnd"/>
      <w:r w:rsidRPr="00BA41DE">
        <w:rPr>
          <w:rFonts w:ascii="Times New Roman" w:hAnsi="Times New Roman" w:cs="Times New Roman"/>
          <w:sz w:val="24"/>
          <w:szCs w:val="24"/>
          <w:lang w:val="en-US"/>
        </w:rPr>
        <w:t>, Tata McGraw Hill.</w:t>
      </w:r>
    </w:p>
    <w:p w14:paraId="58901FA1" w14:textId="77777777" w:rsidR="006040AB" w:rsidRPr="00BA41DE" w:rsidRDefault="006040AB" w:rsidP="006040A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1DE">
        <w:rPr>
          <w:rFonts w:ascii="Times New Roman" w:hAnsi="Times New Roman" w:cs="Times New Roman"/>
          <w:sz w:val="24"/>
          <w:szCs w:val="24"/>
          <w:lang w:val="en-US"/>
        </w:rPr>
        <w:t>Introduction to programming and problem solving , G. Michael Schneider ,Wiley India edition.</w:t>
      </w:r>
    </w:p>
    <w:p w14:paraId="2C1A578E" w14:textId="77777777" w:rsidR="006040AB" w:rsidRPr="00BA41DE" w:rsidRDefault="00FA6420" w:rsidP="006040A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="006040AB" w:rsidRPr="00BA41D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http://cse.iitkgp.ac.in/~rkumar/pds-vlab/</w:t>
        </w:r>
      </w:hyperlink>
    </w:p>
    <w:p w14:paraId="099DA3ED" w14:textId="77777777" w:rsidR="00C82439" w:rsidRPr="00BA41DE" w:rsidRDefault="00C82439" w:rsidP="00C82439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A67D8E" w14:textId="77777777" w:rsidR="00C82439" w:rsidRPr="00BA41DE" w:rsidRDefault="00C82439" w:rsidP="00C82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1D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14:paraId="312BB536" w14:textId="77777777" w:rsidR="00EB6981" w:rsidRDefault="00EB6981" w:rsidP="00926A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D39F92" w14:textId="77777777" w:rsidR="00AB126D" w:rsidRDefault="00AB126D" w:rsidP="00926A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9DA4C3" w14:textId="77777777" w:rsidR="00AB126D" w:rsidRDefault="00AB126D" w:rsidP="00926A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C6CF71" w14:textId="77777777" w:rsidR="00AB126D" w:rsidRDefault="00AB126D" w:rsidP="00926A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10EC9A" w14:textId="77777777" w:rsidR="00AB126D" w:rsidRDefault="00AB126D" w:rsidP="00926A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51C5E3" w14:textId="77777777" w:rsidR="00AB126D" w:rsidRDefault="00AB126D" w:rsidP="00926A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214532" w14:textId="77777777" w:rsidR="00AB126D" w:rsidRDefault="00AB126D" w:rsidP="00926A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685DB0" w14:textId="77777777" w:rsidR="00AB126D" w:rsidRDefault="00AB126D" w:rsidP="00926A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DF1090" w14:textId="77777777" w:rsidR="00201361" w:rsidRDefault="00201361" w:rsidP="00926A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8B463E" w14:textId="77777777" w:rsidR="00201361" w:rsidRDefault="00201361" w:rsidP="00926A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12A1F3" w14:textId="77777777" w:rsidR="00926A64" w:rsidRPr="00BA41DE" w:rsidRDefault="00926A64" w:rsidP="00926A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DE">
        <w:rPr>
          <w:rFonts w:ascii="Times New Roman" w:hAnsi="Times New Roman" w:cs="Times New Roman"/>
          <w:b/>
          <w:sz w:val="24"/>
          <w:szCs w:val="24"/>
        </w:rPr>
        <w:t>Problem Definition</w:t>
      </w:r>
      <w:r w:rsidR="00801846" w:rsidRPr="00BA41DE">
        <w:rPr>
          <w:rFonts w:ascii="Times New Roman" w:hAnsi="Times New Roman" w:cs="Times New Roman"/>
          <w:b/>
          <w:sz w:val="24"/>
          <w:szCs w:val="24"/>
        </w:rPr>
        <w:t>:</w:t>
      </w:r>
    </w:p>
    <w:p w14:paraId="25DBB0A2" w14:textId="77777777" w:rsidR="00201361" w:rsidRDefault="00201361" w:rsidP="00AB126D">
      <w:pPr>
        <w:spacing w:after="0" w:line="240" w:lineRule="auto"/>
        <w:rPr>
          <w:rFonts w:ascii="Times New Roman" w:hAnsi="Times New Roman" w:cs="Times New Roman"/>
          <w:color w:val="47425D"/>
          <w:sz w:val="24"/>
          <w:szCs w:val="24"/>
          <w:shd w:val="clear" w:color="auto" w:fill="FFFFFF"/>
        </w:rPr>
      </w:pPr>
    </w:p>
    <w:p w14:paraId="78140A05" w14:textId="77777777" w:rsidR="00DB5FB0" w:rsidRPr="007128F3" w:rsidRDefault="00201361" w:rsidP="007128F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28F3">
        <w:rPr>
          <w:rFonts w:ascii="Times New Roman" w:hAnsi="Times New Roman" w:cs="Times New Roman"/>
          <w:sz w:val="24"/>
          <w:szCs w:val="24"/>
          <w:shd w:val="clear" w:color="auto" w:fill="FFFFFF"/>
        </w:rPr>
        <w:t>The </w:t>
      </w:r>
      <w:r w:rsidRPr="007128F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call by reference</w:t>
      </w:r>
      <w:r w:rsidRPr="007128F3">
        <w:rPr>
          <w:rFonts w:ascii="Times New Roman" w:hAnsi="Times New Roman" w:cs="Times New Roman"/>
          <w:sz w:val="24"/>
          <w:szCs w:val="24"/>
          <w:shd w:val="clear" w:color="auto" w:fill="FFFFFF"/>
        </w:rPr>
        <w:t> method of passing arguments to a function copies the address of an argument into the formal parameter. Inside the function, the address is used to access the actual argument used in the call.</w:t>
      </w:r>
      <w:r w:rsidR="00E72C48" w:rsidRPr="007128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3D1537C" w14:textId="77777777" w:rsidR="00AB126D" w:rsidRPr="007128F3" w:rsidRDefault="00E72C48" w:rsidP="007128F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28F3">
        <w:rPr>
          <w:rFonts w:ascii="Times New Roman" w:hAnsi="Times New Roman" w:cs="Times New Roman"/>
          <w:sz w:val="24"/>
          <w:szCs w:val="24"/>
          <w:shd w:val="clear" w:color="auto" w:fill="FFFFFF"/>
        </w:rPr>
        <w:t>In the program, a function called swap ( )</w:t>
      </w:r>
      <w:r w:rsidR="00DB5FB0" w:rsidRPr="007128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used in which the address is used to access the actual argument.</w:t>
      </w:r>
    </w:p>
    <w:p w14:paraId="007C84A8" w14:textId="77777777" w:rsidR="00201361" w:rsidRPr="00201361" w:rsidRDefault="00201361" w:rsidP="00AB12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9D4E2" w14:textId="77777777" w:rsidR="00820FE3" w:rsidRPr="00BA41DE" w:rsidRDefault="007128F3" w:rsidP="00C824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Algorithm</w:t>
      </w:r>
      <w:r w:rsidR="00801846" w:rsidRPr="00BA41D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EBE214" w14:textId="77777777" w:rsidR="00BD3A2F" w:rsidRDefault="00BD3A2F" w:rsidP="00BD3A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1: Start</w:t>
      </w:r>
    </w:p>
    <w:p w14:paraId="0E4D10C8" w14:textId="77777777" w:rsidR="00BD3A2F" w:rsidRDefault="00BD3A2F" w:rsidP="00BD3A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2: Declare variable A and B as Integer data type and assign value 5 and 9 respectively.</w:t>
      </w:r>
    </w:p>
    <w:p w14:paraId="3D897145" w14:textId="77777777" w:rsidR="00BD3A2F" w:rsidRDefault="00BD3A2F" w:rsidP="00BD3A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3: Print A</w:t>
      </w:r>
    </w:p>
    <w:p w14:paraId="5CCB28C6" w14:textId="77777777" w:rsidR="00BD3A2F" w:rsidRDefault="00BD3A2F" w:rsidP="00BD3A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4: Print B</w:t>
      </w:r>
    </w:p>
    <w:p w14:paraId="78E8236B" w14:textId="77777777" w:rsidR="00BD3A2F" w:rsidRDefault="00BD3A2F" w:rsidP="00BD3A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5: Call function swap() and pass A and B as agreements </w:t>
      </w:r>
    </w:p>
    <w:p w14:paraId="7CA3CADC" w14:textId="77777777" w:rsidR="00BD3A2F" w:rsidRDefault="00BD3A2F" w:rsidP="00BD3A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6: Function call. Local variable type pointer Pa and Pb get assigned the address of A and B respectively.</w:t>
      </w:r>
    </w:p>
    <w:p w14:paraId="32AA5807" w14:textId="77777777" w:rsidR="00BD3A2F" w:rsidRDefault="00BD3A2F" w:rsidP="00BD3A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7: A local variable is declared temp and assigned the value at Address Pa</w:t>
      </w:r>
    </w:p>
    <w:p w14:paraId="4BFFD2FE" w14:textId="77777777" w:rsidR="00BD3A2F" w:rsidRDefault="00BD3A2F" w:rsidP="00BD3A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8: Variable Pa is assigned the value at Address Pb</w:t>
      </w:r>
    </w:p>
    <w:p w14:paraId="304E3AEF" w14:textId="77777777" w:rsidR="00BD3A2F" w:rsidRDefault="00BD3A2F" w:rsidP="00BD3A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9: Variable Pb is assigned the value at temp </w:t>
      </w:r>
    </w:p>
    <w:p w14:paraId="4437A270" w14:textId="77777777" w:rsidR="00BD3A2F" w:rsidRDefault="00BD3A2F" w:rsidP="00BD3A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10: Print A</w:t>
      </w:r>
    </w:p>
    <w:p w14:paraId="255F84B2" w14:textId="77777777" w:rsidR="00BD3A2F" w:rsidRDefault="00BD3A2F" w:rsidP="00BD3A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11: Print B</w:t>
      </w:r>
    </w:p>
    <w:p w14:paraId="5C726A9E" w14:textId="77777777" w:rsidR="00BD3A2F" w:rsidRDefault="00BD3A2F" w:rsidP="00BD3A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12: Stop</w:t>
      </w:r>
    </w:p>
    <w:p w14:paraId="6268B040" w14:textId="77777777" w:rsidR="00F67DE2" w:rsidRPr="00BA41DE" w:rsidRDefault="00F67DE2" w:rsidP="00C824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3E7DDC" w14:textId="77777777" w:rsidR="00C10841" w:rsidRPr="00BA41DE" w:rsidRDefault="00C10841" w:rsidP="00C824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6F4F5E" w14:textId="77777777" w:rsidR="00795FA5" w:rsidRPr="00BA41DE" w:rsidRDefault="00795FA5" w:rsidP="00C824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4498F3" w14:textId="77777777" w:rsidR="00795FA5" w:rsidRPr="00BA41DE" w:rsidRDefault="00795FA5" w:rsidP="00C824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AC66EA" w14:textId="77777777" w:rsidR="00795FA5" w:rsidRPr="00BA41DE" w:rsidRDefault="00795FA5" w:rsidP="00C824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079FC4" w14:textId="77777777" w:rsidR="00C82439" w:rsidRPr="00BA41DE" w:rsidRDefault="00F67DE2" w:rsidP="00C824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41D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82439" w:rsidRPr="00BA41DE">
        <w:rPr>
          <w:rFonts w:ascii="Times New Roman" w:hAnsi="Times New Roman" w:cs="Times New Roman"/>
          <w:b/>
          <w:sz w:val="24"/>
          <w:szCs w:val="24"/>
          <w:lang w:val="en-US"/>
        </w:rPr>
        <w:t>mplementation details</w:t>
      </w:r>
      <w:r w:rsidR="00801846" w:rsidRPr="00BA41D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5188EE41" w14:textId="77777777" w:rsidR="00C82439" w:rsidRPr="00BA41DE" w:rsidRDefault="00C82439" w:rsidP="00C824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8913CDF" w14:textId="77777777" w:rsidR="00BD3A2F" w:rsidRDefault="00BD3A2F" w:rsidP="00BD3A2F">
      <w:pPr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#include&lt;stdio.h&gt;</w:t>
      </w:r>
    </w:p>
    <w:p w14:paraId="66D905FC" w14:textId="77777777" w:rsidR="00BD3A2F" w:rsidRDefault="00BD3A2F" w:rsidP="00BD3A2F">
      <w:pPr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 xml:space="preserve"> void main(){</w:t>
      </w:r>
    </w:p>
    <w:p w14:paraId="2EC77F9F" w14:textId="77777777" w:rsidR="00BD3A2F" w:rsidRDefault="00BD3A2F" w:rsidP="00BD3A2F">
      <w:pPr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  int A = 5, B = 9;</w:t>
      </w:r>
    </w:p>
    <w:p w14:paraId="3677BFE5" w14:textId="77777777" w:rsidR="00BD3A2F" w:rsidRDefault="00BD3A2F" w:rsidP="00BD3A2F">
      <w:pPr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  </w:t>
      </w:r>
      <w:proofErr w:type="spellStart"/>
      <w:r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printf</w:t>
      </w:r>
      <w:proofErr w:type="spellEnd"/>
      <w:r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('Value of A is %d\</w:t>
      </w:r>
      <w:proofErr w:type="spellStart"/>
      <w:r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n',A</w:t>
      </w:r>
      <w:proofErr w:type="spellEnd"/>
      <w:r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);</w:t>
      </w:r>
    </w:p>
    <w:p w14:paraId="2B097275" w14:textId="77777777" w:rsidR="00BD3A2F" w:rsidRDefault="00BD3A2F" w:rsidP="00BD3A2F">
      <w:pPr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  </w:t>
      </w:r>
      <w:proofErr w:type="spellStart"/>
      <w:r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printf</w:t>
      </w:r>
      <w:proofErr w:type="spellEnd"/>
      <w:r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('Value of B is %d\</w:t>
      </w:r>
      <w:proofErr w:type="spellStart"/>
      <w:r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n',B</w:t>
      </w:r>
      <w:proofErr w:type="spellEnd"/>
      <w:r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);</w:t>
      </w:r>
    </w:p>
    <w:p w14:paraId="2478CA2C" w14:textId="77777777" w:rsidR="00BD3A2F" w:rsidRDefault="00BD3A2F" w:rsidP="00BD3A2F">
      <w:pPr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  swap( &amp;A , &amp;B );</w:t>
      </w:r>
    </w:p>
    <w:p w14:paraId="48F0C164" w14:textId="77777777" w:rsidR="00BD3A2F" w:rsidRDefault="00BD3A2F" w:rsidP="00BD3A2F">
      <w:pPr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  </w:t>
      </w:r>
      <w:proofErr w:type="spellStart"/>
      <w:r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printf</w:t>
      </w:r>
      <w:proofErr w:type="spellEnd"/>
      <w:r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('Value of A after swapping is %d\</w:t>
      </w:r>
      <w:proofErr w:type="spellStart"/>
      <w:r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n',A</w:t>
      </w:r>
      <w:proofErr w:type="spellEnd"/>
      <w:r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);</w:t>
      </w:r>
    </w:p>
    <w:p w14:paraId="5737F723" w14:textId="77777777" w:rsidR="00BD3A2F" w:rsidRDefault="00BD3A2F" w:rsidP="00BD3A2F">
      <w:pPr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  </w:t>
      </w:r>
      <w:proofErr w:type="spellStart"/>
      <w:r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printf</w:t>
      </w:r>
      <w:proofErr w:type="spellEnd"/>
      <w:r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('Value of B after swapping is %d\</w:t>
      </w:r>
      <w:proofErr w:type="spellStart"/>
      <w:r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n',B</w:t>
      </w:r>
      <w:proofErr w:type="spellEnd"/>
      <w:r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);</w:t>
      </w:r>
    </w:p>
    <w:p w14:paraId="1910E371" w14:textId="77777777" w:rsidR="00BD3A2F" w:rsidRDefault="00BD3A2F" w:rsidP="00BD3A2F">
      <w:pPr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 xml:space="preserve"> }</w:t>
      </w:r>
    </w:p>
    <w:p w14:paraId="37F224D7" w14:textId="77777777" w:rsidR="00BD3A2F" w:rsidRDefault="00BD3A2F" w:rsidP="00BD3A2F">
      <w:pPr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 xml:space="preserve">    </w:t>
      </w:r>
    </w:p>
    <w:p w14:paraId="5F7C2E2F" w14:textId="77777777" w:rsidR="00BD3A2F" w:rsidRDefault="00BD3A2F" w:rsidP="00BD3A2F">
      <w:pPr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 xml:space="preserve"> void swap( int *Pa , int *Pb){</w:t>
      </w:r>
    </w:p>
    <w:p w14:paraId="3A04B85C" w14:textId="77777777" w:rsidR="00BD3A2F" w:rsidRDefault="00BD3A2F" w:rsidP="00BD3A2F">
      <w:pPr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  int temp = *Pa;</w:t>
      </w:r>
    </w:p>
    <w:p w14:paraId="622181DA" w14:textId="77777777" w:rsidR="00BD3A2F" w:rsidRDefault="00BD3A2F" w:rsidP="00BD3A2F">
      <w:pPr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  *Pa = *Pb;</w:t>
      </w:r>
    </w:p>
    <w:p w14:paraId="3A7F7FA2" w14:textId="77777777" w:rsidR="00BD3A2F" w:rsidRDefault="00BD3A2F" w:rsidP="00BD3A2F">
      <w:pPr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  *Pb = temp;</w:t>
      </w:r>
    </w:p>
    <w:p w14:paraId="5F4F9EA7" w14:textId="7A9145CC" w:rsidR="007A7058" w:rsidRPr="00BD3A2F" w:rsidRDefault="00BD3A2F" w:rsidP="00BD3A2F">
      <w:pPr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 xml:space="preserve"> }</w:t>
      </w:r>
    </w:p>
    <w:p w14:paraId="0C866455" w14:textId="77777777" w:rsidR="00CB2007" w:rsidRPr="00BA41DE" w:rsidRDefault="00CB2007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1DE">
        <w:rPr>
          <w:rFonts w:ascii="Times New Roman" w:hAnsi="Times New Roman" w:cs="Times New Roman"/>
          <w:b/>
          <w:bCs/>
          <w:sz w:val="24"/>
          <w:szCs w:val="24"/>
        </w:rPr>
        <w:t>Output(s)</w:t>
      </w:r>
      <w:r w:rsidR="00801846" w:rsidRPr="00BA41D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AC3C76E" w14:textId="77777777" w:rsidR="00CB2007" w:rsidRPr="00BA41DE" w:rsidRDefault="00CB2007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C6836D" w14:textId="195D15C1" w:rsidR="00CB2007" w:rsidRDefault="00A24D12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  <w:proofErr w:type="spellStart"/>
      <w:r w:rsidRPr="00A24D12">
        <w:rPr>
          <w:rFonts w:ascii="Times New Roman" w:hAnsi="Times New Roman" w:cs="Times New Roman"/>
          <w:b/>
          <w:bCs/>
          <w:sz w:val="24"/>
          <w:szCs w:val="24"/>
          <w:u w:val="single"/>
        </w:rPr>
        <w:t>Pretest</w:t>
      </w:r>
      <w:proofErr w:type="spellEnd"/>
      <w:r w:rsidR="00477180" w:rsidRPr="00A24D12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 xml:space="preserve"> </w:t>
      </w:r>
      <w:r w:rsidR="00477180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0234E87E" wp14:editId="45382722">
            <wp:extent cx="5539422" cy="2601685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38" t="28312" r="39543" b="28598"/>
                    <a:stretch/>
                  </pic:blipFill>
                  <pic:spPr bwMode="auto">
                    <a:xfrm>
                      <a:off x="0" y="0"/>
                      <a:ext cx="5566253" cy="2614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185F3D" w14:textId="790A6BFF" w:rsidR="00A24D12" w:rsidRDefault="00A24D12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</w:p>
    <w:p w14:paraId="760668E0" w14:textId="77777777" w:rsidR="00BD3A2F" w:rsidRDefault="00BD3A2F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</w:p>
    <w:p w14:paraId="5FABB3CF" w14:textId="77777777" w:rsidR="00BD3A2F" w:rsidRDefault="00BD3A2F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</w:p>
    <w:p w14:paraId="6C06142E" w14:textId="77777777" w:rsidR="00BD3A2F" w:rsidRDefault="00BD3A2F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</w:p>
    <w:p w14:paraId="1D5B7B50" w14:textId="77777777" w:rsidR="00BD3A2F" w:rsidRDefault="00BD3A2F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</w:p>
    <w:p w14:paraId="7866281B" w14:textId="77777777" w:rsidR="00BD3A2F" w:rsidRDefault="00BD3A2F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</w:p>
    <w:p w14:paraId="404610FB" w14:textId="77777777" w:rsidR="00BD3A2F" w:rsidRDefault="00BD3A2F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</w:p>
    <w:p w14:paraId="1D271F9B" w14:textId="77777777" w:rsidR="00BD3A2F" w:rsidRDefault="00BD3A2F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</w:p>
    <w:p w14:paraId="32AFE450" w14:textId="77777777" w:rsidR="00BD3A2F" w:rsidRDefault="00BD3A2F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</w:p>
    <w:p w14:paraId="66617D59" w14:textId="77777777" w:rsidR="00BD3A2F" w:rsidRDefault="00BD3A2F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</w:p>
    <w:p w14:paraId="1FDE1AF0" w14:textId="20D6AAC1" w:rsidR="00A24D12" w:rsidRDefault="00A24D12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lastRenderedPageBreak/>
        <w:t>Simulation</w:t>
      </w:r>
    </w:p>
    <w:p w14:paraId="5D1BA293" w14:textId="77777777" w:rsidR="00A24D12" w:rsidRPr="00570049" w:rsidRDefault="00A24D12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1ACDCD7" w14:textId="703EE03B" w:rsidR="00570049" w:rsidRPr="00570049" w:rsidRDefault="00477180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1548DEE7" wp14:editId="0027FE8D">
            <wp:extent cx="5704712" cy="202474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1" t="25625" r="3215" b="13466"/>
                    <a:stretch/>
                  </pic:blipFill>
                  <pic:spPr bwMode="auto">
                    <a:xfrm>
                      <a:off x="0" y="0"/>
                      <a:ext cx="5733492" cy="20349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A101B0" w14:textId="77777777" w:rsidR="00526726" w:rsidRPr="00570049" w:rsidRDefault="00526726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ECAB81F" w14:textId="1DCAE170" w:rsidR="00526726" w:rsidRPr="00BA41DE" w:rsidRDefault="00477180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0B375185" wp14:editId="429C701E">
            <wp:extent cx="5718720" cy="2013857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6" t="25625" r="2812" b="14209"/>
                    <a:stretch/>
                  </pic:blipFill>
                  <pic:spPr bwMode="auto">
                    <a:xfrm>
                      <a:off x="0" y="0"/>
                      <a:ext cx="5733858" cy="20191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06486B" w14:textId="77777777" w:rsidR="00795FA5" w:rsidRPr="00BA41DE" w:rsidRDefault="00795FA5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4EB78" w14:textId="2A5953F2" w:rsidR="00795FA5" w:rsidRPr="00A24D12" w:rsidRDefault="00A24D12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24D12">
        <w:rPr>
          <w:rFonts w:ascii="Times New Roman" w:hAnsi="Times New Roman" w:cs="Times New Roman"/>
          <w:b/>
          <w:bCs/>
          <w:sz w:val="24"/>
          <w:szCs w:val="24"/>
        </w:rPr>
        <w:t>Postest</w:t>
      </w:r>
      <w:proofErr w:type="spellEnd"/>
    </w:p>
    <w:p w14:paraId="3B9A0FB8" w14:textId="3058C979" w:rsidR="004816AD" w:rsidRDefault="00483D4B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35FFBF" wp14:editId="72418F04">
            <wp:extent cx="6057420" cy="1937657"/>
            <wp:effectExtent l="0" t="0" r="635" b="5715"/>
            <wp:docPr id="10" name="Picture 10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computer&#10;&#10;Description automatically generated with medium confidenc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493" cy="1950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B940F" w14:textId="77777777" w:rsidR="00F500B5" w:rsidRDefault="00F500B5" w:rsidP="00CB200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F4BE23C" w14:textId="77777777" w:rsidR="00F67DE2" w:rsidRPr="00BA41DE" w:rsidRDefault="00F67DE2" w:rsidP="00CB200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A41DE">
        <w:rPr>
          <w:rFonts w:ascii="Times New Roman" w:hAnsi="Times New Roman" w:cs="Times New Roman"/>
          <w:b/>
          <w:bCs/>
          <w:iCs/>
          <w:sz w:val="24"/>
          <w:szCs w:val="24"/>
        </w:rPr>
        <w:t>C</w:t>
      </w:r>
      <w:r w:rsidR="00CB2007" w:rsidRPr="00BA41D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onclusion: </w:t>
      </w:r>
    </w:p>
    <w:p w14:paraId="5D32E905" w14:textId="77777777" w:rsidR="00795FA5" w:rsidRPr="00BA41DE" w:rsidRDefault="00795FA5" w:rsidP="00CB200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5223AC3" w14:textId="472E6E11" w:rsidR="00795FA5" w:rsidRPr="00BD3A2F" w:rsidRDefault="00BD3A2F" w:rsidP="00CB2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learnt the execution of the call by reference program. We were also able to design modular programs using functions and demonstrate the concept of pointers. </w:t>
      </w:r>
    </w:p>
    <w:p w14:paraId="0D350B6E" w14:textId="58186FCF" w:rsidR="00795FA5" w:rsidRDefault="00795FA5" w:rsidP="00CB200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3C862CA5" w14:textId="77777777" w:rsidR="00483D4B" w:rsidRDefault="00483D4B" w:rsidP="00CB200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7F85522" w14:textId="77777777" w:rsidR="00CB2007" w:rsidRDefault="00CB2007" w:rsidP="00CB200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A41DE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Post Lab Descriptive Questions </w:t>
      </w:r>
    </w:p>
    <w:p w14:paraId="1CE6DE95" w14:textId="77777777" w:rsidR="00D00461" w:rsidRDefault="00D00461" w:rsidP="00CB200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5FF5BCD0" w14:textId="64B9810B" w:rsidR="00795FA5" w:rsidRDefault="00F128B0" w:rsidP="00F128B0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128B0">
        <w:rPr>
          <w:rFonts w:ascii="Times New Roman" w:hAnsi="Times New Roman" w:cs="Times New Roman"/>
          <w:b/>
          <w:iCs/>
          <w:sz w:val="24"/>
          <w:szCs w:val="24"/>
        </w:rPr>
        <w:t xml:space="preserve">Difference between call by value and call by reference in </w:t>
      </w:r>
      <w:r>
        <w:rPr>
          <w:rFonts w:ascii="Times New Roman" w:hAnsi="Times New Roman" w:cs="Times New Roman"/>
          <w:b/>
          <w:iCs/>
          <w:sz w:val="24"/>
          <w:szCs w:val="24"/>
        </w:rPr>
        <w:t>C.</w:t>
      </w:r>
    </w:p>
    <w:tbl>
      <w:tblPr>
        <w:tblW w:w="7785" w:type="dxa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45"/>
        <w:gridCol w:w="3840"/>
      </w:tblGrid>
      <w:tr w:rsidR="000739D0" w14:paraId="563B0F43" w14:textId="77777777" w:rsidTr="00190C51">
        <w:trPr>
          <w:trHeight w:val="486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558C8" w14:textId="77777777" w:rsidR="000739D0" w:rsidRDefault="000739D0" w:rsidP="00190C5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Call By Value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BD1C3" w14:textId="77777777" w:rsidR="000739D0" w:rsidRDefault="000739D0" w:rsidP="0019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Call By Reference </w:t>
            </w:r>
          </w:p>
        </w:tc>
      </w:tr>
      <w:tr w:rsidR="000739D0" w14:paraId="1DC5BE11" w14:textId="77777777" w:rsidTr="00190C51">
        <w:trPr>
          <w:trHeight w:val="1273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56D0F" w14:textId="77777777" w:rsidR="000739D0" w:rsidRDefault="000739D0" w:rsidP="0019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While calling a function, we pass values of variables to it. Such functions are known as Call By Values.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5AB9E" w14:textId="77777777" w:rsidR="000739D0" w:rsidRDefault="000739D0" w:rsidP="0019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While calling a function, we pass address of variables to the function known as “Call By References</w:t>
            </w:r>
          </w:p>
        </w:tc>
      </w:tr>
      <w:tr w:rsidR="000739D0" w14:paraId="4DFBC345" w14:textId="77777777" w:rsidTr="00190C51">
        <w:trPr>
          <w:trHeight w:val="439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5AB5" w14:textId="77777777" w:rsidR="000739D0" w:rsidRDefault="000739D0" w:rsidP="0019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this method, the value of each variable in calling function is copied into corresponding dummy variables of the called function.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A500" w14:textId="77777777" w:rsidR="000739D0" w:rsidRDefault="000739D0" w:rsidP="0019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this method, the address of actual variables in the calling function are copied into the dummy variables of the called function.</w:t>
            </w:r>
          </w:p>
        </w:tc>
      </w:tr>
      <w:tr w:rsidR="000739D0" w14:paraId="08A98553" w14:textId="77777777" w:rsidTr="00190C51">
        <w:trPr>
          <w:trHeight w:val="958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F18D7" w14:textId="77777777" w:rsidR="000739D0" w:rsidRDefault="000739D0" w:rsidP="0019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Changes made in a copy of variable never modify the value of variable outside the function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8C3B9" w14:textId="77777777" w:rsidR="000739D0" w:rsidRDefault="000739D0" w:rsidP="0019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Change in the variable also affects the value of the variable outside the function</w:t>
            </w:r>
          </w:p>
        </w:tc>
      </w:tr>
      <w:tr w:rsidR="000739D0" w14:paraId="73022188" w14:textId="77777777" w:rsidTr="00190C51">
        <w:trPr>
          <w:trHeight w:val="499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7107" w14:textId="77777777" w:rsidR="000739D0" w:rsidRDefault="000739D0" w:rsidP="0019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call by values we cannot alter the values of actual variables through function calls.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1C5E" w14:textId="77777777" w:rsidR="000739D0" w:rsidRDefault="000739D0" w:rsidP="0019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call by reference we can alter the values of variables through function calls.</w:t>
            </w:r>
          </w:p>
        </w:tc>
      </w:tr>
    </w:tbl>
    <w:p w14:paraId="3B9869F3" w14:textId="77777777" w:rsidR="000739D0" w:rsidRDefault="000739D0" w:rsidP="000739D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1596AB9" w14:textId="77777777" w:rsidR="00F128B0" w:rsidRDefault="00A371F9" w:rsidP="00F128B0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371F9">
        <w:rPr>
          <w:rFonts w:ascii="Times New Roman" w:hAnsi="Times New Roman" w:cs="Times New Roman"/>
          <w:b/>
          <w:iCs/>
          <w:sz w:val="24"/>
          <w:szCs w:val="24"/>
        </w:rPr>
        <w:t>What would be the output of the following program:</w:t>
      </w:r>
    </w:p>
    <w:p w14:paraId="0E604262" w14:textId="77777777" w:rsidR="00A371F9" w:rsidRDefault="00A371F9" w:rsidP="00A371F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DDF50CB" w14:textId="77777777" w:rsidR="00A371F9" w:rsidRPr="00A371F9" w:rsidRDefault="00A371F9" w:rsidP="00A371F9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71F9">
        <w:rPr>
          <w:rFonts w:ascii="Times New Roman" w:hAnsi="Times New Roman" w:cs="Times New Roman"/>
          <w:bCs/>
          <w:iCs/>
          <w:sz w:val="24"/>
          <w:szCs w:val="24"/>
        </w:rPr>
        <w:t>main( )</w:t>
      </w:r>
    </w:p>
    <w:p w14:paraId="1B2B2F26" w14:textId="77777777" w:rsidR="00A371F9" w:rsidRPr="00A371F9" w:rsidRDefault="00A371F9" w:rsidP="00A371F9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71F9">
        <w:rPr>
          <w:rFonts w:ascii="Times New Roman" w:hAnsi="Times New Roman" w:cs="Times New Roman"/>
          <w:bCs/>
          <w:iCs/>
          <w:sz w:val="24"/>
          <w:szCs w:val="24"/>
        </w:rPr>
        <w:t>{</w:t>
      </w:r>
    </w:p>
    <w:p w14:paraId="62BC8F82" w14:textId="77777777" w:rsidR="00A371F9" w:rsidRPr="00A371F9" w:rsidRDefault="00A371F9" w:rsidP="00A371F9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71F9">
        <w:rPr>
          <w:rFonts w:ascii="Times New Roman" w:hAnsi="Times New Roman" w:cs="Times New Roman"/>
          <w:bCs/>
          <w:iCs/>
          <w:sz w:val="24"/>
          <w:szCs w:val="24"/>
        </w:rPr>
        <w:t>float a = 13.5 ;</w:t>
      </w:r>
    </w:p>
    <w:p w14:paraId="76DA4BBC" w14:textId="77777777" w:rsidR="00A371F9" w:rsidRPr="00A371F9" w:rsidRDefault="00A371F9" w:rsidP="00A371F9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71F9">
        <w:rPr>
          <w:rFonts w:ascii="Times New Roman" w:hAnsi="Times New Roman" w:cs="Times New Roman"/>
          <w:bCs/>
          <w:iCs/>
          <w:sz w:val="24"/>
          <w:szCs w:val="24"/>
        </w:rPr>
        <w:t>float *b, *c ;</w:t>
      </w:r>
    </w:p>
    <w:p w14:paraId="2F985F83" w14:textId="77777777" w:rsidR="00A371F9" w:rsidRDefault="00A371F9" w:rsidP="00A371F9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71F9">
        <w:rPr>
          <w:rFonts w:ascii="Times New Roman" w:hAnsi="Times New Roman" w:cs="Times New Roman"/>
          <w:bCs/>
          <w:iCs/>
          <w:sz w:val="24"/>
          <w:szCs w:val="24"/>
        </w:rPr>
        <w:t>b = &amp;a ; /* suppose address of a is 1006 */</w:t>
      </w:r>
    </w:p>
    <w:p w14:paraId="0394F3F1" w14:textId="77777777" w:rsidR="00A371F9" w:rsidRPr="00A371F9" w:rsidRDefault="00A371F9" w:rsidP="00A371F9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71F9">
        <w:rPr>
          <w:rFonts w:ascii="Times New Roman" w:hAnsi="Times New Roman" w:cs="Times New Roman"/>
          <w:bCs/>
          <w:iCs/>
          <w:sz w:val="24"/>
          <w:szCs w:val="24"/>
        </w:rPr>
        <w:t>c = b ;</w:t>
      </w:r>
    </w:p>
    <w:p w14:paraId="045F25BE" w14:textId="77777777" w:rsidR="00A371F9" w:rsidRPr="00A371F9" w:rsidRDefault="00A371F9" w:rsidP="00A371F9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A371F9">
        <w:rPr>
          <w:rFonts w:ascii="Times New Roman" w:hAnsi="Times New Roman" w:cs="Times New Roman"/>
          <w:bCs/>
          <w:iCs/>
          <w:sz w:val="24"/>
          <w:szCs w:val="24"/>
        </w:rPr>
        <w:t>printf</w:t>
      </w:r>
      <w:proofErr w:type="spellEnd"/>
      <w:r w:rsidRPr="00A371F9">
        <w:rPr>
          <w:rFonts w:ascii="Times New Roman" w:hAnsi="Times New Roman" w:cs="Times New Roman"/>
          <w:bCs/>
          <w:iCs/>
          <w:sz w:val="24"/>
          <w:szCs w:val="24"/>
        </w:rPr>
        <w:t xml:space="preserve"> ( "\</w:t>
      </w:r>
      <w:proofErr w:type="spellStart"/>
      <w:r w:rsidRPr="00A371F9">
        <w:rPr>
          <w:rFonts w:ascii="Times New Roman" w:hAnsi="Times New Roman" w:cs="Times New Roman"/>
          <w:bCs/>
          <w:iCs/>
          <w:sz w:val="24"/>
          <w:szCs w:val="24"/>
        </w:rPr>
        <w:t>n%u</w:t>
      </w:r>
      <w:proofErr w:type="spellEnd"/>
      <w:r w:rsidRPr="00A371F9">
        <w:rPr>
          <w:rFonts w:ascii="Times New Roman" w:hAnsi="Times New Roman" w:cs="Times New Roman"/>
          <w:bCs/>
          <w:iCs/>
          <w:sz w:val="24"/>
          <w:szCs w:val="24"/>
        </w:rPr>
        <w:t xml:space="preserve"> %u %u", &amp;a, b, c ) ;</w:t>
      </w:r>
    </w:p>
    <w:p w14:paraId="51379E8C" w14:textId="77777777" w:rsidR="00A371F9" w:rsidRPr="00A371F9" w:rsidRDefault="00A371F9" w:rsidP="00A371F9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A371F9">
        <w:rPr>
          <w:rFonts w:ascii="Times New Roman" w:hAnsi="Times New Roman" w:cs="Times New Roman"/>
          <w:bCs/>
          <w:iCs/>
          <w:sz w:val="24"/>
          <w:szCs w:val="24"/>
        </w:rPr>
        <w:t>printf</w:t>
      </w:r>
      <w:proofErr w:type="spellEnd"/>
      <w:r w:rsidRPr="00A371F9">
        <w:rPr>
          <w:rFonts w:ascii="Times New Roman" w:hAnsi="Times New Roman" w:cs="Times New Roman"/>
          <w:bCs/>
          <w:iCs/>
          <w:sz w:val="24"/>
          <w:szCs w:val="24"/>
        </w:rPr>
        <w:t xml:space="preserve"> ( "\</w:t>
      </w:r>
      <w:proofErr w:type="spellStart"/>
      <w:r w:rsidRPr="00A371F9">
        <w:rPr>
          <w:rFonts w:ascii="Times New Roman" w:hAnsi="Times New Roman" w:cs="Times New Roman"/>
          <w:bCs/>
          <w:iCs/>
          <w:sz w:val="24"/>
          <w:szCs w:val="24"/>
        </w:rPr>
        <w:t>n%f</w:t>
      </w:r>
      <w:proofErr w:type="spellEnd"/>
      <w:r w:rsidRPr="00A371F9">
        <w:rPr>
          <w:rFonts w:ascii="Times New Roman" w:hAnsi="Times New Roman" w:cs="Times New Roman"/>
          <w:bCs/>
          <w:iCs/>
          <w:sz w:val="24"/>
          <w:szCs w:val="24"/>
        </w:rPr>
        <w:t xml:space="preserve"> %f %f %f %f", a, *(&amp;a), *&amp;a, *b, *c ) ;</w:t>
      </w:r>
    </w:p>
    <w:p w14:paraId="5DCA475C" w14:textId="77777777" w:rsidR="00A371F9" w:rsidRPr="00A371F9" w:rsidRDefault="00A371F9" w:rsidP="00A371F9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71F9">
        <w:rPr>
          <w:rFonts w:ascii="Times New Roman" w:hAnsi="Times New Roman" w:cs="Times New Roman"/>
          <w:bCs/>
          <w:iCs/>
          <w:sz w:val="24"/>
          <w:szCs w:val="24"/>
        </w:rPr>
        <w:t>}</w:t>
      </w:r>
    </w:p>
    <w:p w14:paraId="342080D8" w14:textId="77777777" w:rsidR="00795FA5" w:rsidRPr="00F128B0" w:rsidRDefault="00795FA5" w:rsidP="00CB200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5DFBB1F0" w14:textId="77777777" w:rsidR="00086093" w:rsidRDefault="00086093" w:rsidP="00CB200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5835DF62" w14:textId="77777777" w:rsidR="000739D0" w:rsidRDefault="000739D0" w:rsidP="00073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Output is:</w:t>
      </w:r>
    </w:p>
    <w:p w14:paraId="25C78879" w14:textId="77777777" w:rsidR="000739D0" w:rsidRDefault="000739D0" w:rsidP="00073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1006 1006 1006</w:t>
      </w:r>
    </w:p>
    <w:p w14:paraId="72CB4393" w14:textId="77777777" w:rsidR="000739D0" w:rsidRDefault="000739D0" w:rsidP="00073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13.500000 13.500000 13.500000 13.500000 13.500000</w:t>
      </w:r>
    </w:p>
    <w:p w14:paraId="1BE62B5E" w14:textId="77777777" w:rsidR="004816AD" w:rsidRDefault="004816AD" w:rsidP="00CB200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681A6D31" w14:textId="77777777" w:rsidR="004816AD" w:rsidRDefault="004816AD" w:rsidP="00CB200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0C2A2276" w14:textId="77777777" w:rsidR="00662541" w:rsidRDefault="00662541" w:rsidP="00CB200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D67571C" w14:textId="4112D778" w:rsidR="00570049" w:rsidRDefault="00570049" w:rsidP="00D846D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523314F4" w14:textId="7CF857FC" w:rsidR="000739D0" w:rsidRDefault="000739D0" w:rsidP="00D846D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5E544EB7" w14:textId="77777777" w:rsidR="00662541" w:rsidRDefault="00662541" w:rsidP="00D846D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51C212BA" w14:textId="4778B659" w:rsidR="00D846DE" w:rsidRDefault="00CB2007" w:rsidP="00D846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1DE">
        <w:rPr>
          <w:rFonts w:ascii="Times New Roman" w:hAnsi="Times New Roman" w:cs="Times New Roman"/>
          <w:b/>
          <w:iCs/>
          <w:sz w:val="24"/>
          <w:szCs w:val="24"/>
        </w:rPr>
        <w:t xml:space="preserve">Date: _____________                                                    </w:t>
      </w:r>
      <w:r w:rsidR="007154E8">
        <w:rPr>
          <w:rFonts w:ascii="Times New Roman" w:hAnsi="Times New Roman" w:cs="Times New Roman"/>
          <w:b/>
          <w:sz w:val="24"/>
          <w:szCs w:val="24"/>
        </w:rPr>
        <w:t>Signature of faculty in-charge</w:t>
      </w:r>
    </w:p>
    <w:sectPr w:rsidR="00D846DE" w:rsidSect="00CB200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728" w:bottom="1440" w:left="1728" w:header="706" w:footer="28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3240E" w14:textId="77777777" w:rsidR="00FA6420" w:rsidRDefault="00FA6420">
      <w:pPr>
        <w:spacing w:after="0" w:line="240" w:lineRule="auto"/>
      </w:pPr>
      <w:r>
        <w:separator/>
      </w:r>
    </w:p>
  </w:endnote>
  <w:endnote w:type="continuationSeparator" w:id="0">
    <w:p w14:paraId="0B504F37" w14:textId="77777777" w:rsidR="00FA6420" w:rsidRDefault="00FA6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5CED0" w14:textId="77777777" w:rsidR="00477180" w:rsidRDefault="004771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58668" w14:textId="77777777" w:rsidR="00820FE3" w:rsidRDefault="00820FE3">
    <w:pPr>
      <w:spacing w:after="0" w:line="100" w:lineRule="atLeast"/>
      <w:jc w:val="center"/>
      <w:rPr>
        <w:sz w:val="18"/>
        <w:szCs w:val="18"/>
      </w:rPr>
    </w:pPr>
    <w:r>
      <w:rPr>
        <w:rFonts w:ascii="Times New Roman" w:hAnsi="Times New Roman" w:cs="Times New Roman"/>
        <w:b/>
        <w:iCs/>
        <w:sz w:val="18"/>
        <w:szCs w:val="18"/>
      </w:rPr>
      <w:t xml:space="preserve">Department of </w:t>
    </w:r>
    <w:r w:rsidR="007E5861">
      <w:rPr>
        <w:rFonts w:ascii="Times New Roman" w:hAnsi="Times New Roman" w:cs="Times New Roman"/>
        <w:b/>
        <w:iCs/>
        <w:sz w:val="18"/>
        <w:szCs w:val="18"/>
      </w:rPr>
      <w:t>Science and Humanities</w:t>
    </w:r>
  </w:p>
  <w:p w14:paraId="4BD221D1" w14:textId="77777777" w:rsidR="00820FE3" w:rsidRDefault="00820FE3">
    <w:pPr>
      <w:pStyle w:val="Footer"/>
      <w:spacing w:after="0" w:line="100" w:lineRule="atLeast"/>
      <w:jc w:val="center"/>
      <w:rPr>
        <w:sz w:val="18"/>
        <w:szCs w:val="18"/>
      </w:rPr>
    </w:pPr>
  </w:p>
  <w:p w14:paraId="57682731" w14:textId="77777777" w:rsidR="00820FE3" w:rsidRDefault="00820FE3">
    <w:pPr>
      <w:pStyle w:val="Footer"/>
    </w:pPr>
    <w:r>
      <w:rPr>
        <w:rFonts w:ascii="Times New Roman" w:hAnsi="Times New Roman" w:cs="Times New Roman"/>
        <w:sz w:val="18"/>
        <w:szCs w:val="18"/>
      </w:rPr>
      <w:t>Page No</w:t>
    </w:r>
    <w:r>
      <w:rPr>
        <w:rFonts w:ascii="Times New Roman" w:hAnsi="Times New Roman" w:cs="Times New Roman"/>
        <w:sz w:val="18"/>
        <w:szCs w:val="18"/>
      </w:rPr>
      <w:tab/>
      <w:t xml:space="preserve">                                                                                </w:t>
    </w:r>
    <w:r w:rsidR="00323062">
      <w:rPr>
        <w:rFonts w:ascii="Times New Roman" w:hAnsi="Times New Roman" w:cs="Times New Roman"/>
        <w:sz w:val="18"/>
        <w:szCs w:val="18"/>
      </w:rPr>
      <w:t xml:space="preserve">                            P</w:t>
    </w:r>
    <w:r w:rsidR="008870D8">
      <w:rPr>
        <w:rFonts w:ascii="Times New Roman" w:hAnsi="Times New Roman" w:cs="Times New Roman"/>
        <w:sz w:val="18"/>
        <w:szCs w:val="18"/>
      </w:rPr>
      <w:t>IC</w:t>
    </w:r>
    <w:r w:rsidR="00323062">
      <w:rPr>
        <w:rFonts w:ascii="Times New Roman" w:hAnsi="Times New Roman" w:cs="Times New Roman"/>
        <w:sz w:val="18"/>
        <w:szCs w:val="18"/>
      </w:rPr>
      <w:t xml:space="preserve"> S</w:t>
    </w:r>
    <w:r>
      <w:rPr>
        <w:rFonts w:ascii="Times New Roman" w:hAnsi="Times New Roman" w:cs="Times New Roman"/>
        <w:sz w:val="18"/>
        <w:szCs w:val="18"/>
      </w:rPr>
      <w:t xml:space="preserve">em </w:t>
    </w:r>
    <w:r w:rsidR="008870D8">
      <w:rPr>
        <w:rFonts w:ascii="Times New Roman" w:hAnsi="Times New Roman" w:cs="Times New Roman"/>
        <w:sz w:val="18"/>
        <w:szCs w:val="18"/>
      </w:rPr>
      <w:t>I/</w:t>
    </w:r>
    <w:r w:rsidR="00A92D3F">
      <w:rPr>
        <w:rFonts w:ascii="Times New Roman" w:hAnsi="Times New Roman" w:cs="Times New Roman"/>
        <w:sz w:val="18"/>
        <w:szCs w:val="18"/>
      </w:rPr>
      <w:t>August</w:t>
    </w:r>
    <w:r w:rsidR="008870D8">
      <w:rPr>
        <w:rFonts w:ascii="Times New Roman" w:hAnsi="Times New Roman" w:cs="Times New Roman"/>
        <w:sz w:val="18"/>
        <w:szCs w:val="18"/>
      </w:rPr>
      <w:t>-December</w:t>
    </w:r>
    <w:r w:rsidR="00590D01">
      <w:rPr>
        <w:rFonts w:ascii="Times New Roman" w:hAnsi="Times New Roman" w:cs="Times New Roman"/>
        <w:sz w:val="18"/>
        <w:szCs w:val="18"/>
      </w:rPr>
      <w:t xml:space="preserve"> 20</w:t>
    </w:r>
    <w:r w:rsidR="004762CE">
      <w:rPr>
        <w:rFonts w:ascii="Times New Roman" w:hAnsi="Times New Roman" w:cs="Times New Roman"/>
        <w:sz w:val="18"/>
        <w:szCs w:val="18"/>
      </w:rPr>
      <w:t>2</w:t>
    </w:r>
    <w:r w:rsidR="00B04A06">
      <w:rPr>
        <w:rFonts w:ascii="Times New Roman" w:hAnsi="Times New Roman" w:cs="Times New Roman"/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C7F7" w14:textId="77777777" w:rsidR="00477180" w:rsidRDefault="00477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921AF" w14:textId="77777777" w:rsidR="00FA6420" w:rsidRDefault="00FA6420">
      <w:pPr>
        <w:spacing w:after="0" w:line="240" w:lineRule="auto"/>
      </w:pPr>
      <w:r>
        <w:separator/>
      </w:r>
    </w:p>
  </w:footnote>
  <w:footnote w:type="continuationSeparator" w:id="0">
    <w:p w14:paraId="096D74DA" w14:textId="77777777" w:rsidR="00FA6420" w:rsidRDefault="00FA6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7AB22" w14:textId="77777777" w:rsidR="00477180" w:rsidRDefault="004771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1A978" w14:textId="77777777" w:rsidR="00820FE3" w:rsidRDefault="00477180">
    <w:pPr>
      <w:pStyle w:val="Header"/>
    </w:pPr>
    <w:r>
      <w:rPr>
        <w:noProof/>
      </w:rPr>
      <w:drawing>
        <wp:anchor distT="0" distB="0" distL="0" distR="0" simplePos="0" relativeHeight="251657728" behindDoc="0" locked="0" layoutInCell="1" allowOverlap="1" wp14:anchorId="47D48522" wp14:editId="3F0447E9">
          <wp:simplePos x="0" y="0"/>
          <wp:positionH relativeFrom="column">
            <wp:posOffset>2516505</wp:posOffset>
          </wp:positionH>
          <wp:positionV relativeFrom="paragraph">
            <wp:posOffset>-90805</wp:posOffset>
          </wp:positionV>
          <wp:extent cx="495935" cy="420370"/>
          <wp:effectExtent l="0" t="0" r="0" b="0"/>
          <wp:wrapSquare wrapText="largest"/>
          <wp:docPr id="5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03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BF2B4D" w14:textId="77777777" w:rsidR="00820FE3" w:rsidRDefault="00820FE3" w:rsidP="00023543">
    <w:pPr>
      <w:pStyle w:val="Header"/>
      <w:spacing w:line="240" w:lineRule="auto"/>
      <w:jc w:val="center"/>
      <w:rPr>
        <w:rFonts w:ascii="Times New Roman" w:hAnsi="Times New Roman" w:cs="Times New Roman"/>
        <w:b/>
        <w:iCs/>
        <w:sz w:val="24"/>
        <w:szCs w:val="24"/>
      </w:rPr>
    </w:pPr>
    <w:r>
      <w:rPr>
        <w:rFonts w:ascii="Times New Roman" w:hAnsi="Times New Roman" w:cs="Times New Roman"/>
        <w:b/>
        <w:iCs/>
        <w:sz w:val="24"/>
        <w:szCs w:val="24"/>
      </w:rPr>
      <w:t>K. J. Somaiya College of Engineering, Mumbai-77</w:t>
    </w:r>
  </w:p>
  <w:p w14:paraId="60ECE01E" w14:textId="77777777" w:rsidR="00023543" w:rsidRDefault="00023543" w:rsidP="00023543">
    <w:pPr>
      <w:pStyle w:val="Header"/>
      <w:spacing w:line="240" w:lineRule="auto"/>
      <w:jc w:val="center"/>
      <w:rPr>
        <w:rFonts w:ascii="Times New Roman" w:hAnsi="Times New Roman" w:cs="Times New Roman"/>
        <w:b/>
        <w:iCs/>
        <w:sz w:val="24"/>
        <w:szCs w:val="24"/>
      </w:rPr>
    </w:pPr>
    <w:r>
      <w:t>(</w:t>
    </w:r>
    <w:r w:rsidR="003C1008" w:rsidRPr="00597DA1">
      <w:rPr>
        <w:rFonts w:ascii="Times New Roman" w:hAnsi="Times New Roman" w:cs="Times New Roman"/>
      </w:rPr>
      <w:t xml:space="preserve">A Constituent College of Somaiya </w:t>
    </w:r>
    <w:proofErr w:type="spellStart"/>
    <w:r w:rsidR="003C1008" w:rsidRPr="00597DA1">
      <w:rPr>
        <w:rFonts w:ascii="Times New Roman" w:hAnsi="Times New Roman" w:cs="Times New Roman"/>
      </w:rPr>
      <w:t>Vidyavihar</w:t>
    </w:r>
    <w:proofErr w:type="spellEnd"/>
    <w:r w:rsidR="003C1008" w:rsidRPr="00597DA1">
      <w:rPr>
        <w:rFonts w:ascii="Times New Roman" w:hAnsi="Times New Roman" w:cs="Times New Roman"/>
      </w:rPr>
      <w:t xml:space="preserve"> University</w:t>
    </w:r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A9310" w14:textId="77777777" w:rsidR="00477180" w:rsidRDefault="004771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b/>
        <w:bCs/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Arial"/>
        <w:iCs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4" w15:restartNumberingAfterBreak="0">
    <w:nsid w:val="0000074D"/>
    <w:multiLevelType w:val="hybridMultilevel"/>
    <w:tmpl w:val="00004DC8"/>
    <w:lvl w:ilvl="0" w:tplc="0000644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BB3"/>
    <w:multiLevelType w:val="hybridMultilevel"/>
    <w:tmpl w:val="E7B21622"/>
    <w:lvl w:ilvl="0" w:tplc="58E22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F3E"/>
    <w:multiLevelType w:val="hybridMultilevel"/>
    <w:tmpl w:val="00000099"/>
    <w:lvl w:ilvl="0" w:tplc="0000012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1649"/>
    <w:multiLevelType w:val="hybridMultilevel"/>
    <w:tmpl w:val="00006DF1"/>
    <w:lvl w:ilvl="0" w:tplc="00005A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D06"/>
    <w:multiLevelType w:val="hybridMultilevel"/>
    <w:tmpl w:val="00004DB7"/>
    <w:lvl w:ilvl="0" w:tplc="0000154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72AE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924688B"/>
    <w:multiLevelType w:val="hybridMultilevel"/>
    <w:tmpl w:val="F6DAD3C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0A6043AE"/>
    <w:multiLevelType w:val="hybridMultilevel"/>
    <w:tmpl w:val="E7B21622"/>
    <w:lvl w:ilvl="0" w:tplc="58E22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E017127"/>
    <w:multiLevelType w:val="hybridMultilevel"/>
    <w:tmpl w:val="43C2BA3C"/>
    <w:lvl w:ilvl="0" w:tplc="F5242D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5C17D9"/>
    <w:multiLevelType w:val="hybridMultilevel"/>
    <w:tmpl w:val="E7B21622"/>
    <w:lvl w:ilvl="0" w:tplc="58E22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119E1AF9"/>
    <w:multiLevelType w:val="hybridMultilevel"/>
    <w:tmpl w:val="1884D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B02EC"/>
    <w:multiLevelType w:val="hybridMultilevel"/>
    <w:tmpl w:val="E7B21622"/>
    <w:lvl w:ilvl="0" w:tplc="58E22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17D61EE2"/>
    <w:multiLevelType w:val="hybridMultilevel"/>
    <w:tmpl w:val="A102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E84552"/>
    <w:multiLevelType w:val="hybridMultilevel"/>
    <w:tmpl w:val="E7B21622"/>
    <w:lvl w:ilvl="0" w:tplc="58E22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1B2C2647"/>
    <w:multiLevelType w:val="hybridMultilevel"/>
    <w:tmpl w:val="8F6244E2"/>
    <w:lvl w:ilvl="0" w:tplc="5D5C2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A0A37"/>
    <w:multiLevelType w:val="hybridMultilevel"/>
    <w:tmpl w:val="67AA5D12"/>
    <w:lvl w:ilvl="0" w:tplc="001225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F263CE"/>
    <w:multiLevelType w:val="hybridMultilevel"/>
    <w:tmpl w:val="00002EA6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2BA767DE"/>
    <w:multiLevelType w:val="hybridMultilevel"/>
    <w:tmpl w:val="A1B4F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A91D23"/>
    <w:multiLevelType w:val="hybridMultilevel"/>
    <w:tmpl w:val="75B8B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E20F14"/>
    <w:multiLevelType w:val="hybridMultilevel"/>
    <w:tmpl w:val="6FFC7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F847C4"/>
    <w:multiLevelType w:val="hybridMultilevel"/>
    <w:tmpl w:val="A102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84599"/>
    <w:multiLevelType w:val="hybridMultilevel"/>
    <w:tmpl w:val="00006DF1"/>
    <w:lvl w:ilvl="0" w:tplc="00005A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378B00BF"/>
    <w:multiLevelType w:val="hybridMultilevel"/>
    <w:tmpl w:val="3AC86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B90D27"/>
    <w:multiLevelType w:val="hybridMultilevel"/>
    <w:tmpl w:val="A4222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44718A"/>
    <w:multiLevelType w:val="hybridMultilevel"/>
    <w:tmpl w:val="E7B21622"/>
    <w:lvl w:ilvl="0" w:tplc="58E22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3F124984"/>
    <w:multiLevelType w:val="hybridMultilevel"/>
    <w:tmpl w:val="14846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5D1EFC"/>
    <w:multiLevelType w:val="hybridMultilevel"/>
    <w:tmpl w:val="E7B21622"/>
    <w:lvl w:ilvl="0" w:tplc="58E22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404724BC"/>
    <w:multiLevelType w:val="hybridMultilevel"/>
    <w:tmpl w:val="EFA41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4B7BFB"/>
    <w:multiLevelType w:val="hybridMultilevel"/>
    <w:tmpl w:val="00000099"/>
    <w:lvl w:ilvl="0" w:tplc="0000012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444D1394"/>
    <w:multiLevelType w:val="hybridMultilevel"/>
    <w:tmpl w:val="8C8694BA"/>
    <w:lvl w:ilvl="0" w:tplc="8BD029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6B4123"/>
    <w:multiLevelType w:val="hybridMultilevel"/>
    <w:tmpl w:val="A120DF10"/>
    <w:lvl w:ilvl="0" w:tplc="144E5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566304"/>
    <w:multiLevelType w:val="hybridMultilevel"/>
    <w:tmpl w:val="8FCA9A72"/>
    <w:lvl w:ilvl="0" w:tplc="2F02B0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CE638F"/>
    <w:multiLevelType w:val="hybridMultilevel"/>
    <w:tmpl w:val="241A5414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DA74CC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342D55"/>
    <w:multiLevelType w:val="hybridMultilevel"/>
    <w:tmpl w:val="220C7028"/>
    <w:lvl w:ilvl="0" w:tplc="220EB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5804DE"/>
    <w:multiLevelType w:val="hybridMultilevel"/>
    <w:tmpl w:val="1944A0DA"/>
    <w:lvl w:ilvl="0" w:tplc="52D4F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1375B2"/>
    <w:multiLevelType w:val="hybridMultilevel"/>
    <w:tmpl w:val="666EE1CC"/>
    <w:lvl w:ilvl="0" w:tplc="FE800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BE1FF6"/>
    <w:multiLevelType w:val="hybridMultilevel"/>
    <w:tmpl w:val="AD983548"/>
    <w:lvl w:ilvl="0" w:tplc="56A44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2473C9"/>
    <w:multiLevelType w:val="hybridMultilevel"/>
    <w:tmpl w:val="016CECD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B116D6"/>
    <w:multiLevelType w:val="hybridMultilevel"/>
    <w:tmpl w:val="E7B21622"/>
    <w:lvl w:ilvl="0" w:tplc="58E22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3" w15:restartNumberingAfterBreak="0">
    <w:nsid w:val="7005433E"/>
    <w:multiLevelType w:val="hybridMultilevel"/>
    <w:tmpl w:val="DACA1B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B22B6C"/>
    <w:multiLevelType w:val="hybridMultilevel"/>
    <w:tmpl w:val="241A5414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DA74CC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320A38"/>
    <w:multiLevelType w:val="hybridMultilevel"/>
    <w:tmpl w:val="E424E4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54089"/>
    <w:multiLevelType w:val="hybridMultilevel"/>
    <w:tmpl w:val="0164B9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E29C1"/>
    <w:multiLevelType w:val="hybridMultilevel"/>
    <w:tmpl w:val="1ED4F6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27"/>
  </w:num>
  <w:num w:numId="7">
    <w:abstractNumId w:val="7"/>
  </w:num>
  <w:num w:numId="8">
    <w:abstractNumId w:val="25"/>
  </w:num>
  <w:num w:numId="9">
    <w:abstractNumId w:val="20"/>
  </w:num>
  <w:num w:numId="10">
    <w:abstractNumId w:val="8"/>
  </w:num>
  <w:num w:numId="11">
    <w:abstractNumId w:val="44"/>
  </w:num>
  <w:num w:numId="12">
    <w:abstractNumId w:val="6"/>
  </w:num>
  <w:num w:numId="13">
    <w:abstractNumId w:val="36"/>
  </w:num>
  <w:num w:numId="14">
    <w:abstractNumId w:val="4"/>
  </w:num>
  <w:num w:numId="15">
    <w:abstractNumId w:val="31"/>
  </w:num>
  <w:num w:numId="16">
    <w:abstractNumId w:val="23"/>
  </w:num>
  <w:num w:numId="17">
    <w:abstractNumId w:val="30"/>
  </w:num>
  <w:num w:numId="18">
    <w:abstractNumId w:val="1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6"/>
  </w:num>
  <w:num w:numId="22">
    <w:abstractNumId w:val="37"/>
  </w:num>
  <w:num w:numId="23">
    <w:abstractNumId w:val="40"/>
  </w:num>
  <w:num w:numId="24">
    <w:abstractNumId w:val="26"/>
  </w:num>
  <w:num w:numId="25">
    <w:abstractNumId w:val="19"/>
  </w:num>
  <w:num w:numId="26">
    <w:abstractNumId w:val="21"/>
  </w:num>
  <w:num w:numId="27">
    <w:abstractNumId w:val="47"/>
  </w:num>
  <w:num w:numId="28">
    <w:abstractNumId w:val="45"/>
  </w:num>
  <w:num w:numId="29">
    <w:abstractNumId w:val="28"/>
  </w:num>
  <w:num w:numId="30">
    <w:abstractNumId w:val="38"/>
  </w:num>
  <w:num w:numId="31">
    <w:abstractNumId w:val="17"/>
  </w:num>
  <w:num w:numId="32">
    <w:abstractNumId w:val="24"/>
  </w:num>
  <w:num w:numId="33">
    <w:abstractNumId w:val="13"/>
  </w:num>
  <w:num w:numId="34">
    <w:abstractNumId w:val="12"/>
  </w:num>
  <w:num w:numId="35">
    <w:abstractNumId w:val="11"/>
  </w:num>
  <w:num w:numId="36">
    <w:abstractNumId w:val="39"/>
  </w:num>
  <w:num w:numId="37">
    <w:abstractNumId w:val="42"/>
  </w:num>
  <w:num w:numId="38">
    <w:abstractNumId w:val="32"/>
  </w:num>
  <w:num w:numId="39">
    <w:abstractNumId w:val="14"/>
  </w:num>
  <w:num w:numId="40">
    <w:abstractNumId w:val="22"/>
  </w:num>
  <w:num w:numId="41">
    <w:abstractNumId w:val="10"/>
  </w:num>
  <w:num w:numId="42">
    <w:abstractNumId w:val="35"/>
  </w:num>
  <w:num w:numId="43">
    <w:abstractNumId w:val="46"/>
  </w:num>
  <w:num w:numId="44">
    <w:abstractNumId w:val="33"/>
  </w:num>
  <w:num w:numId="45">
    <w:abstractNumId w:val="41"/>
  </w:num>
  <w:num w:numId="46">
    <w:abstractNumId w:val="43"/>
  </w:num>
  <w:num w:numId="47">
    <w:abstractNumId w:val="18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62"/>
    <w:rsid w:val="00023543"/>
    <w:rsid w:val="0003054E"/>
    <w:rsid w:val="00033C57"/>
    <w:rsid w:val="000462C4"/>
    <w:rsid w:val="0005123B"/>
    <w:rsid w:val="000662BE"/>
    <w:rsid w:val="000671AA"/>
    <w:rsid w:val="00071500"/>
    <w:rsid w:val="000739D0"/>
    <w:rsid w:val="00082AFD"/>
    <w:rsid w:val="00084E22"/>
    <w:rsid w:val="00085003"/>
    <w:rsid w:val="00086093"/>
    <w:rsid w:val="00086B44"/>
    <w:rsid w:val="0009662E"/>
    <w:rsid w:val="000C2847"/>
    <w:rsid w:val="000F2FCA"/>
    <w:rsid w:val="000F3A86"/>
    <w:rsid w:val="001029E6"/>
    <w:rsid w:val="00112BF0"/>
    <w:rsid w:val="00126654"/>
    <w:rsid w:val="00144FFA"/>
    <w:rsid w:val="001466A9"/>
    <w:rsid w:val="001469CB"/>
    <w:rsid w:val="0015738C"/>
    <w:rsid w:val="00166A1A"/>
    <w:rsid w:val="00177521"/>
    <w:rsid w:val="00185A19"/>
    <w:rsid w:val="001A7767"/>
    <w:rsid w:val="001C45A1"/>
    <w:rsid w:val="001E06A1"/>
    <w:rsid w:val="001E7A5B"/>
    <w:rsid w:val="001F3ECA"/>
    <w:rsid w:val="001F4FE4"/>
    <w:rsid w:val="001F546D"/>
    <w:rsid w:val="001F6C7D"/>
    <w:rsid w:val="00201361"/>
    <w:rsid w:val="002126C1"/>
    <w:rsid w:val="002202E6"/>
    <w:rsid w:val="0022311E"/>
    <w:rsid w:val="0022594E"/>
    <w:rsid w:val="00236804"/>
    <w:rsid w:val="00236F3E"/>
    <w:rsid w:val="00237C23"/>
    <w:rsid w:val="00244D78"/>
    <w:rsid w:val="00245FEB"/>
    <w:rsid w:val="002608FA"/>
    <w:rsid w:val="00282F6C"/>
    <w:rsid w:val="002950A2"/>
    <w:rsid w:val="00297E9B"/>
    <w:rsid w:val="002B7129"/>
    <w:rsid w:val="002B7BED"/>
    <w:rsid w:val="002C4C83"/>
    <w:rsid w:val="002C6577"/>
    <w:rsid w:val="002D1143"/>
    <w:rsid w:val="002D4A00"/>
    <w:rsid w:val="002E470C"/>
    <w:rsid w:val="00303B7C"/>
    <w:rsid w:val="00323062"/>
    <w:rsid w:val="0033756F"/>
    <w:rsid w:val="00342975"/>
    <w:rsid w:val="00343396"/>
    <w:rsid w:val="0034629A"/>
    <w:rsid w:val="00361226"/>
    <w:rsid w:val="00366740"/>
    <w:rsid w:val="00377A05"/>
    <w:rsid w:val="00395AF5"/>
    <w:rsid w:val="003A35BF"/>
    <w:rsid w:val="003C1008"/>
    <w:rsid w:val="003D18D9"/>
    <w:rsid w:val="003F6390"/>
    <w:rsid w:val="00402A73"/>
    <w:rsid w:val="004177C4"/>
    <w:rsid w:val="00421056"/>
    <w:rsid w:val="00433810"/>
    <w:rsid w:val="00456180"/>
    <w:rsid w:val="004762CE"/>
    <w:rsid w:val="00477180"/>
    <w:rsid w:val="004816AD"/>
    <w:rsid w:val="00483D4B"/>
    <w:rsid w:val="00490059"/>
    <w:rsid w:val="004902AB"/>
    <w:rsid w:val="0049449E"/>
    <w:rsid w:val="00497129"/>
    <w:rsid w:val="004B4125"/>
    <w:rsid w:val="004B4DA7"/>
    <w:rsid w:val="004C2F41"/>
    <w:rsid w:val="004E0DD4"/>
    <w:rsid w:val="00502D6A"/>
    <w:rsid w:val="00506437"/>
    <w:rsid w:val="00526678"/>
    <w:rsid w:val="00526726"/>
    <w:rsid w:val="00541F10"/>
    <w:rsid w:val="005440AC"/>
    <w:rsid w:val="0055270F"/>
    <w:rsid w:val="00552C45"/>
    <w:rsid w:val="00570049"/>
    <w:rsid w:val="00580721"/>
    <w:rsid w:val="00583FD8"/>
    <w:rsid w:val="00590D01"/>
    <w:rsid w:val="005B57C1"/>
    <w:rsid w:val="005B5DFB"/>
    <w:rsid w:val="005D2F41"/>
    <w:rsid w:val="005D314D"/>
    <w:rsid w:val="005D6626"/>
    <w:rsid w:val="005F2CEB"/>
    <w:rsid w:val="005F41BD"/>
    <w:rsid w:val="005F4EC0"/>
    <w:rsid w:val="006040AB"/>
    <w:rsid w:val="006050F6"/>
    <w:rsid w:val="006135EC"/>
    <w:rsid w:val="00621326"/>
    <w:rsid w:val="00632BCE"/>
    <w:rsid w:val="00644559"/>
    <w:rsid w:val="006445EE"/>
    <w:rsid w:val="00662541"/>
    <w:rsid w:val="00673042"/>
    <w:rsid w:val="00676077"/>
    <w:rsid w:val="006869D1"/>
    <w:rsid w:val="00695789"/>
    <w:rsid w:val="00695ACD"/>
    <w:rsid w:val="00696E15"/>
    <w:rsid w:val="00697B07"/>
    <w:rsid w:val="006A4C21"/>
    <w:rsid w:val="006A59F4"/>
    <w:rsid w:val="006A74A1"/>
    <w:rsid w:val="006B49C5"/>
    <w:rsid w:val="006C7BB3"/>
    <w:rsid w:val="006E7EC2"/>
    <w:rsid w:val="00703641"/>
    <w:rsid w:val="0070566D"/>
    <w:rsid w:val="00710D82"/>
    <w:rsid w:val="007128F3"/>
    <w:rsid w:val="007154E8"/>
    <w:rsid w:val="00717055"/>
    <w:rsid w:val="0071782B"/>
    <w:rsid w:val="00751B3B"/>
    <w:rsid w:val="0075310D"/>
    <w:rsid w:val="00773CC4"/>
    <w:rsid w:val="00773DCA"/>
    <w:rsid w:val="00782A07"/>
    <w:rsid w:val="007957FB"/>
    <w:rsid w:val="00795FA5"/>
    <w:rsid w:val="007969D9"/>
    <w:rsid w:val="007A45E7"/>
    <w:rsid w:val="007A5225"/>
    <w:rsid w:val="007A7058"/>
    <w:rsid w:val="007C47C0"/>
    <w:rsid w:val="007D1AB5"/>
    <w:rsid w:val="007D371F"/>
    <w:rsid w:val="007E5861"/>
    <w:rsid w:val="007E5944"/>
    <w:rsid w:val="00801846"/>
    <w:rsid w:val="00814285"/>
    <w:rsid w:val="0081434E"/>
    <w:rsid w:val="00820FE3"/>
    <w:rsid w:val="00841C7A"/>
    <w:rsid w:val="0084346A"/>
    <w:rsid w:val="00874065"/>
    <w:rsid w:val="00882073"/>
    <w:rsid w:val="008870D8"/>
    <w:rsid w:val="008A111A"/>
    <w:rsid w:val="008B2614"/>
    <w:rsid w:val="008C02ED"/>
    <w:rsid w:val="008C5C91"/>
    <w:rsid w:val="008D4D09"/>
    <w:rsid w:val="008D56CE"/>
    <w:rsid w:val="008E499C"/>
    <w:rsid w:val="008F33EB"/>
    <w:rsid w:val="00900A38"/>
    <w:rsid w:val="00923339"/>
    <w:rsid w:val="00926A64"/>
    <w:rsid w:val="00985211"/>
    <w:rsid w:val="009865AD"/>
    <w:rsid w:val="00997DFF"/>
    <w:rsid w:val="009B1680"/>
    <w:rsid w:val="009B4AAE"/>
    <w:rsid w:val="009B7DBA"/>
    <w:rsid w:val="009C5A72"/>
    <w:rsid w:val="009D3DAF"/>
    <w:rsid w:val="009F497D"/>
    <w:rsid w:val="00A21412"/>
    <w:rsid w:val="00A2349E"/>
    <w:rsid w:val="00A24D12"/>
    <w:rsid w:val="00A3046C"/>
    <w:rsid w:val="00A33771"/>
    <w:rsid w:val="00A371F9"/>
    <w:rsid w:val="00A54167"/>
    <w:rsid w:val="00A61F13"/>
    <w:rsid w:val="00A64727"/>
    <w:rsid w:val="00A72D18"/>
    <w:rsid w:val="00A86372"/>
    <w:rsid w:val="00A92D3F"/>
    <w:rsid w:val="00AB126D"/>
    <w:rsid w:val="00AD19FA"/>
    <w:rsid w:val="00AD4875"/>
    <w:rsid w:val="00AE4E29"/>
    <w:rsid w:val="00AF379D"/>
    <w:rsid w:val="00B01318"/>
    <w:rsid w:val="00B026A1"/>
    <w:rsid w:val="00B04A06"/>
    <w:rsid w:val="00B30EA1"/>
    <w:rsid w:val="00B311DF"/>
    <w:rsid w:val="00B37C1F"/>
    <w:rsid w:val="00B55634"/>
    <w:rsid w:val="00B56322"/>
    <w:rsid w:val="00B61B3B"/>
    <w:rsid w:val="00B7322D"/>
    <w:rsid w:val="00B772E2"/>
    <w:rsid w:val="00B81321"/>
    <w:rsid w:val="00B8227C"/>
    <w:rsid w:val="00B911EE"/>
    <w:rsid w:val="00BA41DE"/>
    <w:rsid w:val="00BB26FD"/>
    <w:rsid w:val="00BD0429"/>
    <w:rsid w:val="00BD3A2F"/>
    <w:rsid w:val="00BE01FF"/>
    <w:rsid w:val="00C0055B"/>
    <w:rsid w:val="00C041CA"/>
    <w:rsid w:val="00C10841"/>
    <w:rsid w:val="00C15C7B"/>
    <w:rsid w:val="00C22266"/>
    <w:rsid w:val="00C40814"/>
    <w:rsid w:val="00C64ECA"/>
    <w:rsid w:val="00C73BBF"/>
    <w:rsid w:val="00C8120F"/>
    <w:rsid w:val="00C82439"/>
    <w:rsid w:val="00C904F4"/>
    <w:rsid w:val="00C970EB"/>
    <w:rsid w:val="00CB2007"/>
    <w:rsid w:val="00CC5CD8"/>
    <w:rsid w:val="00CD5235"/>
    <w:rsid w:val="00CD5AB5"/>
    <w:rsid w:val="00CD5D28"/>
    <w:rsid w:val="00CE1EF5"/>
    <w:rsid w:val="00CE3EA0"/>
    <w:rsid w:val="00D00461"/>
    <w:rsid w:val="00D13886"/>
    <w:rsid w:val="00D24FAF"/>
    <w:rsid w:val="00D3565E"/>
    <w:rsid w:val="00D369B0"/>
    <w:rsid w:val="00D4039E"/>
    <w:rsid w:val="00D425D3"/>
    <w:rsid w:val="00D43347"/>
    <w:rsid w:val="00D50762"/>
    <w:rsid w:val="00D51A36"/>
    <w:rsid w:val="00D55D5A"/>
    <w:rsid w:val="00D57076"/>
    <w:rsid w:val="00D846DE"/>
    <w:rsid w:val="00D87B68"/>
    <w:rsid w:val="00D915C7"/>
    <w:rsid w:val="00D916CF"/>
    <w:rsid w:val="00DB2CD9"/>
    <w:rsid w:val="00DB3EF0"/>
    <w:rsid w:val="00DB476C"/>
    <w:rsid w:val="00DB5FB0"/>
    <w:rsid w:val="00DC78F1"/>
    <w:rsid w:val="00DD16AF"/>
    <w:rsid w:val="00DE7D49"/>
    <w:rsid w:val="00DF12C8"/>
    <w:rsid w:val="00DF7490"/>
    <w:rsid w:val="00E0549C"/>
    <w:rsid w:val="00E05B48"/>
    <w:rsid w:val="00E16EED"/>
    <w:rsid w:val="00E2149F"/>
    <w:rsid w:val="00E3073D"/>
    <w:rsid w:val="00E3745A"/>
    <w:rsid w:val="00E37E08"/>
    <w:rsid w:val="00E505ED"/>
    <w:rsid w:val="00E70B05"/>
    <w:rsid w:val="00E72C48"/>
    <w:rsid w:val="00E840DC"/>
    <w:rsid w:val="00E86FF9"/>
    <w:rsid w:val="00E917EB"/>
    <w:rsid w:val="00EA7A90"/>
    <w:rsid w:val="00EB6981"/>
    <w:rsid w:val="00EC4615"/>
    <w:rsid w:val="00EC48D6"/>
    <w:rsid w:val="00EE3754"/>
    <w:rsid w:val="00EF571B"/>
    <w:rsid w:val="00F11494"/>
    <w:rsid w:val="00F119BE"/>
    <w:rsid w:val="00F128B0"/>
    <w:rsid w:val="00F1635F"/>
    <w:rsid w:val="00F21762"/>
    <w:rsid w:val="00F36D37"/>
    <w:rsid w:val="00F378D8"/>
    <w:rsid w:val="00F500B5"/>
    <w:rsid w:val="00F67DE2"/>
    <w:rsid w:val="00F779A2"/>
    <w:rsid w:val="00F86224"/>
    <w:rsid w:val="00FA6420"/>
    <w:rsid w:val="00FB2FB9"/>
    <w:rsid w:val="00FB331A"/>
    <w:rsid w:val="00FB7413"/>
    <w:rsid w:val="00FD1F9D"/>
    <w:rsid w:val="00FD4B1C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224F0E4"/>
  <w15:chartTrackingRefBased/>
  <w15:docId w15:val="{9DABFE50-9D69-B346-A542-6613A853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071500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8B0"/>
    <w:pPr>
      <w:keepNext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41D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b/>
      <w:bCs/>
      <w:sz w:val="28"/>
      <w:szCs w:val="28"/>
    </w:rPr>
  </w:style>
  <w:style w:type="character" w:customStyle="1" w:styleId="WW8Num2z0">
    <w:name w:val="WW8Num2z0"/>
    <w:rPr>
      <w:b/>
    </w:rPr>
  </w:style>
  <w:style w:type="character" w:customStyle="1" w:styleId="WW8Num3zfalse">
    <w:name w:val="WW8Num3zfalse"/>
    <w:rPr>
      <w:rFonts w:ascii="Times New Roman" w:hAnsi="Times New Roman" w:cs="Times New Roman"/>
    </w:rPr>
  </w:style>
  <w:style w:type="character" w:customStyle="1" w:styleId="WW8Num3ztrue">
    <w:name w:val="WW8Num3ztrue"/>
  </w:style>
  <w:style w:type="character" w:customStyle="1" w:styleId="WW8Num3ztrue0">
    <w:name w:val="WW8Num3ztrue"/>
  </w:style>
  <w:style w:type="character" w:customStyle="1" w:styleId="WW8Num3ztrue1">
    <w:name w:val="WW8Num3ztrue"/>
  </w:style>
  <w:style w:type="character" w:customStyle="1" w:styleId="WW8Num3ztrue2">
    <w:name w:val="WW8Num3ztrue"/>
  </w:style>
  <w:style w:type="character" w:customStyle="1" w:styleId="WW8Num3ztrue3">
    <w:name w:val="WW8Num3ztrue"/>
  </w:style>
  <w:style w:type="character" w:customStyle="1" w:styleId="WW8Num3ztrue4">
    <w:name w:val="WW8Num3ztrue"/>
  </w:style>
  <w:style w:type="character" w:customStyle="1" w:styleId="WW8Num3ztrue5">
    <w:name w:val="WW8Num3ztrue"/>
  </w:style>
  <w:style w:type="character" w:customStyle="1" w:styleId="WW8Num3ztrue6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-WW8Num3ztrue6">
    <w:name w:val="WW-WW8Num3ztrue6"/>
  </w:style>
  <w:style w:type="character" w:customStyle="1" w:styleId="WW-WW8Num3ztrue7">
    <w:name w:val="WW-WW8Num3ztrue7"/>
  </w:style>
  <w:style w:type="character" w:customStyle="1" w:styleId="WW-WW8Num3ztrue11">
    <w:name w:val="WW-WW8Num3ztrue11"/>
  </w:style>
  <w:style w:type="character" w:customStyle="1" w:styleId="WW-WW8Num3ztrue21">
    <w:name w:val="WW-WW8Num3ztrue21"/>
  </w:style>
  <w:style w:type="character" w:customStyle="1" w:styleId="WW-WW8Num3ztrue31">
    <w:name w:val="WW-WW8Num3ztrue31"/>
  </w:style>
  <w:style w:type="character" w:customStyle="1" w:styleId="WW-WW8Num3ztrue41">
    <w:name w:val="WW-WW8Num3ztrue41"/>
  </w:style>
  <w:style w:type="character" w:customStyle="1" w:styleId="WW-WW8Num3ztrue51">
    <w:name w:val="WW-WW8Num3ztrue51"/>
  </w:style>
  <w:style w:type="character" w:customStyle="1" w:styleId="WW-WW8Num3ztrue61">
    <w:name w:val="WW-WW8Num3ztrue61"/>
  </w:style>
  <w:style w:type="character" w:customStyle="1" w:styleId="WW-WW8Num3ztrue71">
    <w:name w:val="WW-WW8Num3ztrue71"/>
  </w:style>
  <w:style w:type="character" w:customStyle="1" w:styleId="WW-WW8Num3ztrue111">
    <w:name w:val="WW-WW8Num3ztrue111"/>
  </w:style>
  <w:style w:type="character" w:customStyle="1" w:styleId="WW-WW8Num3ztrue211">
    <w:name w:val="WW-WW8Num3ztrue211"/>
  </w:style>
  <w:style w:type="character" w:customStyle="1" w:styleId="WW-WW8Num3ztrue311">
    <w:name w:val="WW-WW8Num3ztrue311"/>
  </w:style>
  <w:style w:type="character" w:customStyle="1" w:styleId="WW-WW8Num3ztrue411">
    <w:name w:val="WW-WW8Num3ztrue411"/>
  </w:style>
  <w:style w:type="character" w:customStyle="1" w:styleId="WW-WW8Num3ztrue511">
    <w:name w:val="WW-WW8Num3ztrue511"/>
  </w:style>
  <w:style w:type="character" w:customStyle="1" w:styleId="WW-WW8Num3ztrue611">
    <w:name w:val="WW-WW8Num3ztrue611"/>
  </w:style>
  <w:style w:type="character" w:customStyle="1" w:styleId="WW8Num2zfalse">
    <w:name w:val="WW8Num2zfalse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</w:style>
  <w:style w:type="character" w:customStyle="1" w:styleId="WW-WW8Num4ztrue2">
    <w:name w:val="WW-WW8Num4ztrue2"/>
  </w:style>
  <w:style w:type="character" w:customStyle="1" w:styleId="WW-WW8Num4ztrue3">
    <w:name w:val="WW-WW8Num4ztrue3"/>
  </w:style>
  <w:style w:type="character" w:customStyle="1" w:styleId="WW-WW8Num4ztrue4">
    <w:name w:val="WW-WW8Num4ztrue4"/>
  </w:style>
  <w:style w:type="character" w:customStyle="1" w:styleId="WW-WW8Num4ztrue5">
    <w:name w:val="WW-WW8Num4ztrue5"/>
  </w:style>
  <w:style w:type="character" w:customStyle="1" w:styleId="WW-WW8Num4ztrue6">
    <w:name w:val="WW-WW8Num4ztrue6"/>
  </w:style>
  <w:style w:type="character" w:customStyle="1" w:styleId="WW8Num5zfalse">
    <w:name w:val="WW8Num5zfalse"/>
    <w:rPr>
      <w:b/>
    </w:rPr>
  </w:style>
  <w:style w:type="character" w:customStyle="1" w:styleId="WW8Num1zfalse">
    <w:name w:val="WW8Num1zfalse"/>
    <w:rPr>
      <w:b/>
      <w:bCs/>
      <w:sz w:val="28"/>
      <w:szCs w:val="28"/>
    </w:rPr>
  </w:style>
  <w:style w:type="character" w:customStyle="1" w:styleId="WW-WW8Num4ztrue7">
    <w:name w:val="WW-WW8Num4ztrue7"/>
  </w:style>
  <w:style w:type="character" w:customStyle="1" w:styleId="WW-WW8Num4ztrue11">
    <w:name w:val="WW-WW8Num4ztrue11"/>
  </w:style>
  <w:style w:type="character" w:customStyle="1" w:styleId="WW-WW8Num4ztrue21">
    <w:name w:val="WW-WW8Num4ztrue21"/>
  </w:style>
  <w:style w:type="character" w:customStyle="1" w:styleId="WW-WW8Num4ztrue31">
    <w:name w:val="WW-WW8Num4ztrue31"/>
  </w:style>
  <w:style w:type="character" w:customStyle="1" w:styleId="WW-WW8Num4ztrue41">
    <w:name w:val="WW-WW8Num4ztrue41"/>
  </w:style>
  <w:style w:type="character" w:customStyle="1" w:styleId="WW-WW8Num4ztrue51">
    <w:name w:val="WW-WW8Num4ztrue51"/>
  </w:style>
  <w:style w:type="character" w:customStyle="1" w:styleId="WW-WW8Num4ztrue61">
    <w:name w:val="WW-WW8Num4ztrue61"/>
  </w:style>
  <w:style w:type="character" w:customStyle="1" w:styleId="WW-DefaultParagraphFont">
    <w:name w:val="WW-Default Paragraph Font"/>
  </w:style>
  <w:style w:type="character" w:customStyle="1" w:styleId="WW-WW8Num4ztrue71">
    <w:name w:val="WW-WW8Num4ztrue71"/>
  </w:style>
  <w:style w:type="character" w:customStyle="1" w:styleId="WW-WW8Num4ztrue111">
    <w:name w:val="WW-WW8Num4ztrue111"/>
  </w:style>
  <w:style w:type="character" w:customStyle="1" w:styleId="WW-WW8Num4ztrue211">
    <w:name w:val="WW-WW8Num4ztrue211"/>
  </w:style>
  <w:style w:type="character" w:customStyle="1" w:styleId="WW-WW8Num4ztrue311">
    <w:name w:val="WW-WW8Num4ztrue311"/>
  </w:style>
  <w:style w:type="character" w:customStyle="1" w:styleId="WW-WW8Num4ztrue411">
    <w:name w:val="WW-WW8Num4ztrue411"/>
  </w:style>
  <w:style w:type="character" w:customStyle="1" w:styleId="WW-WW8Num4ztrue511">
    <w:name w:val="WW-WW8Num4ztrue511"/>
  </w:style>
  <w:style w:type="character" w:customStyle="1" w:styleId="WW-WW8Num4ztrue611">
    <w:name w:val="WW-WW8Num4ztrue611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3ztrue711">
    <w:name w:val="WW-WW8Num3ztrue711"/>
  </w:style>
  <w:style w:type="character" w:customStyle="1" w:styleId="WW-WW8Num3ztrue1111">
    <w:name w:val="WW-WW8Num3ztrue1111"/>
  </w:style>
  <w:style w:type="character" w:customStyle="1" w:styleId="WW-WW8Num3ztrue2111">
    <w:name w:val="WW-WW8Num3ztrue2111"/>
  </w:style>
  <w:style w:type="character" w:customStyle="1" w:styleId="WW-WW8Num3ztrue3111">
    <w:name w:val="WW-WW8Num3ztrue3111"/>
  </w:style>
  <w:style w:type="character" w:customStyle="1" w:styleId="WW-WW8Num3ztrue4111">
    <w:name w:val="WW-WW8Num3ztrue4111"/>
  </w:style>
  <w:style w:type="character" w:customStyle="1" w:styleId="WW-WW8Num3ztrue5111">
    <w:name w:val="WW-WW8Num3ztrue5111"/>
  </w:style>
  <w:style w:type="character" w:customStyle="1" w:styleId="WW-WW8Num3ztrue6111">
    <w:name w:val="WW-WW8Num3ztrue6111"/>
  </w:style>
  <w:style w:type="character" w:customStyle="1" w:styleId="WW-DefaultParagraphFont1">
    <w:name w:val="WW-Default Paragraph Font1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rPr>
      <w:sz w:val="22"/>
      <w:szCs w:val="22"/>
      <w:lang w:val="en-IN"/>
    </w:rPr>
  </w:style>
  <w:style w:type="character" w:customStyle="1" w:styleId="FooterChar">
    <w:name w:val="Footer Char"/>
    <w:uiPriority w:val="99"/>
    <w:rPr>
      <w:sz w:val="22"/>
      <w:szCs w:val="22"/>
      <w:lang w:val="en-IN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sz w:val="16"/>
      <w:szCs w:val="16"/>
    </w:rPr>
  </w:style>
  <w:style w:type="character" w:customStyle="1" w:styleId="ListLabel5">
    <w:name w:val="ListLabel 5"/>
    <w:rPr>
      <w:sz w:val="20"/>
    </w:rPr>
  </w:style>
  <w:style w:type="character" w:styleId="Hyperlink">
    <w:name w:val="Hyperlink"/>
    <w:rPr>
      <w:color w:val="000080"/>
      <w:u w:val="single"/>
    </w:rPr>
  </w:style>
  <w:style w:type="character" w:customStyle="1" w:styleId="WW8Num20zfalse">
    <w:name w:val="WW8Num20zfalse"/>
  </w:style>
  <w:style w:type="character" w:customStyle="1" w:styleId="WW8Num20ztrue">
    <w:name w:val="WW8Num20ztrue"/>
  </w:style>
  <w:style w:type="character" w:customStyle="1" w:styleId="NumberingSymbols">
    <w:name w:val="Numbering Symbols"/>
  </w:style>
  <w:style w:type="character" w:customStyle="1" w:styleId="WW8Num2ztrue">
    <w:name w:val="WW8Num2ztrue"/>
  </w:style>
  <w:style w:type="character" w:customStyle="1" w:styleId="WW8Num10zfalse">
    <w:name w:val="WW8Num10zfalse"/>
  </w:style>
  <w:style w:type="character" w:customStyle="1" w:styleId="WW8Num10ztrue">
    <w:name w:val="WW8Num10ztrue"/>
  </w:style>
  <w:style w:type="character" w:customStyle="1" w:styleId="WW8Num25zfalse">
    <w:name w:val="WW8Num25zfalse"/>
  </w:style>
  <w:style w:type="character" w:customStyle="1" w:styleId="WW8Num25ztrue">
    <w:name w:val="WW8Num25ztrue"/>
  </w:style>
  <w:style w:type="character" w:customStyle="1" w:styleId="WW8Num9zfalse">
    <w:name w:val="WW8Num9zfalse"/>
  </w:style>
  <w:style w:type="character" w:customStyle="1" w:styleId="WW8Num9ztrue">
    <w:name w:val="WW8Num9ztrue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Spacing">
    <w:name w:val="No Spacing"/>
    <w:uiPriority w:val="1"/>
    <w:qFormat/>
    <w:rsid w:val="004B4125"/>
    <w:pPr>
      <w:suppressAutoHyphens/>
    </w:pPr>
    <w:rPr>
      <w:rFonts w:ascii="Calibri" w:eastAsia="Calibri" w:hAnsi="Calibri" w:cs="Calibri"/>
      <w:sz w:val="22"/>
      <w:szCs w:val="22"/>
      <w:lang w:val="en-US" w:eastAsia="zh-CN"/>
    </w:rPr>
  </w:style>
  <w:style w:type="character" w:customStyle="1" w:styleId="apple-converted-space">
    <w:name w:val="apple-converted-space"/>
    <w:rsid w:val="00177521"/>
  </w:style>
  <w:style w:type="paragraph" w:customStyle="1" w:styleId="Default">
    <w:name w:val="Default"/>
    <w:rsid w:val="00C64ECA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071500"/>
    <w:rPr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semiHidden/>
    <w:rsid w:val="00BA41DE"/>
    <w:rPr>
      <w:rFonts w:ascii="Cambria" w:eastAsia="Times New Roman" w:hAnsi="Cambria" w:cs="Times New Roman"/>
      <w:b/>
      <w:bCs/>
      <w:kern w:val="1"/>
      <w:sz w:val="26"/>
      <w:szCs w:val="26"/>
      <w:lang w:val="en-IN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41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BA41DE"/>
    <w:rPr>
      <w:rFonts w:ascii="Courier New" w:hAnsi="Courier New" w:cs="Courier New"/>
    </w:rPr>
  </w:style>
  <w:style w:type="character" w:styleId="HTMLSample">
    <w:name w:val="HTML Sample"/>
    <w:uiPriority w:val="99"/>
    <w:semiHidden/>
    <w:unhideWhenUsed/>
    <w:rsid w:val="00BA41DE"/>
    <w:rPr>
      <w:rFonts w:ascii="Courier New" w:eastAsia="Times New Roman" w:hAnsi="Courier New" w:cs="Courier New"/>
    </w:rPr>
  </w:style>
  <w:style w:type="paragraph" w:styleId="Title">
    <w:name w:val="Title"/>
    <w:basedOn w:val="Normal"/>
    <w:next w:val="Normal"/>
    <w:link w:val="TitleChar"/>
    <w:uiPriority w:val="10"/>
    <w:qFormat/>
    <w:rsid w:val="00282F6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uiPriority w:val="10"/>
    <w:rsid w:val="00282F6C"/>
    <w:rPr>
      <w:rFonts w:ascii="Cambria" w:hAnsi="Cambria"/>
      <w:b/>
      <w:bCs/>
      <w:kern w:val="28"/>
      <w:sz w:val="32"/>
      <w:szCs w:val="32"/>
      <w:lang w:val="x-none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F6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SubtitleChar">
    <w:name w:val="Subtitle Char"/>
    <w:link w:val="Subtitle"/>
    <w:uiPriority w:val="11"/>
    <w:rsid w:val="00282F6C"/>
    <w:rPr>
      <w:rFonts w:ascii="Cambria" w:hAnsi="Cambria"/>
      <w:kern w:val="1"/>
      <w:sz w:val="24"/>
      <w:szCs w:val="24"/>
      <w:lang w:val="x-none" w:eastAsia="zh-CN"/>
    </w:rPr>
  </w:style>
  <w:style w:type="paragraph" w:styleId="NormalWeb">
    <w:name w:val="Normal (Web)"/>
    <w:basedOn w:val="Normal"/>
    <w:uiPriority w:val="99"/>
    <w:semiHidden/>
    <w:unhideWhenUsed/>
    <w:rsid w:val="008143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</w:rPr>
  </w:style>
  <w:style w:type="character" w:styleId="Strong">
    <w:name w:val="Strong"/>
    <w:uiPriority w:val="22"/>
    <w:qFormat/>
    <w:rsid w:val="00E05B48"/>
    <w:rPr>
      <w:b/>
      <w:bCs/>
    </w:rPr>
  </w:style>
  <w:style w:type="table" w:styleId="TableGrid">
    <w:name w:val="Table Grid"/>
    <w:basedOn w:val="TableNormal"/>
    <w:uiPriority w:val="59"/>
    <w:rsid w:val="008C5C91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CD5D28"/>
    <w:rPr>
      <w:color w:val="954F72"/>
      <w:u w:val="single"/>
    </w:rPr>
  </w:style>
  <w:style w:type="character" w:styleId="HTMLCode">
    <w:name w:val="HTML Code"/>
    <w:uiPriority w:val="99"/>
    <w:semiHidden/>
    <w:unhideWhenUsed/>
    <w:rsid w:val="00AB126D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link w:val="Heading2"/>
    <w:uiPriority w:val="9"/>
    <w:semiHidden/>
    <w:rsid w:val="00F128B0"/>
    <w:rPr>
      <w:rFonts w:ascii="Calibri Light" w:eastAsia="Times New Roman" w:hAnsi="Calibri Light" w:cs="Mangal"/>
      <w:b/>
      <w:bCs/>
      <w:i/>
      <w:iCs/>
      <w:kern w:val="1"/>
      <w:sz w:val="28"/>
      <w:szCs w:val="2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://cse.iitkgp.ac.in/~rkumar/pds-vlab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cse02-iiith.vlabs.ac.in/exp8/simulation/CallByReferencePointers/index.html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://cse02-iiith.vlabs.ac.in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46EC781DBE7489C967EA71A6B126B" ma:contentTypeVersion="9" ma:contentTypeDescription="Create a new document." ma:contentTypeScope="" ma:versionID="09f6a01511428d980c7fdae16bc897f3">
  <xsd:schema xmlns:xsd="http://www.w3.org/2001/XMLSchema" xmlns:xs="http://www.w3.org/2001/XMLSchema" xmlns:p="http://schemas.microsoft.com/office/2006/metadata/properties" xmlns:ns2="438e28ea-159c-4443-bc8a-396c2a7a4423" xmlns:ns3="30db596e-0f87-4b14-b664-5430507435de" targetNamespace="http://schemas.microsoft.com/office/2006/metadata/properties" ma:root="true" ma:fieldsID="7f57889785e231e24d7a530bfac6d7e4" ns2:_="" ns3:_="">
    <xsd:import namespace="438e28ea-159c-4443-bc8a-396c2a7a4423"/>
    <xsd:import namespace="30db596e-0f87-4b14-b664-543050743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e28ea-159c-4443-bc8a-396c2a7a4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b596e-0f87-4b14-b664-5430507435d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1BE8E0-853E-4750-9E1B-0EBF27C887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93457-E2B6-DD4A-91D2-12A0DFD4C1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34BEC3-A93E-472E-8224-01E7B6602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e28ea-159c-4443-bc8a-396c2a7a4423"/>
    <ds:schemaRef ds:uri="30db596e-0f87-4b14-b664-543050743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kjsce</Company>
  <LinksUpToDate>false</LinksUpToDate>
  <CharactersWithSpaces>4009</CharactersWithSpaces>
  <SharedDoc>false</SharedDoc>
  <HLinks>
    <vt:vector size="18" baseType="variant">
      <vt:variant>
        <vt:i4>5373977</vt:i4>
      </vt:variant>
      <vt:variant>
        <vt:i4>6</vt:i4>
      </vt:variant>
      <vt:variant>
        <vt:i4>0</vt:i4>
      </vt:variant>
      <vt:variant>
        <vt:i4>5</vt:i4>
      </vt:variant>
      <vt:variant>
        <vt:lpwstr>http://cse.iitkgp.ac.in/~rkumar/pds-vlab/</vt:lpwstr>
      </vt:variant>
      <vt:variant>
        <vt:lpwstr/>
      </vt:variant>
      <vt:variant>
        <vt:i4>1376324</vt:i4>
      </vt:variant>
      <vt:variant>
        <vt:i4>3</vt:i4>
      </vt:variant>
      <vt:variant>
        <vt:i4>0</vt:i4>
      </vt:variant>
      <vt:variant>
        <vt:i4>5</vt:i4>
      </vt:variant>
      <vt:variant>
        <vt:lpwstr>http://cse02-iiith.vlabs.ac.in/exp8/simulation/CallByReferencePointers/index.html</vt:lpwstr>
      </vt:variant>
      <vt:variant>
        <vt:lpwstr/>
      </vt:variant>
      <vt:variant>
        <vt:i4>3276926</vt:i4>
      </vt:variant>
      <vt:variant>
        <vt:i4>0</vt:i4>
      </vt:variant>
      <vt:variant>
        <vt:i4>0</vt:i4>
      </vt:variant>
      <vt:variant>
        <vt:i4>5</vt:i4>
      </vt:variant>
      <vt:variant>
        <vt:lpwstr>http://cse02-iiith.vlabs.ac.in/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Mayur</dc:creator>
  <cp:keywords/>
  <cp:lastModifiedBy>Pargat  Singh</cp:lastModifiedBy>
  <cp:revision>8</cp:revision>
  <cp:lastPrinted>2017-02-01T07:06:00Z</cp:lastPrinted>
  <dcterms:created xsi:type="dcterms:W3CDTF">2022-01-13T09:00:00Z</dcterms:created>
  <dcterms:modified xsi:type="dcterms:W3CDTF">2022-01-23T11:06:00Z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1561001065</vt:i4>
  </property>
</Properties>
</file>