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E9E255" w14:textId="77777777" w:rsidR="008E499C" w:rsidRDefault="008E499C" w:rsidP="00782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CB956" w14:textId="77777777" w:rsidR="00C73BBF" w:rsidRDefault="00C97BAE" w:rsidP="00782A07">
      <w:pPr>
        <w:jc w:val="both"/>
        <w:rPr>
          <w:rFonts w:ascii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03BDA17A" wp14:editId="1CE87A26">
                <wp:simplePos x="0" y="0"/>
                <wp:positionH relativeFrom="column">
                  <wp:posOffset>2519045</wp:posOffset>
                </wp:positionH>
                <wp:positionV relativeFrom="paragraph">
                  <wp:posOffset>19685</wp:posOffset>
                </wp:positionV>
                <wp:extent cx="3173095" cy="1751330"/>
                <wp:effectExtent l="0" t="0" r="1905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309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D074" w14:textId="66A4D771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Batch: </w:t>
                            </w:r>
                            <w:r w:rsidR="00B35BE8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      Roll No.: </w:t>
                            </w:r>
                            <w:r w:rsidR="00B35BE8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1BE4C4CA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5E3A46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Experimen</w:t>
                            </w:r>
                            <w:r w:rsidR="00C8120F"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 / assignment / tutorial No. </w:t>
                            </w:r>
                            <w:r w:rsidR="00CE1E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63EE4E71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443C09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Grade: AA / AB / BB / BC / CC / CD /DD</w:t>
                            </w:r>
                          </w:p>
                          <w:p w14:paraId="7CC01030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3A095B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85D515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of the Staff In-charge with date</w:t>
                            </w: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94C4532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E075C58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A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1.55pt;width:249.85pt;height:137.9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" strokeweight=".05pt">
                <v:path arrowok="t"/>
                <v:textbox>
                  <w:txbxContent>
                    <w:p w14:paraId="3857D074" w14:textId="66A4D771" w:rsidR="00C82439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Batch: </w:t>
                      </w:r>
                      <w:r w:rsidR="00B35BE8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         Roll No.: </w:t>
                      </w:r>
                      <w:r w:rsidR="00B35BE8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1BE4C4CA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325E3A46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Experimen</w:t>
                      </w:r>
                      <w:r w:rsidR="00C8120F"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 / assignment / tutorial No. </w:t>
                      </w:r>
                      <w:r w:rsidR="00CE1E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14:paraId="63EE4E71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8443C09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Grade: AA / AB / BB / BC / CC / CD /DD</w:t>
                      </w:r>
                    </w:p>
                    <w:p w14:paraId="7CC01030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6F3A095B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2085D515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of the Staff In-charge with date</w:t>
                      </w:r>
                      <w:r w:rsidRPr="006A74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494C4532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E075C58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47EE5A5" w14:textId="77777777" w:rsidR="00C82439" w:rsidRPr="00BA41DE" w:rsidRDefault="00C82439" w:rsidP="00773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CB6C6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4B3C7683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699B5C5A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0832D499" w14:textId="77777777" w:rsidR="00782A07" w:rsidRPr="00BA41DE" w:rsidRDefault="00782A07" w:rsidP="00C8243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tblW w:w="8901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C82439" w:rsidRPr="00BA41DE" w14:paraId="60CF1F17" w14:textId="77777777" w:rsidTr="00997DFF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29447" w14:textId="77777777" w:rsidR="00C82439" w:rsidRPr="00BA41DE" w:rsidRDefault="00C82439" w:rsidP="0066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1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TITLE: </w:t>
            </w:r>
            <w:r w:rsidR="00997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E1EF5">
              <w:t xml:space="preserve"> </w:t>
            </w:r>
            <w:r w:rsidR="00CE1EF5" w:rsidRPr="00CE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Virtual Lab experiment on </w:t>
            </w:r>
            <w:r w:rsidR="00662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matrix multiplication</w:t>
            </w:r>
          </w:p>
        </w:tc>
      </w:tr>
    </w:tbl>
    <w:p w14:paraId="04E89126" w14:textId="77777777" w:rsidR="00900A38" w:rsidRPr="00BA41DE" w:rsidRDefault="00900A38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4FF79" w14:textId="77777777" w:rsidR="008C5C91" w:rsidRPr="008C5C91" w:rsidRDefault="00C82439" w:rsidP="008C5C91">
      <w:pPr>
        <w:framePr w:hSpace="180" w:wrap="around" w:vAnchor="text" w:hAnchor="margin" w:y="92"/>
        <w:rPr>
          <w:rFonts w:ascii="Times New Roman" w:eastAsia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AIM:</w:t>
      </w:r>
      <w:r w:rsidRPr="00BA41DE">
        <w:rPr>
          <w:rFonts w:ascii="Times New Roman" w:hAnsi="Times New Roman" w:cs="Times New Roman"/>
          <w:sz w:val="24"/>
          <w:szCs w:val="24"/>
        </w:rPr>
        <w:t xml:space="preserve"> </w:t>
      </w:r>
      <w:r w:rsidR="008C5C91" w:rsidRPr="008C5C91">
        <w:rPr>
          <w:rFonts w:ascii="Times New Roman" w:eastAsia="Times New Roman" w:hAnsi="Times New Roman" w:cs="Times New Roman"/>
          <w:sz w:val="24"/>
          <w:szCs w:val="24"/>
        </w:rPr>
        <w:t>Virtual Lab experiment on recursion</w:t>
      </w:r>
    </w:p>
    <w:p w14:paraId="6599A649" w14:textId="77777777" w:rsidR="006135EC" w:rsidRDefault="00662DB6" w:rsidP="00662DB6">
      <w:pPr>
        <w:framePr w:hSpace="180" w:wrap="around" w:vAnchor="text" w:hAnchor="margin" w:y="92"/>
        <w:rPr>
          <w:rFonts w:ascii="Times New Roman" w:hAnsi="Times New Roman" w:cs="Times New Roman"/>
        </w:rPr>
      </w:pPr>
      <w:hyperlink r:id="rId10" w:history="1">
        <w:r w:rsidRPr="00662DB6">
          <w:rPr>
            <w:rStyle w:val="Hyperlink"/>
            <w:rFonts w:ascii="Times New Roman" w:hAnsi="Times New Roman" w:cs="Times New Roman"/>
            <w:lang w:val="en-IN" w:bidi="ar-SA"/>
          </w:rPr>
          <w:t>https://cse02-iiith.v</w:t>
        </w:r>
        <w:r w:rsidRPr="00662DB6">
          <w:rPr>
            <w:rStyle w:val="Hyperlink"/>
            <w:rFonts w:ascii="Times New Roman" w:hAnsi="Times New Roman" w:cs="Times New Roman"/>
            <w:lang w:val="en-IN" w:bidi="ar-SA"/>
          </w:rPr>
          <w:t>l</w:t>
        </w:r>
        <w:r w:rsidRPr="00662DB6">
          <w:rPr>
            <w:rStyle w:val="Hyperlink"/>
            <w:rFonts w:ascii="Times New Roman" w:hAnsi="Times New Roman" w:cs="Times New Roman"/>
            <w:lang w:val="en-IN" w:bidi="ar-SA"/>
          </w:rPr>
          <w:t>abs.ac.in/</w:t>
        </w:r>
      </w:hyperlink>
    </w:p>
    <w:p w14:paraId="528D3CD9" w14:textId="77777777" w:rsidR="00662DB6" w:rsidRPr="008C5C91" w:rsidRDefault="00662DB6" w:rsidP="00662DB6">
      <w:pPr>
        <w:framePr w:hSpace="180" w:wrap="around" w:vAnchor="text" w:hAnchor="margin" w:y="92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662DB6">
          <w:rPr>
            <w:rStyle w:val="Hyperlink"/>
            <w:rFonts w:ascii="Times New Roman" w:hAnsi="Times New Roman" w:cs="Times New Roman"/>
            <w:sz w:val="24"/>
            <w:szCs w:val="24"/>
            <w:lang w:val="en-US" w:bidi="ar-SA"/>
          </w:rPr>
          <w:t>https://cse02-iiith.vlabs.ac.in/exp/arrays/simulation.html</w:t>
        </w:r>
      </w:hyperlink>
    </w:p>
    <w:p w14:paraId="0F64341E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57F72825" w14:textId="0EB0EBD0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0CF0599E" w14:textId="3BCEFC46" w:rsidR="002C6577" w:rsidRPr="00C97BAE" w:rsidRDefault="00C97BAE" w:rsidP="00C97BAE">
      <w:pPr>
        <w:pStyle w:val="NormalWeb"/>
        <w:rPr>
          <w:lang w:eastAsia="en-GB"/>
        </w:rPr>
      </w:pPr>
      <w:r>
        <w:rPr>
          <w:rFonts w:ascii="TimesNewRomanPSMT" w:hAnsi="TimesNewRomanPSMT"/>
        </w:rPr>
        <w:t xml:space="preserve">CO3. Illustrate the use of derived and structured datatypes such as arrays, strings, </w:t>
      </w:r>
      <w:proofErr w:type="gramStart"/>
      <w:r>
        <w:rPr>
          <w:rFonts w:ascii="TimesNewRomanPSMT" w:hAnsi="TimesNewRomanPSMT"/>
        </w:rPr>
        <w:t>structures</w:t>
      </w:r>
      <w:proofErr w:type="gramEnd"/>
      <w:r>
        <w:rPr>
          <w:rFonts w:ascii="TimesNewRomanPSMT" w:hAnsi="TimesNewRomanPSMT"/>
        </w:rPr>
        <w:t xml:space="preserve"> and unions.</w:t>
      </w:r>
    </w:p>
    <w:p w14:paraId="7BAAB472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 xml:space="preserve"> </w:t>
      </w: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5ED98681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5A09DDE6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2B4FE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Programming in C, second edition, Pradeep Dey and Manas Ghosh, Oxford University Press. </w:t>
      </w:r>
    </w:p>
    <w:p w14:paraId="62365873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Programming in ANSI C, fifth edition, E </w:t>
      </w:r>
      <w:proofErr w:type="spellStart"/>
      <w:r w:rsidRPr="00BA41DE">
        <w:rPr>
          <w:rFonts w:ascii="Times New Roman" w:hAnsi="Times New Roman" w:cs="Times New Roman"/>
          <w:sz w:val="24"/>
          <w:szCs w:val="24"/>
          <w:lang w:val="en-US"/>
        </w:rPr>
        <w:t>Balagurusamy</w:t>
      </w:r>
      <w:proofErr w:type="spellEnd"/>
      <w:r w:rsidRPr="00BA41DE">
        <w:rPr>
          <w:rFonts w:ascii="Times New Roman" w:hAnsi="Times New Roman" w:cs="Times New Roman"/>
          <w:sz w:val="24"/>
          <w:szCs w:val="24"/>
          <w:lang w:val="en-US"/>
        </w:rPr>
        <w:t>, Tata McGraw Hill.</w:t>
      </w:r>
    </w:p>
    <w:p w14:paraId="59EC2E5C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Introduction to programming and problem </w:t>
      </w:r>
      <w:proofErr w:type="gramStart"/>
      <w:r w:rsidRPr="00BA41DE">
        <w:rPr>
          <w:rFonts w:ascii="Times New Roman" w:hAnsi="Times New Roman" w:cs="Times New Roman"/>
          <w:sz w:val="24"/>
          <w:szCs w:val="24"/>
          <w:lang w:val="en-US"/>
        </w:rPr>
        <w:t>solving ,</w:t>
      </w:r>
      <w:proofErr w:type="gramEnd"/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 G. Michael Schneider ,Wiley India edition.</w:t>
      </w:r>
    </w:p>
    <w:p w14:paraId="54BB5F8E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BA41DE">
          <w:rPr>
            <w:rStyle w:val="Hyperlink"/>
            <w:rFonts w:ascii="Times New Roman" w:hAnsi="Times New Roman" w:cs="Times New Roman"/>
            <w:b/>
            <w:sz w:val="24"/>
            <w:szCs w:val="24"/>
            <w:lang w:val="en-IN" w:bidi="ar-SA"/>
          </w:rPr>
          <w:t>http://cse.iitkgp.ac.in/~rkum</w:t>
        </w:r>
        <w:r w:rsidRPr="00BA41DE">
          <w:rPr>
            <w:rStyle w:val="Hyperlink"/>
            <w:rFonts w:ascii="Times New Roman" w:hAnsi="Times New Roman" w:cs="Times New Roman"/>
            <w:b/>
            <w:sz w:val="24"/>
            <w:szCs w:val="24"/>
            <w:lang w:val="en-IN" w:bidi="ar-SA"/>
          </w:rPr>
          <w:t>a</w:t>
        </w:r>
        <w:r w:rsidRPr="00BA41DE">
          <w:rPr>
            <w:rStyle w:val="Hyperlink"/>
            <w:rFonts w:ascii="Times New Roman" w:hAnsi="Times New Roman" w:cs="Times New Roman"/>
            <w:b/>
            <w:sz w:val="24"/>
            <w:szCs w:val="24"/>
            <w:lang w:val="en-IN" w:bidi="ar-SA"/>
          </w:rPr>
          <w:t>r/pds-vlab/</w:t>
        </w:r>
      </w:hyperlink>
    </w:p>
    <w:p w14:paraId="334DA626" w14:textId="77777777" w:rsidR="00C82439" w:rsidRPr="00BA41DE" w:rsidRDefault="00C82439" w:rsidP="00C8243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BD84C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26D5A2F1" w14:textId="77777777" w:rsidR="00EB6981" w:rsidRDefault="00EB6981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8CE64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2C02C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33CE9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4AA30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1AA5C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16ABB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86392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0B780" w14:textId="77777777" w:rsidR="00926A64" w:rsidRPr="00BA41DE" w:rsidRDefault="00926A64" w:rsidP="0092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Problem Definition</w:t>
      </w:r>
      <w:r w:rsidR="00801846" w:rsidRPr="00BA41DE">
        <w:rPr>
          <w:rFonts w:ascii="Times New Roman" w:hAnsi="Times New Roman" w:cs="Times New Roman"/>
          <w:b/>
          <w:sz w:val="24"/>
          <w:szCs w:val="24"/>
        </w:rPr>
        <w:t>:</w:t>
      </w:r>
    </w:p>
    <w:p w14:paraId="627C6CB5" w14:textId="77777777" w:rsidR="0015670F" w:rsidRDefault="00AB126D" w:rsidP="00E1199E">
      <w:pPr>
        <w:spacing w:after="0" w:line="240" w:lineRule="auto"/>
        <w:jc w:val="both"/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</w:pPr>
      <w:r w:rsidRPr="00AB126D"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>Th</w:t>
      </w:r>
      <w:r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>e</w:t>
      </w:r>
      <w:r w:rsidRPr="00AB126D"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 xml:space="preserve"> Program </w:t>
      </w:r>
      <w:r w:rsidR="0015670F"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 xml:space="preserve">implements 1-D and 2-D arrays. </w:t>
      </w:r>
    </w:p>
    <w:p w14:paraId="5A635955" w14:textId="77777777" w:rsidR="00D3565E" w:rsidRDefault="0015670F" w:rsidP="00E1199E">
      <w:pPr>
        <w:spacing w:after="0" w:line="240" w:lineRule="auto"/>
        <w:jc w:val="both"/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>1-D array prompts the user to enter the size of the array and elements. It then sorts the elements.</w:t>
      </w:r>
    </w:p>
    <w:p w14:paraId="3066FC34" w14:textId="77777777" w:rsidR="0015670F" w:rsidRDefault="0015670F" w:rsidP="00E1199E">
      <w:pPr>
        <w:spacing w:after="0" w:line="240" w:lineRule="auto"/>
        <w:jc w:val="both"/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426"/>
          <w:sz w:val="26"/>
          <w:szCs w:val="26"/>
          <w:shd w:val="clear" w:color="auto" w:fill="FFFFFF"/>
        </w:rPr>
        <w:t>2-D array prompts the user to enter the order of two matrices and the elements. It then performs matrix multiplication.</w:t>
      </w:r>
    </w:p>
    <w:p w14:paraId="79E62710" w14:textId="77777777" w:rsidR="00AB126D" w:rsidRDefault="00AB126D" w:rsidP="00AB12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5784B" w14:textId="77777777" w:rsidR="00820FE3" w:rsidRPr="00BA41DE" w:rsidRDefault="00C82439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sz w:val="24"/>
          <w:szCs w:val="24"/>
        </w:rPr>
        <w:t>Flowchart</w:t>
      </w:r>
      <w:r w:rsidR="00801846" w:rsidRPr="00BA41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F5BAC1" w14:textId="116D3961" w:rsidR="00E36D5A" w:rsidRDefault="00E36D5A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1D:</w:t>
      </w:r>
    </w:p>
    <w:p w14:paraId="263EFD2E" w14:textId="5F2EA216" w:rsidR="00E36D5A" w:rsidRPr="00BA41DE" w:rsidRDefault="00C262C7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B0CFDE3" wp14:editId="016F50BE">
            <wp:extent cx="3233057" cy="5917519"/>
            <wp:effectExtent l="0" t="0" r="5715" b="127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111" cy="594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DBCF7" w14:textId="1F0BAFDF" w:rsidR="00C10841" w:rsidRDefault="00C262C7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2D:</w:t>
      </w:r>
    </w:p>
    <w:p w14:paraId="1E66C2CC" w14:textId="7B38914F" w:rsidR="00C262C7" w:rsidRPr="00BA41DE" w:rsidRDefault="004F4FCD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2B7D88" wp14:editId="758D16CE">
            <wp:extent cx="2906486" cy="7813704"/>
            <wp:effectExtent l="0" t="0" r="1905" b="0"/>
            <wp:docPr id="17" name="Picture 1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417" cy="784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37A8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235F01" w14:textId="77777777" w:rsidR="004F4FCD" w:rsidRDefault="004F4FCD" w:rsidP="00C82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9DB3D" w14:textId="014D78E3" w:rsidR="00C82439" w:rsidRPr="00BA41DE" w:rsidRDefault="00F67DE2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82439" w:rsidRPr="00BA41DE">
        <w:rPr>
          <w:rFonts w:ascii="Times New Roman" w:hAnsi="Times New Roman" w:cs="Times New Roman"/>
          <w:b/>
          <w:sz w:val="24"/>
          <w:szCs w:val="24"/>
          <w:lang w:val="en-US"/>
        </w:rPr>
        <w:t>mplementation details</w:t>
      </w:r>
      <w:r w:rsidR="00801846" w:rsidRPr="00BA41D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3AC7A58" w14:textId="77777777" w:rsidR="00C82439" w:rsidRPr="00BA41DE" w:rsidRDefault="00C82439" w:rsidP="00C824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482E1C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1D:</w:t>
      </w:r>
    </w:p>
    <w:p w14:paraId="5C1DADB4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99DC1CE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 main(){</w:t>
      </w:r>
    </w:p>
    <w:p w14:paraId="3420FFDC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int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, j, size, key ;</w:t>
      </w:r>
    </w:p>
    <w:p w14:paraId="710476DB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int A[size];</w:t>
      </w:r>
    </w:p>
    <w:p w14:paraId="5350AAE4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for(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= 1 ;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&lt; size ;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++ )</w:t>
      </w:r>
    </w:p>
    <w:p w14:paraId="58B8C611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{</w:t>
      </w:r>
    </w:p>
    <w:p w14:paraId="439360D4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key = A[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];</w:t>
      </w:r>
    </w:p>
    <w:p w14:paraId="07F67904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j =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- 1;</w:t>
      </w:r>
    </w:p>
    <w:p w14:paraId="158D3352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while ( j &gt;= 0 &amp;&amp; A[j] &gt; key )</w:t>
      </w:r>
    </w:p>
    <w:p w14:paraId="64F69259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{</w:t>
      </w:r>
    </w:p>
    <w:p w14:paraId="62595E0F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A[j+1] = A[j];</w:t>
      </w:r>
    </w:p>
    <w:p w14:paraId="197A5DB6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j--;</w:t>
      </w:r>
    </w:p>
    <w:p w14:paraId="0669D70D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}</w:t>
      </w:r>
    </w:p>
    <w:p w14:paraId="256BCF96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A[j+1] = key;</w:t>
      </w:r>
    </w:p>
    <w:p w14:paraId="34077A5F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}</w:t>
      </w:r>
    </w:p>
    <w:p w14:paraId="5A7D0087" w14:textId="051BFCE9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return 0 ;}</w:t>
      </w:r>
    </w:p>
    <w:p w14:paraId="088A152F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B7342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173E2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2D:</w:t>
      </w:r>
    </w:p>
    <w:p w14:paraId="3CA774D3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9A6AE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 main(){</w:t>
      </w:r>
    </w:p>
    <w:p w14:paraId="61BC4DDB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int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i,j,k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;</w:t>
      </w:r>
    </w:p>
    <w:p w14:paraId="1003B316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int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][j];</w:t>
      </w:r>
    </w:p>
    <w:p w14:paraId="78FA1560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int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matB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[j][k];</w:t>
      </w:r>
    </w:p>
    <w:p w14:paraId="2D130188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int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matMult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][k];</w:t>
      </w:r>
    </w:p>
    <w:p w14:paraId="4D2E8969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int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p,q,r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;</w:t>
      </w:r>
    </w:p>
    <w:p w14:paraId="0D5A542B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for ( p = 0 ; p &lt;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;p++ )</w:t>
      </w:r>
    </w:p>
    <w:p w14:paraId="5D5BB2FC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{</w:t>
      </w:r>
    </w:p>
    <w:p w14:paraId="21EE64AF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for ( r = 0 ; r &lt;k ; r++ )</w:t>
      </w:r>
    </w:p>
    <w:p w14:paraId="51996012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{</w:t>
      </w:r>
    </w:p>
    <w:p w14:paraId="04076BDC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matMult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[p][r] = 0;</w:t>
      </w:r>
    </w:p>
    <w:p w14:paraId="2BC177D1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for ( q = 0 ; q &lt; j ; q++ )</w:t>
      </w:r>
    </w:p>
    <w:p w14:paraId="381E5CCD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           {</w:t>
      </w:r>
    </w:p>
    <w:p w14:paraId="7FDAF012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matMult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[p][r] +=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[p][q]*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matB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[q][r]</w:t>
      </w:r>
    </w:p>
    <w:p w14:paraId="0D38ED4F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                       }</w:t>
      </w:r>
    </w:p>
    <w:p w14:paraId="5BF4B275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}</w:t>
      </w:r>
    </w:p>
    <w:p w14:paraId="556F2CA3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}</w:t>
      </w:r>
    </w:p>
    <w:p w14:paraId="251045E7" w14:textId="77777777" w:rsidR="00C97BAE" w:rsidRDefault="00C97BAE" w:rsidP="00C97BA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}</w:t>
      </w:r>
    </w:p>
    <w:p w14:paraId="0075AC8F" w14:textId="2C00683B" w:rsidR="00795FA5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B6DA0" w14:textId="19994837" w:rsidR="004F4FCD" w:rsidRDefault="004F4FC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420D7" w14:textId="0A1C9271" w:rsidR="004F4FCD" w:rsidRDefault="004F4FC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AA8F9" w14:textId="50A0FEDB" w:rsidR="004F4FCD" w:rsidRDefault="004F4FC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E0810" w14:textId="77777777" w:rsidR="004F4FCD" w:rsidRPr="00BA41DE" w:rsidRDefault="004F4FC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99B67" w14:textId="77777777" w:rsidR="00CB2007" w:rsidRPr="00BA41DE" w:rsidRDefault="00CB2007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sz w:val="24"/>
          <w:szCs w:val="24"/>
        </w:rPr>
        <w:t>Output(s)</w:t>
      </w:r>
      <w:r w:rsidR="00801846" w:rsidRPr="00BA41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B93C4" w14:textId="77777777" w:rsidR="00CB2007" w:rsidRPr="00BA41DE" w:rsidRDefault="00CB2007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CCD78" w14:textId="44D165A3" w:rsidR="00570049" w:rsidRPr="00FC4C1A" w:rsidRDefault="002634D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FC4C1A">
        <w:rPr>
          <w:rFonts w:ascii="Times New Roman" w:hAnsi="Times New Roman" w:cs="Times New Roman"/>
          <w:b/>
          <w:bCs/>
          <w:sz w:val="24"/>
          <w:szCs w:val="24"/>
          <w:u w:val="single"/>
        </w:rPr>
        <w:t>Pretest</w:t>
      </w:r>
      <w:proofErr w:type="spellEnd"/>
    </w:p>
    <w:p w14:paraId="303504DE" w14:textId="2C2AB511" w:rsidR="002634DA" w:rsidRPr="00570049" w:rsidRDefault="002634D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D71078B" wp14:editId="48430F25">
            <wp:extent cx="3494314" cy="3219318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052" cy="323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D5F35" w14:textId="2DB835D5" w:rsidR="00526726" w:rsidRDefault="00FC4C1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C1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634DA" w:rsidRPr="00FC4C1A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FC4C1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8C80DD9" w14:textId="4320D20D" w:rsidR="00FC4C1A" w:rsidRPr="00FC4C1A" w:rsidRDefault="00FC4C1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5D2702EE" wp14:editId="0807F65F">
            <wp:extent cx="5749019" cy="2220686"/>
            <wp:effectExtent l="0" t="0" r="4445" b="1905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21" cy="222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3F7B5" w14:textId="77777777" w:rsidR="00FC4C1A" w:rsidRPr="00BA41DE" w:rsidRDefault="00FC4C1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4391D" w14:textId="0AE8E4C5" w:rsidR="004816AD" w:rsidRDefault="004816A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FC7C2" w14:textId="73E0D327" w:rsidR="004816AD" w:rsidRPr="00BA41DE" w:rsidRDefault="00FC4C1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118584" wp14:editId="49A26174">
            <wp:extent cx="5749016" cy="2220685"/>
            <wp:effectExtent l="0" t="0" r="4445" b="1905"/>
            <wp:docPr id="11" name="Picture 1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chat or text messag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92" cy="22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1620" w14:textId="77777777" w:rsidR="00795FA5" w:rsidRPr="00BA41DE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63274" w14:textId="0A43F270" w:rsidR="00FC4C1A" w:rsidRPr="00FC4C1A" w:rsidRDefault="00FC4C1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C1A">
        <w:rPr>
          <w:rFonts w:ascii="Times New Roman" w:hAnsi="Times New Roman" w:cs="Times New Roman"/>
          <w:b/>
          <w:bCs/>
          <w:sz w:val="24"/>
          <w:szCs w:val="24"/>
          <w:u w:val="single"/>
        </w:rPr>
        <w:t>2D:</w:t>
      </w:r>
    </w:p>
    <w:p w14:paraId="6D238AE8" w14:textId="1D1460D8" w:rsidR="00795FA5" w:rsidRPr="00BA41DE" w:rsidRDefault="00FC4C1A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40953" wp14:editId="4A1E7912">
            <wp:extent cx="5365750" cy="2072640"/>
            <wp:effectExtent l="0" t="0" r="6350" b="0"/>
            <wp:docPr id="12" name="Picture 1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abl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4CE5C" w14:textId="77777777" w:rsidR="005D6626" w:rsidRDefault="005D6626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BD5E6F" w14:textId="77777777" w:rsidR="005D6626" w:rsidRDefault="005D6626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DCBF4F" w14:textId="77777777" w:rsidR="005D6626" w:rsidRDefault="005D6626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A4249F" w14:textId="70854E46" w:rsidR="005D6626" w:rsidRDefault="00FC4C1A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 wp14:anchorId="4B0A5C2B" wp14:editId="35A75C1B">
            <wp:extent cx="5365750" cy="2072640"/>
            <wp:effectExtent l="0" t="0" r="6350" b="0"/>
            <wp:docPr id="13" name="Picture 1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C4CC" w14:textId="62429934" w:rsidR="00FC4C1A" w:rsidRDefault="00FC4C1A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C89BD8" w14:textId="77777777" w:rsidR="004F4FCD" w:rsidRDefault="004F4FCD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317C9C" w14:textId="77777777" w:rsidR="004F4FCD" w:rsidRDefault="004F4FCD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B67EFE" w14:textId="77777777" w:rsidR="004F4FCD" w:rsidRDefault="004F4FCD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CCA60D" w14:textId="77777777" w:rsidR="004F4FCD" w:rsidRDefault="004F4FCD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FC4A97" w14:textId="593296B6" w:rsidR="00FC4C1A" w:rsidRDefault="00FC4C1A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Post-test:</w:t>
      </w:r>
    </w:p>
    <w:p w14:paraId="0DCAF7E0" w14:textId="14FE12B2" w:rsidR="00FC4C1A" w:rsidRDefault="00E36D5A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 wp14:anchorId="721FF0F5" wp14:editId="5AE34B2F">
            <wp:extent cx="5365750" cy="3209290"/>
            <wp:effectExtent l="0" t="0" r="6350" b="381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FEC2" w14:textId="5CC83957" w:rsidR="00FC4C1A" w:rsidRDefault="00FC4C1A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4CB4B2" w14:textId="77777777" w:rsidR="00E36D5A" w:rsidRDefault="00E36D5A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39A1F6E" w14:textId="77777777" w:rsidR="004F4FCD" w:rsidRDefault="004F4FCD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1DC952" w14:textId="3A0B03B6" w:rsidR="00F67DE2" w:rsidRPr="00BA41DE" w:rsidRDefault="00F67DE2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CB2007" w:rsidRPr="00BA4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onclusion: </w:t>
      </w:r>
    </w:p>
    <w:p w14:paraId="55C1154C" w14:textId="328B9D73" w:rsidR="00795FA5" w:rsidRPr="00BA41DE" w:rsidRDefault="00C97BAE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programs to sort a 1D array and to multiply two 2D arrays were learnt using online virtual simulation lab. The simulation worked perfectly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648231" w14:textId="77777777" w:rsidR="00E36D5A" w:rsidRDefault="00E36D5A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5CA70F0" w14:textId="77777777" w:rsidR="00CB2007" w:rsidRDefault="00CB2007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iCs/>
          <w:sz w:val="24"/>
          <w:szCs w:val="24"/>
        </w:rPr>
        <w:t>Post Lab Descriptive Questions</w:t>
      </w:r>
    </w:p>
    <w:p w14:paraId="625B80F3" w14:textId="77777777" w:rsidR="00D00461" w:rsidRDefault="00D00461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B6EDB58" w14:textId="40B0D818" w:rsidR="00795FA5" w:rsidRPr="00B35BE8" w:rsidRDefault="0015670F" w:rsidP="005D6626">
      <w:pPr>
        <w:numPr>
          <w:ilvl w:val="0"/>
          <w:numId w:val="47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spacing w:val="-2"/>
          <w:sz w:val="24"/>
          <w:szCs w:val="24"/>
          <w:bdr w:val="none" w:sz="0" w:space="0" w:color="auto" w:frame="1"/>
          <w:shd w:val="clear" w:color="auto" w:fill="FFFFFF"/>
        </w:rPr>
        <w:t>Can we change the size of an array at run time? Why or why not?</w:t>
      </w:r>
    </w:p>
    <w:p w14:paraId="5B5EE2EA" w14:textId="16B4A57F" w:rsidR="00B35BE8" w:rsidRDefault="00B35BE8" w:rsidP="00B35BE8">
      <w:pPr>
        <w:spacing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The answer is both yes and no. If the array is </w:t>
      </w:r>
      <w:r w:rsidR="00FF74C2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statically defined then it is impossible to change the size of the array during runtime as the complier requires a value to initialise the array with. The answer is yes because, we can use the free function to redefine an array using free() and </w:t>
      </w:r>
      <w:proofErr w:type="spellStart"/>
      <w:r w:rsidR="00FF74C2" w:rsidRPr="00FF74C2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realloc</w:t>
      </w:r>
      <w:proofErr w:type="spellEnd"/>
      <w:r w:rsidR="00FF74C2" w:rsidRPr="00FF74C2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()</w:t>
      </w:r>
      <w:r w:rsidR="00FF74C2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function so an user can </w:t>
      </w:r>
      <w:proofErr w:type="spellStart"/>
      <w:r w:rsidR="00FF74C2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>can</w:t>
      </w:r>
      <w:proofErr w:type="spellEnd"/>
      <w:r w:rsidR="00FF74C2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the size of an array during the runtime.</w:t>
      </w:r>
    </w:p>
    <w:p w14:paraId="0229194F" w14:textId="77777777" w:rsidR="00B35BE8" w:rsidRPr="00B35BE8" w:rsidRDefault="00B35BE8" w:rsidP="00B35BE8">
      <w:pPr>
        <w:spacing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14:paraId="683CE888" w14:textId="2AF986A2" w:rsidR="00795FA5" w:rsidRDefault="0015670F" w:rsidP="00CB200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Can we pass an array as an argument to a function?</w:t>
      </w:r>
    </w:p>
    <w:p w14:paraId="357B5ECA" w14:textId="77777777" w:rsidR="00A719DE" w:rsidRPr="00A719DE" w:rsidRDefault="00A719DE" w:rsidP="00A719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19DE">
        <w:rPr>
          <w:rFonts w:ascii="Times New Roman" w:hAnsi="Times New Roman" w:cs="Times New Roman"/>
          <w:bCs/>
          <w:iCs/>
          <w:sz w:val="24"/>
          <w:szCs w:val="24"/>
        </w:rPr>
        <w:t>There are two possible ways to do so, one by using call by value and other by using call by reference.</w:t>
      </w:r>
    </w:p>
    <w:p w14:paraId="58F03676" w14:textId="77777777" w:rsidR="00A719DE" w:rsidRPr="00A719DE" w:rsidRDefault="00A719DE" w:rsidP="00A719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19DE">
        <w:rPr>
          <w:rFonts w:ascii="Times New Roman" w:hAnsi="Times New Roman" w:cs="Times New Roman"/>
          <w:bCs/>
          <w:iCs/>
          <w:sz w:val="24"/>
          <w:szCs w:val="24"/>
        </w:rPr>
        <w:t xml:space="preserve">We can either have an array as a parameter. Example: int sum (int </w:t>
      </w:r>
      <w:proofErr w:type="spellStart"/>
      <w:r w:rsidRPr="00A719DE">
        <w:rPr>
          <w:rFonts w:ascii="Times New Roman" w:hAnsi="Times New Roman" w:cs="Times New Roman"/>
          <w:bCs/>
          <w:iCs/>
          <w:sz w:val="24"/>
          <w:szCs w:val="24"/>
        </w:rPr>
        <w:t>arr</w:t>
      </w:r>
      <w:proofErr w:type="spellEnd"/>
      <w:r w:rsidRPr="00A719DE">
        <w:rPr>
          <w:rFonts w:ascii="Times New Roman" w:hAnsi="Times New Roman" w:cs="Times New Roman"/>
          <w:bCs/>
          <w:iCs/>
          <w:sz w:val="24"/>
          <w:szCs w:val="24"/>
        </w:rPr>
        <w:t>[]);</w:t>
      </w:r>
    </w:p>
    <w:p w14:paraId="41AECA0C" w14:textId="126626DC" w:rsidR="00A719DE" w:rsidRPr="00A719DE" w:rsidRDefault="00A719DE" w:rsidP="00A719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19DE">
        <w:rPr>
          <w:rFonts w:ascii="Times New Roman" w:hAnsi="Times New Roman" w:cs="Times New Roman"/>
          <w:bCs/>
          <w:iCs/>
          <w:sz w:val="24"/>
          <w:szCs w:val="24"/>
        </w:rPr>
        <w:t xml:space="preserve">Or, we can have a pointers in the parameter list, to hold the base address of our array. Example: int sum (int* </w:t>
      </w:r>
      <w:proofErr w:type="spellStart"/>
      <w:r w:rsidRPr="00A719DE">
        <w:rPr>
          <w:rFonts w:ascii="Times New Roman" w:hAnsi="Times New Roman" w:cs="Times New Roman"/>
          <w:bCs/>
          <w:iCs/>
          <w:sz w:val="24"/>
          <w:szCs w:val="24"/>
        </w:rPr>
        <w:t>ptr</w:t>
      </w:r>
      <w:proofErr w:type="spellEnd"/>
      <w:r w:rsidRPr="00A719DE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14:paraId="03B19F0C" w14:textId="77777777" w:rsidR="00795FA5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02F4994" w14:textId="77777777" w:rsidR="00086093" w:rsidRDefault="00086093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12691C6" w14:textId="77777777" w:rsidR="00570049" w:rsidRDefault="00570049" w:rsidP="00D846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E8C1E73" w14:textId="77777777" w:rsidR="000F5FC1" w:rsidRDefault="000F5FC1" w:rsidP="00D846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6A56FC5" w14:textId="73ED7F2A" w:rsidR="00D846DE" w:rsidRDefault="00CB2007" w:rsidP="00D84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iCs/>
          <w:sz w:val="24"/>
          <w:szCs w:val="24"/>
        </w:rPr>
        <w:t xml:space="preserve">Date: _____________                                                    </w:t>
      </w:r>
      <w:r w:rsidR="007154E8">
        <w:rPr>
          <w:rFonts w:ascii="Times New Roman" w:hAnsi="Times New Roman" w:cs="Times New Roman"/>
          <w:b/>
          <w:sz w:val="24"/>
          <w:szCs w:val="24"/>
        </w:rPr>
        <w:t>Signature of faculty in-charge</w:t>
      </w:r>
    </w:p>
    <w:sectPr w:rsidR="00D846DE" w:rsidSect="00CB20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728" w:bottom="1440" w:left="1728" w:header="706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D14C" w14:textId="77777777" w:rsidR="002B614C" w:rsidRDefault="002B614C">
      <w:pPr>
        <w:spacing w:after="0" w:line="240" w:lineRule="auto"/>
      </w:pPr>
      <w:r>
        <w:separator/>
      </w:r>
    </w:p>
  </w:endnote>
  <w:endnote w:type="continuationSeparator" w:id="0">
    <w:p w14:paraId="5D06EBF5" w14:textId="77777777" w:rsidR="002B614C" w:rsidRDefault="002B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A4BD" w14:textId="77777777" w:rsidR="00B52B18" w:rsidRDefault="00B5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9CE1" w14:textId="77777777" w:rsidR="00820FE3" w:rsidRDefault="00820FE3">
    <w:pPr>
      <w:spacing w:after="0" w:line="100" w:lineRule="atLeast"/>
      <w:jc w:val="center"/>
      <w:rPr>
        <w:sz w:val="18"/>
        <w:szCs w:val="18"/>
      </w:rPr>
    </w:pPr>
    <w:r>
      <w:rPr>
        <w:rFonts w:ascii="Times New Roman" w:hAnsi="Times New Roman" w:cs="Times New Roman"/>
        <w:b/>
        <w:iCs/>
        <w:sz w:val="18"/>
        <w:szCs w:val="18"/>
      </w:rPr>
      <w:t xml:space="preserve">Department of </w:t>
    </w:r>
    <w:r w:rsidR="007E5861">
      <w:rPr>
        <w:rFonts w:ascii="Times New Roman" w:hAnsi="Times New Roman" w:cs="Times New Roman"/>
        <w:b/>
        <w:iCs/>
        <w:sz w:val="18"/>
        <w:szCs w:val="18"/>
      </w:rPr>
      <w:t>Science and Humanities</w:t>
    </w:r>
  </w:p>
  <w:p w14:paraId="32085DA6" w14:textId="77777777" w:rsidR="00820FE3" w:rsidRDefault="00820FE3">
    <w:pPr>
      <w:pStyle w:val="Footer"/>
      <w:spacing w:after="0" w:line="100" w:lineRule="atLeast"/>
      <w:jc w:val="center"/>
      <w:rPr>
        <w:sz w:val="18"/>
        <w:szCs w:val="18"/>
      </w:rPr>
    </w:pPr>
  </w:p>
  <w:p w14:paraId="05FD712A" w14:textId="77777777" w:rsidR="00820FE3" w:rsidRDefault="00820FE3">
    <w:pPr>
      <w:pStyle w:val="Footer"/>
    </w:pPr>
    <w:r>
      <w:rPr>
        <w:rFonts w:ascii="Times New Roman" w:hAnsi="Times New Roman" w:cs="Times New Roman"/>
        <w:sz w:val="18"/>
        <w:szCs w:val="18"/>
      </w:rPr>
      <w:t>Page No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</w:t>
    </w:r>
    <w:r w:rsidR="00323062">
      <w:rPr>
        <w:rFonts w:ascii="Times New Roman" w:hAnsi="Times New Roman" w:cs="Times New Roman"/>
        <w:sz w:val="18"/>
        <w:szCs w:val="18"/>
      </w:rPr>
      <w:t xml:space="preserve">                            P</w:t>
    </w:r>
    <w:r w:rsidR="008870D8">
      <w:rPr>
        <w:rFonts w:ascii="Times New Roman" w:hAnsi="Times New Roman" w:cs="Times New Roman"/>
        <w:sz w:val="18"/>
        <w:szCs w:val="18"/>
      </w:rPr>
      <w:t>IC</w:t>
    </w:r>
    <w:r w:rsidR="00323062">
      <w:rPr>
        <w:rFonts w:ascii="Times New Roman" w:hAnsi="Times New Roman" w:cs="Times New Roman"/>
        <w:sz w:val="18"/>
        <w:szCs w:val="18"/>
      </w:rPr>
      <w:t xml:space="preserve"> S</w:t>
    </w:r>
    <w:r>
      <w:rPr>
        <w:rFonts w:ascii="Times New Roman" w:hAnsi="Times New Roman" w:cs="Times New Roman"/>
        <w:sz w:val="18"/>
        <w:szCs w:val="18"/>
      </w:rPr>
      <w:t xml:space="preserve">em </w:t>
    </w:r>
    <w:r w:rsidR="008870D8">
      <w:rPr>
        <w:rFonts w:ascii="Times New Roman" w:hAnsi="Times New Roman" w:cs="Times New Roman"/>
        <w:sz w:val="18"/>
        <w:szCs w:val="18"/>
      </w:rPr>
      <w:t>I/</w:t>
    </w:r>
    <w:r w:rsidR="00A92D3F">
      <w:rPr>
        <w:rFonts w:ascii="Times New Roman" w:hAnsi="Times New Roman" w:cs="Times New Roman"/>
        <w:sz w:val="18"/>
        <w:szCs w:val="18"/>
      </w:rPr>
      <w:t>August</w:t>
    </w:r>
    <w:r w:rsidR="008870D8">
      <w:rPr>
        <w:rFonts w:ascii="Times New Roman" w:hAnsi="Times New Roman" w:cs="Times New Roman"/>
        <w:sz w:val="18"/>
        <w:szCs w:val="18"/>
      </w:rPr>
      <w:t>-December</w:t>
    </w:r>
    <w:r w:rsidR="00590D01">
      <w:rPr>
        <w:rFonts w:ascii="Times New Roman" w:hAnsi="Times New Roman" w:cs="Times New Roman"/>
        <w:sz w:val="18"/>
        <w:szCs w:val="18"/>
      </w:rPr>
      <w:t xml:space="preserve"> 20</w:t>
    </w:r>
    <w:r w:rsidR="004762CE">
      <w:rPr>
        <w:rFonts w:ascii="Times New Roman" w:hAnsi="Times New Roman" w:cs="Times New Roman"/>
        <w:sz w:val="18"/>
        <w:szCs w:val="18"/>
      </w:rPr>
      <w:t>2</w:t>
    </w:r>
    <w:r w:rsidR="00AB45DB">
      <w:rPr>
        <w:rFonts w:ascii="Times New Roman" w:hAnsi="Times New Roman" w:cs="Times New Roman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A59" w14:textId="77777777" w:rsidR="00B52B18" w:rsidRDefault="00B5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C7E7" w14:textId="77777777" w:rsidR="002B614C" w:rsidRDefault="002B614C">
      <w:pPr>
        <w:spacing w:after="0" w:line="240" w:lineRule="auto"/>
      </w:pPr>
      <w:r>
        <w:separator/>
      </w:r>
    </w:p>
  </w:footnote>
  <w:footnote w:type="continuationSeparator" w:id="0">
    <w:p w14:paraId="372C791B" w14:textId="77777777" w:rsidR="002B614C" w:rsidRDefault="002B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D0D9" w14:textId="77777777" w:rsidR="00B52B18" w:rsidRDefault="00B52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E48C" w14:textId="77777777" w:rsidR="00820FE3" w:rsidRDefault="00C97BAE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3E0CA3A5" wp14:editId="05EEC28B">
          <wp:simplePos x="0" y="0"/>
          <wp:positionH relativeFrom="column">
            <wp:posOffset>2516505</wp:posOffset>
          </wp:positionH>
          <wp:positionV relativeFrom="paragraph">
            <wp:posOffset>-90805</wp:posOffset>
          </wp:positionV>
          <wp:extent cx="495935" cy="420370"/>
          <wp:effectExtent l="0" t="0" r="0" b="0"/>
          <wp:wrapSquare wrapText="largest"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0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E9EF5" w14:textId="77777777" w:rsidR="00820FE3" w:rsidRDefault="00820FE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>
      <w:rPr>
        <w:rFonts w:ascii="Times New Roman" w:hAnsi="Times New Roman" w:cs="Times New Roman"/>
        <w:b/>
        <w:iCs/>
        <w:sz w:val="24"/>
        <w:szCs w:val="24"/>
      </w:rPr>
      <w:t>K. J. Somaiya College of Engineering, Mumbai-77</w:t>
    </w:r>
  </w:p>
  <w:p w14:paraId="4434FD83" w14:textId="77777777" w:rsidR="00023543" w:rsidRDefault="0002354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>
      <w:t>(</w:t>
    </w:r>
    <w:r w:rsidR="003C1008" w:rsidRPr="00597DA1">
      <w:rPr>
        <w:rFonts w:ascii="Times New Roman" w:hAnsi="Times New Roman" w:cs="Times New Roman"/>
      </w:rPr>
      <w:t xml:space="preserve">A Constituent College of Somaiya </w:t>
    </w:r>
    <w:proofErr w:type="spellStart"/>
    <w:r w:rsidR="003C1008" w:rsidRPr="00597DA1">
      <w:rPr>
        <w:rFonts w:ascii="Times New Roman" w:hAnsi="Times New Roman" w:cs="Times New Roman"/>
      </w:rPr>
      <w:t>Vidyavihar</w:t>
    </w:r>
    <w:proofErr w:type="spellEnd"/>
    <w:r w:rsidR="003C1008" w:rsidRPr="00597DA1">
      <w:rPr>
        <w:rFonts w:ascii="Times New Roman" w:hAnsi="Times New Roman" w:cs="Times New Roman"/>
      </w:rPr>
      <w:t xml:space="preserve"> University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902A" w14:textId="77777777" w:rsidR="00B52B18" w:rsidRDefault="00B5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bCs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BB3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924688B"/>
    <w:multiLevelType w:val="hybridMultilevel"/>
    <w:tmpl w:val="F6DAD3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A6043AE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017127"/>
    <w:multiLevelType w:val="hybridMultilevel"/>
    <w:tmpl w:val="43C2BA3C"/>
    <w:lvl w:ilvl="0" w:tplc="F5242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C17D9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19E1AF9"/>
    <w:multiLevelType w:val="hybridMultilevel"/>
    <w:tmpl w:val="1884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B02E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7D61EE2"/>
    <w:multiLevelType w:val="hybridMultilevel"/>
    <w:tmpl w:val="A10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84552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B2C2647"/>
    <w:multiLevelType w:val="hybridMultilevel"/>
    <w:tmpl w:val="8F6244E2"/>
    <w:lvl w:ilvl="0" w:tplc="5D5C2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A0A37"/>
    <w:multiLevelType w:val="hybridMultilevel"/>
    <w:tmpl w:val="67AA5D12"/>
    <w:lvl w:ilvl="0" w:tplc="00122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263CE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BA767DE"/>
    <w:multiLevelType w:val="hybridMultilevel"/>
    <w:tmpl w:val="A1B4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91D23"/>
    <w:multiLevelType w:val="hybridMultilevel"/>
    <w:tmpl w:val="75B8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20F14"/>
    <w:multiLevelType w:val="hybridMultilevel"/>
    <w:tmpl w:val="6FFC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847C4"/>
    <w:multiLevelType w:val="hybridMultilevel"/>
    <w:tmpl w:val="A10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8459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78B00BF"/>
    <w:multiLevelType w:val="hybridMultilevel"/>
    <w:tmpl w:val="3AC8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90D27"/>
    <w:multiLevelType w:val="hybridMultilevel"/>
    <w:tmpl w:val="A4222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4718A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F124984"/>
    <w:multiLevelType w:val="hybridMultilevel"/>
    <w:tmpl w:val="1484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D1EF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04724BC"/>
    <w:multiLevelType w:val="hybridMultilevel"/>
    <w:tmpl w:val="EFA4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B7BFB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44D1394"/>
    <w:multiLevelType w:val="hybridMultilevel"/>
    <w:tmpl w:val="8C8694BA"/>
    <w:lvl w:ilvl="0" w:tplc="8BD02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66304"/>
    <w:multiLevelType w:val="hybridMultilevel"/>
    <w:tmpl w:val="8FCA9A72"/>
    <w:lvl w:ilvl="0" w:tplc="2F02B0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E638F"/>
    <w:multiLevelType w:val="hybridMultilevel"/>
    <w:tmpl w:val="241A5414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DA74C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42D55"/>
    <w:multiLevelType w:val="hybridMultilevel"/>
    <w:tmpl w:val="220C7028"/>
    <w:lvl w:ilvl="0" w:tplc="220E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804DE"/>
    <w:multiLevelType w:val="hybridMultilevel"/>
    <w:tmpl w:val="1944A0DA"/>
    <w:lvl w:ilvl="0" w:tplc="52D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375B2"/>
    <w:multiLevelType w:val="hybridMultilevel"/>
    <w:tmpl w:val="666EE1CC"/>
    <w:lvl w:ilvl="0" w:tplc="FE80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E1FF6"/>
    <w:multiLevelType w:val="hybridMultilevel"/>
    <w:tmpl w:val="AD983548"/>
    <w:lvl w:ilvl="0" w:tplc="56A44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473C9"/>
    <w:multiLevelType w:val="hybridMultilevel"/>
    <w:tmpl w:val="016CEC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116D6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005433E"/>
    <w:multiLevelType w:val="hybridMultilevel"/>
    <w:tmpl w:val="DACA1B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22B6C"/>
    <w:multiLevelType w:val="hybridMultilevel"/>
    <w:tmpl w:val="241A5414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DA74C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20A38"/>
    <w:multiLevelType w:val="hybridMultilevel"/>
    <w:tmpl w:val="E424E4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54089"/>
    <w:multiLevelType w:val="hybridMultilevel"/>
    <w:tmpl w:val="0164B9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E29C1"/>
    <w:multiLevelType w:val="hybridMultilevel"/>
    <w:tmpl w:val="1ED4F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27"/>
  </w:num>
  <w:num w:numId="7">
    <w:abstractNumId w:val="7"/>
  </w:num>
  <w:num w:numId="8">
    <w:abstractNumId w:val="25"/>
  </w:num>
  <w:num w:numId="9">
    <w:abstractNumId w:val="20"/>
  </w:num>
  <w:num w:numId="10">
    <w:abstractNumId w:val="8"/>
  </w:num>
  <w:num w:numId="11">
    <w:abstractNumId w:val="43"/>
  </w:num>
  <w:num w:numId="12">
    <w:abstractNumId w:val="6"/>
  </w:num>
  <w:num w:numId="13">
    <w:abstractNumId w:val="35"/>
  </w:num>
  <w:num w:numId="14">
    <w:abstractNumId w:val="4"/>
  </w:num>
  <w:num w:numId="15">
    <w:abstractNumId w:val="31"/>
  </w:num>
  <w:num w:numId="16">
    <w:abstractNumId w:val="23"/>
  </w:num>
  <w:num w:numId="17">
    <w:abstractNumId w:val="3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</w:num>
  <w:num w:numId="22">
    <w:abstractNumId w:val="36"/>
  </w:num>
  <w:num w:numId="23">
    <w:abstractNumId w:val="39"/>
  </w:num>
  <w:num w:numId="24">
    <w:abstractNumId w:val="26"/>
  </w:num>
  <w:num w:numId="25">
    <w:abstractNumId w:val="19"/>
  </w:num>
  <w:num w:numId="26">
    <w:abstractNumId w:val="21"/>
  </w:num>
  <w:num w:numId="27">
    <w:abstractNumId w:val="46"/>
  </w:num>
  <w:num w:numId="28">
    <w:abstractNumId w:val="44"/>
  </w:num>
  <w:num w:numId="29">
    <w:abstractNumId w:val="28"/>
  </w:num>
  <w:num w:numId="30">
    <w:abstractNumId w:val="37"/>
  </w:num>
  <w:num w:numId="31">
    <w:abstractNumId w:val="17"/>
  </w:num>
  <w:num w:numId="32">
    <w:abstractNumId w:val="24"/>
  </w:num>
  <w:num w:numId="33">
    <w:abstractNumId w:val="13"/>
  </w:num>
  <w:num w:numId="34">
    <w:abstractNumId w:val="12"/>
  </w:num>
  <w:num w:numId="35">
    <w:abstractNumId w:val="11"/>
  </w:num>
  <w:num w:numId="36">
    <w:abstractNumId w:val="38"/>
  </w:num>
  <w:num w:numId="37">
    <w:abstractNumId w:val="41"/>
  </w:num>
  <w:num w:numId="38">
    <w:abstractNumId w:val="32"/>
  </w:num>
  <w:num w:numId="39">
    <w:abstractNumId w:val="14"/>
  </w:num>
  <w:num w:numId="40">
    <w:abstractNumId w:val="22"/>
  </w:num>
  <w:num w:numId="41">
    <w:abstractNumId w:val="10"/>
  </w:num>
  <w:num w:numId="42">
    <w:abstractNumId w:val="34"/>
  </w:num>
  <w:num w:numId="43">
    <w:abstractNumId w:val="45"/>
  </w:num>
  <w:num w:numId="44">
    <w:abstractNumId w:val="33"/>
  </w:num>
  <w:num w:numId="45">
    <w:abstractNumId w:val="40"/>
  </w:num>
  <w:num w:numId="46">
    <w:abstractNumId w:val="4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62"/>
    <w:rsid w:val="00023543"/>
    <w:rsid w:val="0003054E"/>
    <w:rsid w:val="00033C57"/>
    <w:rsid w:val="0005123B"/>
    <w:rsid w:val="000662BE"/>
    <w:rsid w:val="000671AA"/>
    <w:rsid w:val="00071500"/>
    <w:rsid w:val="00082AFD"/>
    <w:rsid w:val="00084E22"/>
    <w:rsid w:val="00085003"/>
    <w:rsid w:val="00086093"/>
    <w:rsid w:val="00086B44"/>
    <w:rsid w:val="0009662E"/>
    <w:rsid w:val="000C2847"/>
    <w:rsid w:val="000D2A06"/>
    <w:rsid w:val="000F2FCA"/>
    <w:rsid w:val="000F3A86"/>
    <w:rsid w:val="000F5FC1"/>
    <w:rsid w:val="001029E6"/>
    <w:rsid w:val="00112BF0"/>
    <w:rsid w:val="00126654"/>
    <w:rsid w:val="00144FFA"/>
    <w:rsid w:val="001466A9"/>
    <w:rsid w:val="001469CB"/>
    <w:rsid w:val="0015670F"/>
    <w:rsid w:val="00166A1A"/>
    <w:rsid w:val="00177521"/>
    <w:rsid w:val="00185A19"/>
    <w:rsid w:val="001A7767"/>
    <w:rsid w:val="001E06A1"/>
    <w:rsid w:val="001F3ECA"/>
    <w:rsid w:val="001F4FE4"/>
    <w:rsid w:val="001F546D"/>
    <w:rsid w:val="001F6C7D"/>
    <w:rsid w:val="002126C1"/>
    <w:rsid w:val="002202E6"/>
    <w:rsid w:val="0022311E"/>
    <w:rsid w:val="0022594E"/>
    <w:rsid w:val="00236804"/>
    <w:rsid w:val="00236F3E"/>
    <w:rsid w:val="00237C23"/>
    <w:rsid w:val="00244D78"/>
    <w:rsid w:val="00245FEB"/>
    <w:rsid w:val="002608FA"/>
    <w:rsid w:val="002634DA"/>
    <w:rsid w:val="00282F6C"/>
    <w:rsid w:val="002950A2"/>
    <w:rsid w:val="002B614C"/>
    <w:rsid w:val="002B7129"/>
    <w:rsid w:val="002B7BED"/>
    <w:rsid w:val="002C4C83"/>
    <w:rsid w:val="002C6577"/>
    <w:rsid w:val="002D1143"/>
    <w:rsid w:val="002D4A00"/>
    <w:rsid w:val="002E470C"/>
    <w:rsid w:val="00303B7C"/>
    <w:rsid w:val="00323062"/>
    <w:rsid w:val="00336A30"/>
    <w:rsid w:val="0033756F"/>
    <w:rsid w:val="00342975"/>
    <w:rsid w:val="00343396"/>
    <w:rsid w:val="0034629A"/>
    <w:rsid w:val="00361226"/>
    <w:rsid w:val="00366740"/>
    <w:rsid w:val="00377A05"/>
    <w:rsid w:val="00395AF5"/>
    <w:rsid w:val="003A35BF"/>
    <w:rsid w:val="003C1008"/>
    <w:rsid w:val="003D18D9"/>
    <w:rsid w:val="003F6390"/>
    <w:rsid w:val="00402A73"/>
    <w:rsid w:val="004177C4"/>
    <w:rsid w:val="00421056"/>
    <w:rsid w:val="00433810"/>
    <w:rsid w:val="004762CE"/>
    <w:rsid w:val="004816AD"/>
    <w:rsid w:val="00490059"/>
    <w:rsid w:val="004902AB"/>
    <w:rsid w:val="0049449E"/>
    <w:rsid w:val="00497129"/>
    <w:rsid w:val="004B4125"/>
    <w:rsid w:val="004B4DA7"/>
    <w:rsid w:val="004C2F41"/>
    <w:rsid w:val="004E0DD4"/>
    <w:rsid w:val="004F4FCD"/>
    <w:rsid w:val="00502D6A"/>
    <w:rsid w:val="00506437"/>
    <w:rsid w:val="00526678"/>
    <w:rsid w:val="00526726"/>
    <w:rsid w:val="00541F10"/>
    <w:rsid w:val="005440AC"/>
    <w:rsid w:val="0055270F"/>
    <w:rsid w:val="00570049"/>
    <w:rsid w:val="00580721"/>
    <w:rsid w:val="00583A8B"/>
    <w:rsid w:val="00590D01"/>
    <w:rsid w:val="005B57C1"/>
    <w:rsid w:val="005B5DFB"/>
    <w:rsid w:val="005D2F41"/>
    <w:rsid w:val="005D314D"/>
    <w:rsid w:val="005D6626"/>
    <w:rsid w:val="005F2CEB"/>
    <w:rsid w:val="005F4EC0"/>
    <w:rsid w:val="006040AB"/>
    <w:rsid w:val="006050F6"/>
    <w:rsid w:val="006135EC"/>
    <w:rsid w:val="00621326"/>
    <w:rsid w:val="00632BCE"/>
    <w:rsid w:val="00644559"/>
    <w:rsid w:val="006445EE"/>
    <w:rsid w:val="00662DB6"/>
    <w:rsid w:val="00673042"/>
    <w:rsid w:val="00676077"/>
    <w:rsid w:val="006869D1"/>
    <w:rsid w:val="00695789"/>
    <w:rsid w:val="00695ACD"/>
    <w:rsid w:val="006A4C21"/>
    <w:rsid w:val="006A74A1"/>
    <w:rsid w:val="006B49C5"/>
    <w:rsid w:val="006C7BB3"/>
    <w:rsid w:val="006E7EC2"/>
    <w:rsid w:val="00703641"/>
    <w:rsid w:val="0070566D"/>
    <w:rsid w:val="00710D82"/>
    <w:rsid w:val="007154E8"/>
    <w:rsid w:val="00717055"/>
    <w:rsid w:val="0071782B"/>
    <w:rsid w:val="00751B3B"/>
    <w:rsid w:val="0075310D"/>
    <w:rsid w:val="00773CC4"/>
    <w:rsid w:val="00773DCA"/>
    <w:rsid w:val="00776931"/>
    <w:rsid w:val="00782A07"/>
    <w:rsid w:val="007957FB"/>
    <w:rsid w:val="00795FA5"/>
    <w:rsid w:val="007969D9"/>
    <w:rsid w:val="007A45E7"/>
    <w:rsid w:val="007A5225"/>
    <w:rsid w:val="007A7058"/>
    <w:rsid w:val="007C47C0"/>
    <w:rsid w:val="007D1AB5"/>
    <w:rsid w:val="007D371F"/>
    <w:rsid w:val="007E5861"/>
    <w:rsid w:val="007E5944"/>
    <w:rsid w:val="00801846"/>
    <w:rsid w:val="00814285"/>
    <w:rsid w:val="0081434E"/>
    <w:rsid w:val="00820FE3"/>
    <w:rsid w:val="00841C7A"/>
    <w:rsid w:val="0084346A"/>
    <w:rsid w:val="00862052"/>
    <w:rsid w:val="00874065"/>
    <w:rsid w:val="00882073"/>
    <w:rsid w:val="008870D8"/>
    <w:rsid w:val="008A111A"/>
    <w:rsid w:val="008B2614"/>
    <w:rsid w:val="008C02ED"/>
    <w:rsid w:val="008C421F"/>
    <w:rsid w:val="008C5C91"/>
    <w:rsid w:val="008D4D09"/>
    <w:rsid w:val="008E499C"/>
    <w:rsid w:val="008F33EB"/>
    <w:rsid w:val="00900A38"/>
    <w:rsid w:val="00923339"/>
    <w:rsid w:val="00926A64"/>
    <w:rsid w:val="00985211"/>
    <w:rsid w:val="009865AD"/>
    <w:rsid w:val="00997DFF"/>
    <w:rsid w:val="009B1680"/>
    <w:rsid w:val="009B4AAE"/>
    <w:rsid w:val="009B7DBA"/>
    <w:rsid w:val="009C5A72"/>
    <w:rsid w:val="009D3DAF"/>
    <w:rsid w:val="009E1F18"/>
    <w:rsid w:val="009F497D"/>
    <w:rsid w:val="00A21412"/>
    <w:rsid w:val="00A2349E"/>
    <w:rsid w:val="00A3046C"/>
    <w:rsid w:val="00A33771"/>
    <w:rsid w:val="00A54167"/>
    <w:rsid w:val="00A61F13"/>
    <w:rsid w:val="00A64727"/>
    <w:rsid w:val="00A719DE"/>
    <w:rsid w:val="00A72D18"/>
    <w:rsid w:val="00A83BD1"/>
    <w:rsid w:val="00A86372"/>
    <w:rsid w:val="00A92D3F"/>
    <w:rsid w:val="00AB126D"/>
    <w:rsid w:val="00AB45DB"/>
    <w:rsid w:val="00AD19FA"/>
    <w:rsid w:val="00AD4875"/>
    <w:rsid w:val="00AE37CE"/>
    <w:rsid w:val="00AE4E29"/>
    <w:rsid w:val="00AF2B81"/>
    <w:rsid w:val="00AF379D"/>
    <w:rsid w:val="00B01318"/>
    <w:rsid w:val="00B026A1"/>
    <w:rsid w:val="00B30EA1"/>
    <w:rsid w:val="00B311DF"/>
    <w:rsid w:val="00B35BE8"/>
    <w:rsid w:val="00B52B18"/>
    <w:rsid w:val="00B55634"/>
    <w:rsid w:val="00B56322"/>
    <w:rsid w:val="00B61B3B"/>
    <w:rsid w:val="00B7322D"/>
    <w:rsid w:val="00B772E2"/>
    <w:rsid w:val="00B81321"/>
    <w:rsid w:val="00B911EE"/>
    <w:rsid w:val="00BA41DE"/>
    <w:rsid w:val="00BB26FD"/>
    <w:rsid w:val="00BD0429"/>
    <w:rsid w:val="00BE01FF"/>
    <w:rsid w:val="00C0055B"/>
    <w:rsid w:val="00C041CA"/>
    <w:rsid w:val="00C10841"/>
    <w:rsid w:val="00C15C7B"/>
    <w:rsid w:val="00C22266"/>
    <w:rsid w:val="00C262C7"/>
    <w:rsid w:val="00C40814"/>
    <w:rsid w:val="00C64ECA"/>
    <w:rsid w:val="00C73BBF"/>
    <w:rsid w:val="00C8120F"/>
    <w:rsid w:val="00C82439"/>
    <w:rsid w:val="00C904F4"/>
    <w:rsid w:val="00C970EB"/>
    <w:rsid w:val="00C97BAE"/>
    <w:rsid w:val="00CB2007"/>
    <w:rsid w:val="00CC5CD8"/>
    <w:rsid w:val="00CD5235"/>
    <w:rsid w:val="00CD5AB5"/>
    <w:rsid w:val="00CD5D28"/>
    <w:rsid w:val="00CE1EF5"/>
    <w:rsid w:val="00CE3EA0"/>
    <w:rsid w:val="00CF663E"/>
    <w:rsid w:val="00D00461"/>
    <w:rsid w:val="00D13886"/>
    <w:rsid w:val="00D24FAF"/>
    <w:rsid w:val="00D3565E"/>
    <w:rsid w:val="00D369B0"/>
    <w:rsid w:val="00D4039E"/>
    <w:rsid w:val="00D425D3"/>
    <w:rsid w:val="00D43347"/>
    <w:rsid w:val="00D50762"/>
    <w:rsid w:val="00D51A36"/>
    <w:rsid w:val="00D55D5A"/>
    <w:rsid w:val="00D57076"/>
    <w:rsid w:val="00D846DE"/>
    <w:rsid w:val="00D87B68"/>
    <w:rsid w:val="00D915C7"/>
    <w:rsid w:val="00D916CF"/>
    <w:rsid w:val="00DB2CD9"/>
    <w:rsid w:val="00DB3EF0"/>
    <w:rsid w:val="00DB476C"/>
    <w:rsid w:val="00DC78F1"/>
    <w:rsid w:val="00DD16AF"/>
    <w:rsid w:val="00DE7D49"/>
    <w:rsid w:val="00E0549C"/>
    <w:rsid w:val="00E05B48"/>
    <w:rsid w:val="00E1199E"/>
    <w:rsid w:val="00E2149F"/>
    <w:rsid w:val="00E3073D"/>
    <w:rsid w:val="00E36D5A"/>
    <w:rsid w:val="00E3745A"/>
    <w:rsid w:val="00E37E08"/>
    <w:rsid w:val="00E505ED"/>
    <w:rsid w:val="00E70B05"/>
    <w:rsid w:val="00E840DC"/>
    <w:rsid w:val="00E86FF9"/>
    <w:rsid w:val="00E917EB"/>
    <w:rsid w:val="00EA7A90"/>
    <w:rsid w:val="00EB6981"/>
    <w:rsid w:val="00EC4615"/>
    <w:rsid w:val="00EE3754"/>
    <w:rsid w:val="00EF571B"/>
    <w:rsid w:val="00F11494"/>
    <w:rsid w:val="00F119BE"/>
    <w:rsid w:val="00F1635F"/>
    <w:rsid w:val="00F21762"/>
    <w:rsid w:val="00F32F5D"/>
    <w:rsid w:val="00F36D37"/>
    <w:rsid w:val="00F378D8"/>
    <w:rsid w:val="00F67DE2"/>
    <w:rsid w:val="00F779A2"/>
    <w:rsid w:val="00F86224"/>
    <w:rsid w:val="00FB2FB9"/>
    <w:rsid w:val="00FB331A"/>
    <w:rsid w:val="00FB7413"/>
    <w:rsid w:val="00FC4C1A"/>
    <w:rsid w:val="00FD1F9D"/>
    <w:rsid w:val="00FD4B1C"/>
    <w:rsid w:val="00FF26B1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124227"/>
  <w15:chartTrackingRefBased/>
  <w15:docId w15:val="{C36ED2D2-F2B1-F74F-A043-5E379B0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07150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1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8"/>
      <w:szCs w:val="28"/>
    </w:rPr>
  </w:style>
  <w:style w:type="character" w:customStyle="1" w:styleId="WW8Num2z0">
    <w:name w:val="WW8Num2z0"/>
    <w:rPr>
      <w:b/>
    </w:rPr>
  </w:style>
  <w:style w:type="character" w:customStyle="1" w:styleId="WW8Num3zfalse">
    <w:name w:val="WW8Num3zfalse"/>
    <w:rPr>
      <w:rFonts w:ascii="Times New Roman" w:hAnsi="Times New Roman" w:cs="Times New Roman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8Num2zfalse">
    <w:name w:val="WW8Num2zfalse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  <w:rPr>
      <w:b/>
    </w:rPr>
  </w:style>
  <w:style w:type="character" w:styleId="DefaultParagraphFont0">
    <w:name w:val="Default Paragraph Font"/>
  </w:style>
  <w:style w:type="character" w:customStyle="1" w:styleId="WW8Num1zfalse">
    <w:name w:val="WW8Num1zfalse"/>
    <w:rPr>
      <w:b/>
      <w:bCs/>
      <w:sz w:val="28"/>
      <w:szCs w:val="28"/>
    </w:rPr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WW-DefaultParagraphFont">
    <w:name w:val="WW-Default Paragraph Font"/>
  </w:style>
  <w:style w:type="character" w:customStyle="1" w:styleId="WW-WW8Num4ztrue71">
    <w:name w:val="WW-WW8Num4ztrue71"/>
  </w:style>
  <w:style w:type="character" w:customStyle="1" w:styleId="WW-WW8Num4ztrue111">
    <w:name w:val="WW-WW8Num4ztrue111"/>
  </w:style>
  <w:style w:type="character" w:customStyle="1" w:styleId="WW-WW8Num4ztrue211">
    <w:name w:val="WW-WW8Num4ztrue211"/>
  </w:style>
  <w:style w:type="character" w:customStyle="1" w:styleId="WW-WW8Num4ztrue311">
    <w:name w:val="WW-WW8Num4ztrue311"/>
  </w:style>
  <w:style w:type="character" w:customStyle="1" w:styleId="WW-WW8Num4ztrue411">
    <w:name w:val="WW-WW8Num4ztrue411"/>
  </w:style>
  <w:style w:type="character" w:customStyle="1" w:styleId="WW-WW8Num4ztrue511">
    <w:name w:val="WW-WW8Num4ztrue511"/>
  </w:style>
  <w:style w:type="character" w:customStyle="1" w:styleId="WW-WW8Num4ztrue611">
    <w:name w:val="WW-WW8Num4ztrue611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DefaultParagraphFont1">
    <w:name w:val="WW-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val="en-IN"/>
    </w:rPr>
  </w:style>
  <w:style w:type="character" w:customStyle="1" w:styleId="FooterChar">
    <w:name w:val="Footer Char"/>
    <w:uiPriority w:val="99"/>
    <w:rPr>
      <w:sz w:val="22"/>
      <w:szCs w:val="22"/>
      <w:lang w:val="en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6"/>
      <w:szCs w:val="16"/>
    </w:rPr>
  </w:style>
  <w:style w:type="character" w:customStyle="1" w:styleId="ListLabel5">
    <w:name w:val="ListLabel 5"/>
    <w:rPr>
      <w:sz w:val="20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NumberingSymbols">
    <w:name w:val="Numbering Symbols"/>
  </w:style>
  <w:style w:type="character" w:customStyle="1" w:styleId="WW8Num2ztrue">
    <w:name w:val="WW8Num2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4B412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apple-converted-space">
    <w:name w:val="apple-converted-space"/>
    <w:rsid w:val="00177521"/>
  </w:style>
  <w:style w:type="paragraph" w:customStyle="1" w:styleId="Default">
    <w:name w:val="Default"/>
    <w:rsid w:val="00C64EC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07150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BA41DE"/>
    <w:rPr>
      <w:rFonts w:ascii="Cambria" w:eastAsia="Times New Roman" w:hAnsi="Cambria" w:cs="Times New Roman"/>
      <w:b/>
      <w:bCs/>
      <w:kern w:val="1"/>
      <w:sz w:val="26"/>
      <w:szCs w:val="26"/>
      <w:lang w:val="en-IN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BA41DE"/>
    <w:rPr>
      <w:rFonts w:ascii="Courier New" w:hAnsi="Courier New" w:cs="Courier New"/>
    </w:rPr>
  </w:style>
  <w:style w:type="character" w:styleId="HTMLSample">
    <w:name w:val="HTML Sample"/>
    <w:uiPriority w:val="99"/>
    <w:semiHidden/>
    <w:unhideWhenUsed/>
    <w:rsid w:val="00BA41DE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82F6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282F6C"/>
    <w:rPr>
      <w:rFonts w:ascii="Cambria" w:hAnsi="Cambria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F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282F6C"/>
    <w:rPr>
      <w:rFonts w:ascii="Cambria" w:hAnsi="Cambria"/>
      <w:kern w:val="1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unhideWhenUsed/>
    <w:rsid w:val="00814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05B48"/>
    <w:rPr>
      <w:b/>
      <w:bCs/>
    </w:rPr>
  </w:style>
  <w:style w:type="table" w:styleId="TableGrid">
    <w:name w:val="Table Grid"/>
    <w:basedOn w:val="TableNormal"/>
    <w:uiPriority w:val="59"/>
    <w:rsid w:val="008C5C9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D5D28"/>
    <w:rPr>
      <w:color w:val="954F72"/>
      <w:u w:val="single"/>
    </w:rPr>
  </w:style>
  <w:style w:type="character" w:styleId="HTMLCode">
    <w:name w:val="HTML Code"/>
    <w:uiPriority w:val="99"/>
    <w:semiHidden/>
    <w:unhideWhenUsed/>
    <w:rsid w:val="00AB126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F74C2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cse.iitkgp.ac.in/~rkumar/pds-vlab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e02-iiith.vlabs.ac.in/exp/arrays/simulation.html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se02-iiith.vlabs.ac.in/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6EC781DBE7489C967EA71A6B126B" ma:contentTypeVersion="9" ma:contentTypeDescription="Create a new document." ma:contentTypeScope="" ma:versionID="09f6a01511428d980c7fdae16bc897f3">
  <xsd:schema xmlns:xsd="http://www.w3.org/2001/XMLSchema" xmlns:xs="http://www.w3.org/2001/XMLSchema" xmlns:p="http://schemas.microsoft.com/office/2006/metadata/properties" xmlns:ns2="438e28ea-159c-4443-bc8a-396c2a7a4423" xmlns:ns3="30db596e-0f87-4b14-b664-5430507435de" targetNamespace="http://schemas.microsoft.com/office/2006/metadata/properties" ma:root="true" ma:fieldsID="7f57889785e231e24d7a530bfac6d7e4" ns2:_="" ns3:_="">
    <xsd:import namespace="438e28ea-159c-4443-bc8a-396c2a7a4423"/>
    <xsd:import namespace="30db596e-0f87-4b14-b664-543050743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28ea-159c-4443-bc8a-396c2a7a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596e-0f87-4b14-b664-543050743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0A120-F126-B046-B0FC-FC4679EB9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1105D-9C0C-459B-8563-9C89BF4A5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5675E-909A-4F14-BF0B-4C730567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28ea-159c-4443-bc8a-396c2a7a4423"/>
    <ds:schemaRef ds:uri="30db596e-0f87-4b14-b664-543050743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kjsce</Company>
  <LinksUpToDate>false</LinksUpToDate>
  <CharactersWithSpaces>3290</CharactersWithSpaces>
  <SharedDoc>false</SharedDoc>
  <HLinks>
    <vt:vector size="18" baseType="variant"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http://cse.iitkgp.ac.in/~rkumar/pds-vlab/</vt:lpwstr>
      </vt:variant>
      <vt:variant>
        <vt:lpwstr/>
      </vt:variant>
      <vt:variant>
        <vt:i4>2162806</vt:i4>
      </vt:variant>
      <vt:variant>
        <vt:i4>3</vt:i4>
      </vt:variant>
      <vt:variant>
        <vt:i4>0</vt:i4>
      </vt:variant>
      <vt:variant>
        <vt:i4>5</vt:i4>
      </vt:variant>
      <vt:variant>
        <vt:lpwstr>https://cse02-iiith.vlabs.ac.in/exp/arrays/simulation.html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https://cse02-iiith.vlabs.ac.in/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</dc:creator>
  <cp:keywords/>
  <cp:lastModifiedBy>Pargat  Singh</cp:lastModifiedBy>
  <cp:revision>2</cp:revision>
  <cp:lastPrinted>2017-02-01T07:06:00Z</cp:lastPrinted>
  <dcterms:created xsi:type="dcterms:W3CDTF">2022-01-22T20:34:00Z</dcterms:created>
  <dcterms:modified xsi:type="dcterms:W3CDTF">2022-01-22T20:34:00Z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