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FD5191" w14:textId="77777777" w:rsidR="008E499C" w:rsidRDefault="008E499C" w:rsidP="00782A07">
      <w:pPr>
        <w:jc w:val="both"/>
        <w:rPr>
          <w:rFonts w:ascii="Times New Roman" w:hAnsi="Times New Roman" w:cs="Times New Roman"/>
          <w:sz w:val="24"/>
          <w:szCs w:val="24"/>
        </w:rPr>
      </w:pPr>
    </w:p>
    <w:p w14:paraId="592F2913" w14:textId="77777777" w:rsidR="00C73BBF" w:rsidRDefault="00EA1896" w:rsidP="00782A07">
      <w:pPr>
        <w:jc w:val="both"/>
        <w:rPr>
          <w:rFonts w:ascii="Times New Roman" w:hAnsi="Times New Roman" w:cs="Times New Roman"/>
          <w:sz w:val="24"/>
          <w:szCs w:val="24"/>
        </w:rPr>
      </w:pPr>
      <w:r w:rsidRPr="00BA41DE">
        <w:rPr>
          <w:rFonts w:ascii="Times New Roman" w:hAnsi="Times New Roman" w:cs="Times New Roman"/>
          <w:noProof/>
          <w:sz w:val="24"/>
          <w:szCs w:val="24"/>
          <w:lang w:val="en-US" w:eastAsia="en-US"/>
        </w:rPr>
        <mc:AlternateContent>
          <mc:Choice Requires="wps">
            <w:drawing>
              <wp:anchor distT="72390" distB="72390" distL="72390" distR="72390" simplePos="0" relativeHeight="251657728" behindDoc="0" locked="0" layoutInCell="1" allowOverlap="1" wp14:anchorId="4A60080C" wp14:editId="61218F78">
                <wp:simplePos x="0" y="0"/>
                <wp:positionH relativeFrom="column">
                  <wp:posOffset>2519045</wp:posOffset>
                </wp:positionH>
                <wp:positionV relativeFrom="paragraph">
                  <wp:posOffset>19685</wp:posOffset>
                </wp:positionV>
                <wp:extent cx="3173095" cy="1751330"/>
                <wp:effectExtent l="0" t="0"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3095" cy="1751330"/>
                        </a:xfrm>
                        <a:prstGeom prst="rect">
                          <a:avLst/>
                        </a:prstGeom>
                        <a:solidFill>
                          <a:srgbClr val="FFFFFF"/>
                        </a:solidFill>
                        <a:ln w="635">
                          <a:solidFill>
                            <a:srgbClr val="000000"/>
                          </a:solidFill>
                          <a:miter lim="800000"/>
                          <a:headEnd/>
                          <a:tailEnd/>
                        </a:ln>
                      </wps:spPr>
                      <wps:txbx>
                        <w:txbxContent>
                          <w:p w14:paraId="1B0A0B6F" w14:textId="4ED3C8BC" w:rsidR="00C82439" w:rsidRDefault="00C82439" w:rsidP="00C82439">
                            <w:pPr>
                              <w:pStyle w:val="FrameContents"/>
                              <w:shd w:val="clear" w:color="auto" w:fill="FFFFFF"/>
                              <w:spacing w:after="0" w:line="100" w:lineRule="atLeast"/>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Batch:</w:t>
                            </w:r>
                            <w:r w:rsidR="00EA1896">
                              <w:rPr>
                                <w:rFonts w:ascii="Times New Roman" w:eastAsia="Times New Roman" w:hAnsi="Times New Roman" w:cs="Times New Roman"/>
                                <w:b/>
                                <w:iCs/>
                                <w:sz w:val="24"/>
                                <w:szCs w:val="24"/>
                              </w:rPr>
                              <w:t xml:space="preserve"> A2</w:t>
                            </w:r>
                            <w:r>
                              <w:rPr>
                                <w:rFonts w:ascii="Times New Roman" w:eastAsia="Times New Roman" w:hAnsi="Times New Roman" w:cs="Times New Roman"/>
                                <w:b/>
                                <w:iCs/>
                                <w:sz w:val="24"/>
                                <w:szCs w:val="24"/>
                              </w:rPr>
                              <w:t xml:space="preserve">               Roll No.: </w:t>
                            </w:r>
                            <w:r w:rsidR="00EA1896">
                              <w:rPr>
                                <w:rFonts w:ascii="Times New Roman" w:eastAsia="Times New Roman" w:hAnsi="Times New Roman" w:cs="Times New Roman"/>
                                <w:b/>
                                <w:iCs/>
                                <w:sz w:val="24"/>
                                <w:szCs w:val="24"/>
                              </w:rPr>
                              <w:t>16010121045</w:t>
                            </w:r>
                            <w:r>
                              <w:rPr>
                                <w:rFonts w:ascii="Times New Roman" w:eastAsia="Times New Roman" w:hAnsi="Times New Roman" w:cs="Times New Roman"/>
                                <w:b/>
                                <w:iCs/>
                                <w:sz w:val="24"/>
                                <w:szCs w:val="24"/>
                              </w:rPr>
                              <w:t xml:space="preserve">     </w:t>
                            </w:r>
                          </w:p>
                          <w:p w14:paraId="6B657145" w14:textId="77777777" w:rsidR="00C82439" w:rsidRPr="006A74A1" w:rsidRDefault="00C82439" w:rsidP="00C82439">
                            <w:pPr>
                              <w:pStyle w:val="FrameContents"/>
                              <w:shd w:val="clear" w:color="auto" w:fill="FFFFFF"/>
                              <w:spacing w:after="0" w:line="100" w:lineRule="atLeast"/>
                              <w:rPr>
                                <w:rFonts w:ascii="Times New Roman" w:eastAsia="Times New Roman" w:hAnsi="Times New Roman" w:cs="Times New Roman"/>
                                <w:b/>
                                <w:iCs/>
                                <w:sz w:val="24"/>
                                <w:szCs w:val="24"/>
                              </w:rPr>
                            </w:pPr>
                          </w:p>
                          <w:p w14:paraId="2DB75D01" w14:textId="77777777" w:rsidR="00C82439" w:rsidRPr="006A74A1" w:rsidRDefault="00C82439" w:rsidP="00C82439">
                            <w:pPr>
                              <w:pStyle w:val="FrameContents"/>
                              <w:shd w:val="clear" w:color="auto" w:fill="FFFFFF"/>
                              <w:spacing w:after="0" w:line="100" w:lineRule="atLeast"/>
                              <w:rPr>
                                <w:rFonts w:ascii="Times New Roman" w:hAnsi="Times New Roman" w:cs="Times New Roman"/>
                                <w:b/>
                                <w:sz w:val="24"/>
                                <w:szCs w:val="24"/>
                              </w:rPr>
                            </w:pPr>
                            <w:r w:rsidRPr="006A74A1">
                              <w:rPr>
                                <w:rFonts w:ascii="Times New Roman" w:hAnsi="Times New Roman" w:cs="Times New Roman"/>
                                <w:b/>
                                <w:sz w:val="24"/>
                                <w:szCs w:val="24"/>
                              </w:rPr>
                              <w:t>Experimen</w:t>
                            </w:r>
                            <w:r w:rsidR="00C8120F" w:rsidRPr="006A74A1">
                              <w:rPr>
                                <w:rFonts w:ascii="Times New Roman" w:hAnsi="Times New Roman" w:cs="Times New Roman"/>
                                <w:b/>
                                <w:sz w:val="24"/>
                                <w:szCs w:val="24"/>
                              </w:rPr>
                              <w:t xml:space="preserve">t / assignment / tutorial No. </w:t>
                            </w:r>
                            <w:r w:rsidR="001700CB">
                              <w:rPr>
                                <w:rFonts w:ascii="Times New Roman" w:hAnsi="Times New Roman" w:cs="Times New Roman"/>
                                <w:b/>
                                <w:sz w:val="24"/>
                                <w:szCs w:val="24"/>
                              </w:rPr>
                              <w:t>5</w:t>
                            </w:r>
                          </w:p>
                          <w:p w14:paraId="6E77A96E" w14:textId="77777777" w:rsidR="00C82439" w:rsidRPr="006A74A1" w:rsidRDefault="00C82439" w:rsidP="00C82439">
                            <w:pPr>
                              <w:pStyle w:val="FrameContents"/>
                              <w:shd w:val="clear" w:color="auto" w:fill="FFFFFF"/>
                              <w:spacing w:after="0" w:line="100" w:lineRule="atLeast"/>
                              <w:rPr>
                                <w:rFonts w:ascii="Times New Roman" w:hAnsi="Times New Roman" w:cs="Times New Roman"/>
                                <w:b/>
                                <w:sz w:val="24"/>
                                <w:szCs w:val="24"/>
                              </w:rPr>
                            </w:pPr>
                          </w:p>
                          <w:p w14:paraId="7FABD865" w14:textId="77777777" w:rsidR="00C82439" w:rsidRPr="006A74A1" w:rsidRDefault="00C82439" w:rsidP="00C82439">
                            <w:pPr>
                              <w:pStyle w:val="FrameContents"/>
                              <w:shd w:val="clear" w:color="auto" w:fill="FFFFFF"/>
                              <w:spacing w:after="0" w:line="100" w:lineRule="atLeast"/>
                              <w:rPr>
                                <w:rFonts w:ascii="Times New Roman" w:hAnsi="Times New Roman" w:cs="Times New Roman"/>
                              </w:rPr>
                            </w:pPr>
                            <w:r w:rsidRPr="006A74A1">
                              <w:rPr>
                                <w:rFonts w:ascii="Times New Roman" w:hAnsi="Times New Roman" w:cs="Times New Roman"/>
                                <w:b/>
                                <w:sz w:val="24"/>
                                <w:szCs w:val="24"/>
                              </w:rPr>
                              <w:t>Grade: AA / AB / BB / BC / CC / CD /DD</w:t>
                            </w:r>
                          </w:p>
                          <w:p w14:paraId="7E998935" w14:textId="77777777" w:rsidR="00C82439" w:rsidRPr="006A74A1" w:rsidRDefault="00C82439" w:rsidP="00C82439">
                            <w:pPr>
                              <w:pStyle w:val="FrameContents"/>
                              <w:shd w:val="clear" w:color="auto" w:fill="FFFFFF"/>
                              <w:spacing w:line="100" w:lineRule="atLeast"/>
                              <w:rPr>
                                <w:rFonts w:ascii="Times New Roman" w:hAnsi="Times New Roman" w:cs="Times New Roman"/>
                              </w:rPr>
                            </w:pPr>
                          </w:p>
                          <w:p w14:paraId="6331B375" w14:textId="77777777" w:rsidR="00C82439" w:rsidRPr="006A74A1" w:rsidRDefault="00C82439" w:rsidP="00C82439">
                            <w:pPr>
                              <w:pStyle w:val="FrameContents"/>
                              <w:shd w:val="clear" w:color="auto" w:fill="FFFFFF"/>
                              <w:spacing w:line="100" w:lineRule="atLeast"/>
                              <w:rPr>
                                <w:rFonts w:ascii="Times New Roman" w:hAnsi="Times New Roman" w:cs="Times New Roman"/>
                              </w:rPr>
                            </w:pPr>
                          </w:p>
                          <w:p w14:paraId="04BE7D6D" w14:textId="77777777" w:rsidR="00C82439" w:rsidRPr="006A74A1" w:rsidRDefault="00C82439" w:rsidP="00C82439">
                            <w:pPr>
                              <w:pStyle w:val="FrameContents"/>
                              <w:shd w:val="clear" w:color="auto" w:fill="FFFFFF"/>
                              <w:spacing w:line="100" w:lineRule="atLeast"/>
                              <w:rPr>
                                <w:rFonts w:ascii="Times New Roman" w:hAnsi="Times New Roman" w:cs="Times New Roman"/>
                                <w:b/>
                                <w:sz w:val="32"/>
                                <w:szCs w:val="32"/>
                              </w:rPr>
                            </w:pPr>
                            <w:r w:rsidRPr="006A74A1">
                              <w:rPr>
                                <w:rFonts w:ascii="Times New Roman" w:hAnsi="Times New Roman" w:cs="Times New Roman"/>
                                <w:b/>
                                <w:sz w:val="24"/>
                                <w:szCs w:val="24"/>
                              </w:rPr>
                              <w:t>Signature of the Staff In-charge with date</w:t>
                            </w:r>
                            <w:r w:rsidRPr="006A74A1">
                              <w:rPr>
                                <w:rFonts w:ascii="Times New Roman" w:hAnsi="Times New Roman" w:cs="Times New Roman"/>
                                <w:b/>
                                <w:sz w:val="32"/>
                                <w:szCs w:val="32"/>
                              </w:rPr>
                              <w:tab/>
                            </w:r>
                          </w:p>
                          <w:p w14:paraId="1ADE83FC" w14:textId="77777777" w:rsidR="00C82439" w:rsidRDefault="00C82439" w:rsidP="00C82439">
                            <w:pPr>
                              <w:pStyle w:val="FrameContents"/>
                              <w:shd w:val="clear" w:color="auto" w:fill="FFFFFF"/>
                              <w:spacing w:line="100" w:lineRule="atLeast"/>
                              <w:rPr>
                                <w:b/>
                                <w:sz w:val="32"/>
                                <w:szCs w:val="32"/>
                              </w:rPr>
                            </w:pPr>
                          </w:p>
                          <w:p w14:paraId="657A15AA" w14:textId="77777777" w:rsidR="00C82439" w:rsidRDefault="00C82439" w:rsidP="00C82439">
                            <w:pPr>
                              <w:pStyle w:val="FrameContents"/>
                              <w:shd w:val="clear" w:color="auto" w:fill="FFFFFF"/>
                              <w:spacing w:line="10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0080C" id="_x0000_t202" coordsize="21600,21600" o:spt="202" path="m,l,21600r21600,l21600,xe">
                <v:stroke joinstyle="miter"/>
                <v:path gradientshapeok="t" o:connecttype="rect"/>
              </v:shapetype>
              <v:shape id="Text Box 4" o:spid="_x0000_s1026" type="#_x0000_t202" style="position:absolute;left:0;text-align:left;margin-left:198.35pt;margin-top:1.55pt;width:249.85pt;height:137.9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" strokeweight=".05pt">
                <v:path arrowok="t"/>
                <v:textbox>
                  <w:txbxContent>
                    <w:p w14:paraId="1B0A0B6F" w14:textId="4ED3C8BC" w:rsidR="00C82439" w:rsidRDefault="00C82439" w:rsidP="00C82439">
                      <w:pPr>
                        <w:pStyle w:val="FrameContents"/>
                        <w:shd w:val="clear" w:color="auto" w:fill="FFFFFF"/>
                        <w:spacing w:after="0" w:line="100" w:lineRule="atLeast"/>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Batch:</w:t>
                      </w:r>
                      <w:r w:rsidR="00EA1896">
                        <w:rPr>
                          <w:rFonts w:ascii="Times New Roman" w:eastAsia="Times New Roman" w:hAnsi="Times New Roman" w:cs="Times New Roman"/>
                          <w:b/>
                          <w:iCs/>
                          <w:sz w:val="24"/>
                          <w:szCs w:val="24"/>
                        </w:rPr>
                        <w:t xml:space="preserve"> A2</w:t>
                      </w:r>
                      <w:r>
                        <w:rPr>
                          <w:rFonts w:ascii="Times New Roman" w:eastAsia="Times New Roman" w:hAnsi="Times New Roman" w:cs="Times New Roman"/>
                          <w:b/>
                          <w:iCs/>
                          <w:sz w:val="24"/>
                          <w:szCs w:val="24"/>
                        </w:rPr>
                        <w:t xml:space="preserve">               Roll No.: </w:t>
                      </w:r>
                      <w:r w:rsidR="00EA1896">
                        <w:rPr>
                          <w:rFonts w:ascii="Times New Roman" w:eastAsia="Times New Roman" w:hAnsi="Times New Roman" w:cs="Times New Roman"/>
                          <w:b/>
                          <w:iCs/>
                          <w:sz w:val="24"/>
                          <w:szCs w:val="24"/>
                        </w:rPr>
                        <w:t>16010121045</w:t>
                      </w:r>
                      <w:r>
                        <w:rPr>
                          <w:rFonts w:ascii="Times New Roman" w:eastAsia="Times New Roman" w:hAnsi="Times New Roman" w:cs="Times New Roman"/>
                          <w:b/>
                          <w:iCs/>
                          <w:sz w:val="24"/>
                          <w:szCs w:val="24"/>
                        </w:rPr>
                        <w:t xml:space="preserve">     </w:t>
                      </w:r>
                    </w:p>
                    <w:p w14:paraId="6B657145" w14:textId="77777777" w:rsidR="00C82439" w:rsidRPr="006A74A1" w:rsidRDefault="00C82439" w:rsidP="00C82439">
                      <w:pPr>
                        <w:pStyle w:val="FrameContents"/>
                        <w:shd w:val="clear" w:color="auto" w:fill="FFFFFF"/>
                        <w:spacing w:after="0" w:line="100" w:lineRule="atLeast"/>
                        <w:rPr>
                          <w:rFonts w:ascii="Times New Roman" w:eastAsia="Times New Roman" w:hAnsi="Times New Roman" w:cs="Times New Roman"/>
                          <w:b/>
                          <w:iCs/>
                          <w:sz w:val="24"/>
                          <w:szCs w:val="24"/>
                        </w:rPr>
                      </w:pPr>
                    </w:p>
                    <w:p w14:paraId="2DB75D01" w14:textId="77777777" w:rsidR="00C82439" w:rsidRPr="006A74A1" w:rsidRDefault="00C82439" w:rsidP="00C82439">
                      <w:pPr>
                        <w:pStyle w:val="FrameContents"/>
                        <w:shd w:val="clear" w:color="auto" w:fill="FFFFFF"/>
                        <w:spacing w:after="0" w:line="100" w:lineRule="atLeast"/>
                        <w:rPr>
                          <w:rFonts w:ascii="Times New Roman" w:hAnsi="Times New Roman" w:cs="Times New Roman"/>
                          <w:b/>
                          <w:sz w:val="24"/>
                          <w:szCs w:val="24"/>
                        </w:rPr>
                      </w:pPr>
                      <w:r w:rsidRPr="006A74A1">
                        <w:rPr>
                          <w:rFonts w:ascii="Times New Roman" w:hAnsi="Times New Roman" w:cs="Times New Roman"/>
                          <w:b/>
                          <w:sz w:val="24"/>
                          <w:szCs w:val="24"/>
                        </w:rPr>
                        <w:t>Experimen</w:t>
                      </w:r>
                      <w:r w:rsidR="00C8120F" w:rsidRPr="006A74A1">
                        <w:rPr>
                          <w:rFonts w:ascii="Times New Roman" w:hAnsi="Times New Roman" w:cs="Times New Roman"/>
                          <w:b/>
                          <w:sz w:val="24"/>
                          <w:szCs w:val="24"/>
                        </w:rPr>
                        <w:t xml:space="preserve">t / assignment / tutorial No. </w:t>
                      </w:r>
                      <w:r w:rsidR="001700CB">
                        <w:rPr>
                          <w:rFonts w:ascii="Times New Roman" w:hAnsi="Times New Roman" w:cs="Times New Roman"/>
                          <w:b/>
                          <w:sz w:val="24"/>
                          <w:szCs w:val="24"/>
                        </w:rPr>
                        <w:t>5</w:t>
                      </w:r>
                    </w:p>
                    <w:p w14:paraId="6E77A96E" w14:textId="77777777" w:rsidR="00C82439" w:rsidRPr="006A74A1" w:rsidRDefault="00C82439" w:rsidP="00C82439">
                      <w:pPr>
                        <w:pStyle w:val="FrameContents"/>
                        <w:shd w:val="clear" w:color="auto" w:fill="FFFFFF"/>
                        <w:spacing w:after="0" w:line="100" w:lineRule="atLeast"/>
                        <w:rPr>
                          <w:rFonts w:ascii="Times New Roman" w:hAnsi="Times New Roman" w:cs="Times New Roman"/>
                          <w:b/>
                          <w:sz w:val="24"/>
                          <w:szCs w:val="24"/>
                        </w:rPr>
                      </w:pPr>
                    </w:p>
                    <w:p w14:paraId="7FABD865" w14:textId="77777777" w:rsidR="00C82439" w:rsidRPr="006A74A1" w:rsidRDefault="00C82439" w:rsidP="00C82439">
                      <w:pPr>
                        <w:pStyle w:val="FrameContents"/>
                        <w:shd w:val="clear" w:color="auto" w:fill="FFFFFF"/>
                        <w:spacing w:after="0" w:line="100" w:lineRule="atLeast"/>
                        <w:rPr>
                          <w:rFonts w:ascii="Times New Roman" w:hAnsi="Times New Roman" w:cs="Times New Roman"/>
                        </w:rPr>
                      </w:pPr>
                      <w:r w:rsidRPr="006A74A1">
                        <w:rPr>
                          <w:rFonts w:ascii="Times New Roman" w:hAnsi="Times New Roman" w:cs="Times New Roman"/>
                          <w:b/>
                          <w:sz w:val="24"/>
                          <w:szCs w:val="24"/>
                        </w:rPr>
                        <w:t>Grade: AA / AB / BB / BC / CC / CD /DD</w:t>
                      </w:r>
                    </w:p>
                    <w:p w14:paraId="7E998935" w14:textId="77777777" w:rsidR="00C82439" w:rsidRPr="006A74A1" w:rsidRDefault="00C82439" w:rsidP="00C82439">
                      <w:pPr>
                        <w:pStyle w:val="FrameContents"/>
                        <w:shd w:val="clear" w:color="auto" w:fill="FFFFFF"/>
                        <w:spacing w:line="100" w:lineRule="atLeast"/>
                        <w:rPr>
                          <w:rFonts w:ascii="Times New Roman" w:hAnsi="Times New Roman" w:cs="Times New Roman"/>
                        </w:rPr>
                      </w:pPr>
                    </w:p>
                    <w:p w14:paraId="6331B375" w14:textId="77777777" w:rsidR="00C82439" w:rsidRPr="006A74A1" w:rsidRDefault="00C82439" w:rsidP="00C82439">
                      <w:pPr>
                        <w:pStyle w:val="FrameContents"/>
                        <w:shd w:val="clear" w:color="auto" w:fill="FFFFFF"/>
                        <w:spacing w:line="100" w:lineRule="atLeast"/>
                        <w:rPr>
                          <w:rFonts w:ascii="Times New Roman" w:hAnsi="Times New Roman" w:cs="Times New Roman"/>
                        </w:rPr>
                      </w:pPr>
                    </w:p>
                    <w:p w14:paraId="04BE7D6D" w14:textId="77777777" w:rsidR="00C82439" w:rsidRPr="006A74A1" w:rsidRDefault="00C82439" w:rsidP="00C82439">
                      <w:pPr>
                        <w:pStyle w:val="FrameContents"/>
                        <w:shd w:val="clear" w:color="auto" w:fill="FFFFFF"/>
                        <w:spacing w:line="100" w:lineRule="atLeast"/>
                        <w:rPr>
                          <w:rFonts w:ascii="Times New Roman" w:hAnsi="Times New Roman" w:cs="Times New Roman"/>
                          <w:b/>
                          <w:sz w:val="32"/>
                          <w:szCs w:val="32"/>
                        </w:rPr>
                      </w:pPr>
                      <w:r w:rsidRPr="006A74A1">
                        <w:rPr>
                          <w:rFonts w:ascii="Times New Roman" w:hAnsi="Times New Roman" w:cs="Times New Roman"/>
                          <w:b/>
                          <w:sz w:val="24"/>
                          <w:szCs w:val="24"/>
                        </w:rPr>
                        <w:t>Signature of the Staff In-charge with date</w:t>
                      </w:r>
                      <w:r w:rsidRPr="006A74A1">
                        <w:rPr>
                          <w:rFonts w:ascii="Times New Roman" w:hAnsi="Times New Roman" w:cs="Times New Roman"/>
                          <w:b/>
                          <w:sz w:val="32"/>
                          <w:szCs w:val="32"/>
                        </w:rPr>
                        <w:tab/>
                      </w:r>
                    </w:p>
                    <w:p w14:paraId="1ADE83FC" w14:textId="77777777" w:rsidR="00C82439" w:rsidRDefault="00C82439" w:rsidP="00C82439">
                      <w:pPr>
                        <w:pStyle w:val="FrameContents"/>
                        <w:shd w:val="clear" w:color="auto" w:fill="FFFFFF"/>
                        <w:spacing w:line="100" w:lineRule="atLeast"/>
                        <w:rPr>
                          <w:b/>
                          <w:sz w:val="32"/>
                          <w:szCs w:val="32"/>
                        </w:rPr>
                      </w:pPr>
                    </w:p>
                    <w:p w14:paraId="657A15AA" w14:textId="77777777" w:rsidR="00C82439" w:rsidRDefault="00C82439" w:rsidP="00C82439">
                      <w:pPr>
                        <w:pStyle w:val="FrameContents"/>
                        <w:shd w:val="clear" w:color="auto" w:fill="FFFFFF"/>
                        <w:spacing w:line="100" w:lineRule="atLeast"/>
                      </w:pPr>
                    </w:p>
                  </w:txbxContent>
                </v:textbox>
              </v:shape>
            </w:pict>
          </mc:Fallback>
        </mc:AlternateContent>
      </w:r>
    </w:p>
    <w:p w14:paraId="0147B258" w14:textId="77777777" w:rsidR="00C82439" w:rsidRPr="00BA41DE" w:rsidRDefault="00C82439" w:rsidP="00773DCA">
      <w:pPr>
        <w:jc w:val="both"/>
        <w:rPr>
          <w:rFonts w:ascii="Times New Roman" w:hAnsi="Times New Roman" w:cs="Times New Roman"/>
          <w:sz w:val="24"/>
          <w:szCs w:val="24"/>
        </w:rPr>
      </w:pPr>
    </w:p>
    <w:p w14:paraId="369197C9" w14:textId="77777777" w:rsidR="00C82439" w:rsidRPr="00BA41DE" w:rsidRDefault="00C82439" w:rsidP="00C82439">
      <w:pPr>
        <w:rPr>
          <w:rFonts w:ascii="Times New Roman" w:hAnsi="Times New Roman" w:cs="Times New Roman"/>
          <w:sz w:val="24"/>
          <w:szCs w:val="24"/>
        </w:rPr>
      </w:pPr>
    </w:p>
    <w:p w14:paraId="0A78CE3E" w14:textId="77777777" w:rsidR="00C82439" w:rsidRPr="00BA41DE" w:rsidRDefault="00C82439" w:rsidP="00C82439">
      <w:pPr>
        <w:rPr>
          <w:rFonts w:ascii="Times New Roman" w:hAnsi="Times New Roman" w:cs="Times New Roman"/>
          <w:sz w:val="24"/>
          <w:szCs w:val="24"/>
        </w:rPr>
      </w:pPr>
    </w:p>
    <w:p w14:paraId="578CE5C2" w14:textId="77777777" w:rsidR="00C82439" w:rsidRPr="00BA41DE" w:rsidRDefault="00C82439" w:rsidP="00C82439">
      <w:pPr>
        <w:rPr>
          <w:rFonts w:ascii="Times New Roman" w:hAnsi="Times New Roman" w:cs="Times New Roman"/>
          <w:sz w:val="24"/>
          <w:szCs w:val="24"/>
        </w:rPr>
      </w:pPr>
    </w:p>
    <w:p w14:paraId="53571705" w14:textId="77777777" w:rsidR="00782A07" w:rsidRPr="00BA41DE" w:rsidRDefault="00782A07" w:rsidP="00C82439">
      <w:pPr>
        <w:rPr>
          <w:rFonts w:ascii="Times New Roman" w:hAnsi="Times New Roman" w:cs="Times New Roman"/>
          <w:sz w:val="24"/>
          <w:szCs w:val="24"/>
        </w:rPr>
      </w:pPr>
    </w:p>
    <w:tbl>
      <w:tblPr>
        <w:tblpPr w:leftFromText="180" w:rightFromText="180" w:vertAnchor="text" w:horzAnchor="margin" w:tblpY="92"/>
        <w:tblW w:w="8901" w:type="dxa"/>
        <w:tblLayout w:type="fixed"/>
        <w:tblLook w:val="0000" w:firstRow="0" w:lastRow="0" w:firstColumn="0" w:lastColumn="0" w:noHBand="0" w:noVBand="0"/>
      </w:tblPr>
      <w:tblGrid>
        <w:gridCol w:w="8901"/>
      </w:tblGrid>
      <w:tr w:rsidR="00C82439" w:rsidRPr="00BA41DE" w14:paraId="6680C526" w14:textId="77777777" w:rsidTr="00997DFF">
        <w:trPr>
          <w:trHeight w:val="465"/>
        </w:trPr>
        <w:tc>
          <w:tcPr>
            <w:tcW w:w="89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1B08F6" w14:textId="77777777" w:rsidR="00997DFF" w:rsidRPr="00BA41DE" w:rsidRDefault="00C82439" w:rsidP="00997DFF">
            <w:pPr>
              <w:widowControl w:val="0"/>
              <w:autoSpaceDE w:val="0"/>
              <w:autoSpaceDN w:val="0"/>
              <w:adjustRightInd w:val="0"/>
              <w:spacing w:after="0" w:line="240" w:lineRule="auto"/>
              <w:rPr>
                <w:rFonts w:ascii="Times New Roman" w:hAnsi="Times New Roman" w:cs="Times New Roman"/>
                <w:sz w:val="24"/>
                <w:szCs w:val="24"/>
              </w:rPr>
            </w:pPr>
            <w:r w:rsidRPr="00BA41DE">
              <w:rPr>
                <w:rFonts w:ascii="Times New Roman" w:eastAsia="Times New Roman" w:hAnsi="Times New Roman" w:cs="Times New Roman"/>
                <w:b/>
                <w:iCs/>
                <w:sz w:val="24"/>
                <w:szCs w:val="24"/>
              </w:rPr>
              <w:t xml:space="preserve">TITLE: </w:t>
            </w:r>
            <w:r w:rsidR="00997DFF">
              <w:rPr>
                <w:rFonts w:ascii="Times New Roman" w:eastAsia="Times New Roman" w:hAnsi="Times New Roman" w:cs="Times New Roman"/>
                <w:bCs/>
                <w:iCs/>
                <w:sz w:val="24"/>
                <w:szCs w:val="24"/>
              </w:rPr>
              <w:t xml:space="preserve"> </w:t>
            </w:r>
            <w:r w:rsidR="0062227F">
              <w:rPr>
                <w:rFonts w:ascii="Times New Roman" w:eastAsia="Times New Roman" w:hAnsi="Times New Roman" w:cs="Times New Roman"/>
                <w:bCs/>
                <w:iCs/>
                <w:sz w:val="24"/>
                <w:szCs w:val="24"/>
              </w:rPr>
              <w:t xml:space="preserve">Program to </w:t>
            </w:r>
            <w:r w:rsidR="00D37AFC">
              <w:rPr>
                <w:rFonts w:ascii="Times New Roman" w:eastAsia="Times New Roman" w:hAnsi="Times New Roman" w:cs="Times New Roman"/>
                <w:bCs/>
                <w:iCs/>
                <w:sz w:val="24"/>
                <w:szCs w:val="24"/>
              </w:rPr>
              <w:t>sort array</w:t>
            </w:r>
          </w:p>
          <w:p w14:paraId="5B339FA8" w14:textId="77777777" w:rsidR="00C82439" w:rsidRPr="00BA41DE" w:rsidRDefault="00C82439" w:rsidP="00997DFF">
            <w:pPr>
              <w:widowControl w:val="0"/>
              <w:autoSpaceDE w:val="0"/>
              <w:autoSpaceDN w:val="0"/>
              <w:adjustRightInd w:val="0"/>
              <w:spacing w:after="0" w:line="240" w:lineRule="auto"/>
              <w:rPr>
                <w:rFonts w:ascii="Times New Roman" w:hAnsi="Times New Roman" w:cs="Times New Roman"/>
                <w:sz w:val="24"/>
                <w:szCs w:val="24"/>
              </w:rPr>
            </w:pPr>
          </w:p>
        </w:tc>
      </w:tr>
    </w:tbl>
    <w:p w14:paraId="751829D4" w14:textId="77777777" w:rsidR="00900A38" w:rsidRPr="00BA41DE" w:rsidRDefault="00900A38" w:rsidP="00C82439">
      <w:pPr>
        <w:spacing w:after="0" w:line="240" w:lineRule="auto"/>
        <w:jc w:val="both"/>
        <w:rPr>
          <w:rFonts w:ascii="Times New Roman" w:hAnsi="Times New Roman" w:cs="Times New Roman"/>
          <w:b/>
          <w:sz w:val="24"/>
          <w:szCs w:val="24"/>
        </w:rPr>
      </w:pPr>
    </w:p>
    <w:p w14:paraId="3B09A0DA" w14:textId="77777777" w:rsidR="00C82439" w:rsidRPr="00BA41DE" w:rsidRDefault="00C82439" w:rsidP="0062227F">
      <w:pPr>
        <w:framePr w:hSpace="180" w:wrap="around" w:vAnchor="text" w:hAnchor="margin" w:y="92"/>
        <w:widowControl w:val="0"/>
        <w:autoSpaceDE w:val="0"/>
        <w:autoSpaceDN w:val="0"/>
        <w:adjustRightInd w:val="0"/>
        <w:spacing w:after="0" w:line="240" w:lineRule="auto"/>
        <w:rPr>
          <w:rFonts w:ascii="Times New Roman" w:hAnsi="Times New Roman" w:cs="Times New Roman"/>
          <w:b/>
          <w:sz w:val="24"/>
          <w:szCs w:val="24"/>
        </w:rPr>
      </w:pPr>
      <w:r w:rsidRPr="00BA41DE">
        <w:rPr>
          <w:rFonts w:ascii="Times New Roman" w:hAnsi="Times New Roman" w:cs="Times New Roman"/>
          <w:b/>
          <w:sz w:val="24"/>
          <w:szCs w:val="24"/>
        </w:rPr>
        <w:t>AIM:</w:t>
      </w:r>
      <w:r w:rsidRPr="00BA41DE">
        <w:rPr>
          <w:rFonts w:ascii="Times New Roman" w:hAnsi="Times New Roman" w:cs="Times New Roman"/>
          <w:sz w:val="24"/>
          <w:szCs w:val="24"/>
        </w:rPr>
        <w:t xml:space="preserve"> </w:t>
      </w:r>
      <w:r w:rsidR="00D37AFC" w:rsidRPr="00D37AFC">
        <w:rPr>
          <w:rFonts w:ascii="Times New Roman" w:eastAsia="Times New Roman" w:hAnsi="Times New Roman" w:cs="Times New Roman"/>
          <w:sz w:val="24"/>
          <w:szCs w:val="24"/>
        </w:rPr>
        <w:t>Program to sort the 1D array in the ascending or descending order and then accept the element from user and insert in the same array at its correct place by keeping array sorted</w:t>
      </w:r>
      <w:r w:rsidR="00D37AFC" w:rsidRPr="00BA41DE">
        <w:rPr>
          <w:rFonts w:ascii="Times New Roman" w:hAnsi="Times New Roman" w:cs="Times New Roman"/>
          <w:b/>
          <w:sz w:val="24"/>
          <w:szCs w:val="24"/>
        </w:rPr>
        <w:t xml:space="preserve"> </w:t>
      </w:r>
      <w:r w:rsidRPr="00BA41DE">
        <w:rPr>
          <w:rFonts w:ascii="Times New Roman" w:hAnsi="Times New Roman" w:cs="Times New Roman"/>
          <w:b/>
          <w:sz w:val="24"/>
          <w:szCs w:val="24"/>
        </w:rPr>
        <w:t>______________________________________________________________________</w:t>
      </w:r>
    </w:p>
    <w:p w14:paraId="3FC0383F" w14:textId="77777777" w:rsidR="00E70F4D" w:rsidRDefault="00C82439" w:rsidP="00E70F4D">
      <w:pPr>
        <w:spacing w:after="0" w:line="240" w:lineRule="auto"/>
        <w:jc w:val="both"/>
        <w:rPr>
          <w:rFonts w:ascii="Times New Roman" w:hAnsi="Times New Roman" w:cs="Times New Roman"/>
          <w:b/>
          <w:sz w:val="24"/>
          <w:szCs w:val="24"/>
        </w:rPr>
      </w:pPr>
      <w:r w:rsidRPr="00BA41DE">
        <w:rPr>
          <w:rFonts w:ascii="Times New Roman" w:hAnsi="Times New Roman" w:cs="Times New Roman"/>
          <w:b/>
          <w:sz w:val="24"/>
          <w:szCs w:val="24"/>
        </w:rPr>
        <w:t>Expected OUTCOME of Experiment:</w:t>
      </w:r>
    </w:p>
    <w:p w14:paraId="0BF7B705" w14:textId="3934F5A3" w:rsidR="00E70F4D" w:rsidRDefault="00C82439" w:rsidP="00E70F4D">
      <w:pPr>
        <w:spacing w:after="0" w:line="240" w:lineRule="auto"/>
        <w:jc w:val="both"/>
        <w:rPr>
          <w:rFonts w:ascii="Times New Roman" w:hAnsi="Times New Roman" w:cs="Times New Roman"/>
          <w:b/>
          <w:sz w:val="24"/>
          <w:szCs w:val="24"/>
        </w:rPr>
      </w:pPr>
      <w:r w:rsidRPr="00BA41DE">
        <w:rPr>
          <w:rFonts w:ascii="Times New Roman" w:hAnsi="Times New Roman" w:cs="Times New Roman"/>
          <w:b/>
          <w:sz w:val="24"/>
          <w:szCs w:val="24"/>
        </w:rPr>
        <w:t xml:space="preserve"> </w:t>
      </w:r>
    </w:p>
    <w:p w14:paraId="23CA0571" w14:textId="3C2C564E" w:rsidR="002C6577" w:rsidRPr="002218FF" w:rsidRDefault="00E70F4D" w:rsidP="00E70F4D">
      <w:pPr>
        <w:spacing w:after="0" w:line="240" w:lineRule="auto"/>
        <w:jc w:val="both"/>
        <w:rPr>
          <w:rFonts w:ascii="Times New Roman" w:hAnsi="Times New Roman" w:cs="Times New Roman"/>
          <w:sz w:val="28"/>
          <w:szCs w:val="28"/>
        </w:rPr>
      </w:pPr>
      <w:r w:rsidRPr="002218FF">
        <w:rPr>
          <w:rFonts w:ascii="TimesNewRomanPSMT" w:hAnsi="TimesNewRomanPSMT"/>
          <w:sz w:val="24"/>
          <w:szCs w:val="24"/>
        </w:rPr>
        <w:t xml:space="preserve">CO3. Illustrate the use of derived and structured datatypes such as arrays, strings, structures and unions. </w:t>
      </w:r>
    </w:p>
    <w:p w14:paraId="183F8211" w14:textId="77777777" w:rsidR="00C82439" w:rsidRPr="00BA41DE" w:rsidRDefault="00C82439" w:rsidP="00C82439">
      <w:pPr>
        <w:spacing w:after="0" w:line="240" w:lineRule="auto"/>
        <w:jc w:val="both"/>
        <w:rPr>
          <w:rFonts w:ascii="Times New Roman" w:hAnsi="Times New Roman" w:cs="Times New Roman"/>
          <w:b/>
          <w:sz w:val="24"/>
          <w:szCs w:val="24"/>
        </w:rPr>
      </w:pPr>
      <w:r w:rsidRPr="00BA41DE">
        <w:rPr>
          <w:rFonts w:ascii="Times New Roman" w:eastAsia="Arial" w:hAnsi="Times New Roman" w:cs="Times New Roman"/>
          <w:color w:val="363435"/>
          <w:spacing w:val="1"/>
          <w:sz w:val="24"/>
          <w:szCs w:val="24"/>
        </w:rPr>
        <w:t xml:space="preserve"> </w:t>
      </w:r>
      <w:r w:rsidRPr="00BA41DE">
        <w:rPr>
          <w:rFonts w:ascii="Times New Roman" w:hAnsi="Times New Roman" w:cs="Times New Roman"/>
          <w:b/>
          <w:sz w:val="24"/>
          <w:szCs w:val="24"/>
        </w:rPr>
        <w:t>_____________________________________________________________________</w:t>
      </w:r>
    </w:p>
    <w:p w14:paraId="576D7AA0" w14:textId="77777777" w:rsidR="00C82439" w:rsidRPr="00BA41DE" w:rsidRDefault="00C82439" w:rsidP="00C82439">
      <w:pPr>
        <w:spacing w:after="0" w:line="240" w:lineRule="auto"/>
        <w:jc w:val="both"/>
        <w:rPr>
          <w:rFonts w:ascii="Times New Roman" w:hAnsi="Times New Roman" w:cs="Times New Roman"/>
          <w:b/>
          <w:sz w:val="24"/>
          <w:szCs w:val="24"/>
        </w:rPr>
      </w:pPr>
      <w:r w:rsidRPr="00BA41DE">
        <w:rPr>
          <w:rFonts w:ascii="Times New Roman" w:hAnsi="Times New Roman" w:cs="Times New Roman"/>
          <w:b/>
          <w:sz w:val="24"/>
          <w:szCs w:val="24"/>
        </w:rPr>
        <w:t xml:space="preserve">Books/ Journals/ Websites referred: </w:t>
      </w:r>
    </w:p>
    <w:p w14:paraId="1E062BA9" w14:textId="77777777" w:rsidR="00C82439" w:rsidRPr="00BA41DE" w:rsidRDefault="00C82439" w:rsidP="00C82439">
      <w:pPr>
        <w:spacing w:after="0" w:line="240" w:lineRule="auto"/>
        <w:jc w:val="both"/>
        <w:rPr>
          <w:rFonts w:ascii="Times New Roman" w:hAnsi="Times New Roman" w:cs="Times New Roman"/>
          <w:b/>
          <w:sz w:val="24"/>
          <w:szCs w:val="24"/>
        </w:rPr>
      </w:pPr>
    </w:p>
    <w:p w14:paraId="6DC5BC92" w14:textId="77777777" w:rsidR="006040AB" w:rsidRPr="00BA41DE" w:rsidRDefault="006040AB" w:rsidP="006040AB">
      <w:pPr>
        <w:numPr>
          <w:ilvl w:val="0"/>
          <w:numId w:val="17"/>
        </w:numPr>
        <w:spacing w:after="0" w:line="240" w:lineRule="auto"/>
        <w:jc w:val="both"/>
        <w:rPr>
          <w:rFonts w:ascii="Times New Roman" w:hAnsi="Times New Roman" w:cs="Times New Roman"/>
          <w:sz w:val="24"/>
          <w:szCs w:val="24"/>
          <w:lang w:val="en-US"/>
        </w:rPr>
      </w:pPr>
      <w:r w:rsidRPr="00BA41DE">
        <w:rPr>
          <w:rFonts w:ascii="Times New Roman" w:hAnsi="Times New Roman" w:cs="Times New Roman"/>
          <w:sz w:val="24"/>
          <w:szCs w:val="24"/>
          <w:lang w:val="en-US"/>
        </w:rPr>
        <w:t xml:space="preserve">Programming in C, second edition, Pradeep Dey and Manas Ghosh, Oxford University Press. </w:t>
      </w:r>
    </w:p>
    <w:p w14:paraId="55E0267F" w14:textId="77777777" w:rsidR="006040AB" w:rsidRPr="00BA41DE" w:rsidRDefault="006040AB" w:rsidP="006040AB">
      <w:pPr>
        <w:numPr>
          <w:ilvl w:val="0"/>
          <w:numId w:val="17"/>
        </w:numPr>
        <w:spacing w:after="0" w:line="240" w:lineRule="auto"/>
        <w:jc w:val="both"/>
        <w:rPr>
          <w:rFonts w:ascii="Times New Roman" w:hAnsi="Times New Roman" w:cs="Times New Roman"/>
          <w:sz w:val="24"/>
          <w:szCs w:val="24"/>
          <w:lang w:val="en-US"/>
        </w:rPr>
      </w:pPr>
      <w:r w:rsidRPr="00BA41DE">
        <w:rPr>
          <w:rFonts w:ascii="Times New Roman" w:hAnsi="Times New Roman" w:cs="Times New Roman"/>
          <w:sz w:val="24"/>
          <w:szCs w:val="24"/>
          <w:lang w:val="en-US"/>
        </w:rPr>
        <w:t xml:space="preserve">Programming in ANSI C, fifth edition, E </w:t>
      </w:r>
      <w:proofErr w:type="spellStart"/>
      <w:r w:rsidRPr="00BA41DE">
        <w:rPr>
          <w:rFonts w:ascii="Times New Roman" w:hAnsi="Times New Roman" w:cs="Times New Roman"/>
          <w:sz w:val="24"/>
          <w:szCs w:val="24"/>
          <w:lang w:val="en-US"/>
        </w:rPr>
        <w:t>Balagurusamy</w:t>
      </w:r>
      <w:proofErr w:type="spellEnd"/>
      <w:r w:rsidRPr="00BA41DE">
        <w:rPr>
          <w:rFonts w:ascii="Times New Roman" w:hAnsi="Times New Roman" w:cs="Times New Roman"/>
          <w:sz w:val="24"/>
          <w:szCs w:val="24"/>
          <w:lang w:val="en-US"/>
        </w:rPr>
        <w:t>, Tata McGraw Hill.</w:t>
      </w:r>
    </w:p>
    <w:p w14:paraId="1331C0EA" w14:textId="77777777" w:rsidR="006040AB" w:rsidRPr="00BA41DE" w:rsidRDefault="006040AB" w:rsidP="006040AB">
      <w:pPr>
        <w:numPr>
          <w:ilvl w:val="0"/>
          <w:numId w:val="17"/>
        </w:numPr>
        <w:spacing w:after="0" w:line="240" w:lineRule="auto"/>
        <w:jc w:val="both"/>
        <w:rPr>
          <w:rFonts w:ascii="Times New Roman" w:hAnsi="Times New Roman" w:cs="Times New Roman"/>
          <w:b/>
          <w:sz w:val="24"/>
          <w:szCs w:val="24"/>
        </w:rPr>
      </w:pPr>
      <w:r w:rsidRPr="00BA41DE">
        <w:rPr>
          <w:rFonts w:ascii="Times New Roman" w:hAnsi="Times New Roman" w:cs="Times New Roman"/>
          <w:sz w:val="24"/>
          <w:szCs w:val="24"/>
          <w:lang w:val="en-US"/>
        </w:rPr>
        <w:t>Introduction to programming and problem solving, G. Michael Schneider ,Wiley India edition.</w:t>
      </w:r>
    </w:p>
    <w:p w14:paraId="76C27E43" w14:textId="77777777" w:rsidR="006040AB" w:rsidRPr="00BA41DE" w:rsidRDefault="00B832E6" w:rsidP="006040AB">
      <w:pPr>
        <w:numPr>
          <w:ilvl w:val="0"/>
          <w:numId w:val="17"/>
        </w:numPr>
        <w:spacing w:after="0" w:line="240" w:lineRule="auto"/>
        <w:jc w:val="both"/>
        <w:rPr>
          <w:rFonts w:ascii="Times New Roman" w:hAnsi="Times New Roman" w:cs="Times New Roman"/>
          <w:b/>
          <w:sz w:val="24"/>
          <w:szCs w:val="24"/>
        </w:rPr>
      </w:pPr>
      <w:hyperlink r:id="rId8" w:history="1">
        <w:r w:rsidR="006040AB" w:rsidRPr="00BA41DE">
          <w:rPr>
            <w:rStyle w:val="Hyperlink"/>
            <w:rFonts w:ascii="Times New Roman" w:hAnsi="Times New Roman" w:cs="Times New Roman"/>
            <w:b/>
            <w:sz w:val="24"/>
            <w:szCs w:val="24"/>
          </w:rPr>
          <w:t>http://cse.iitkgp.ac.in/~rkumar/pds-vlab/</w:t>
        </w:r>
      </w:hyperlink>
    </w:p>
    <w:p w14:paraId="1E72C575" w14:textId="77777777" w:rsidR="00C82439" w:rsidRPr="00BA41DE" w:rsidRDefault="00C82439" w:rsidP="00C82439">
      <w:pPr>
        <w:spacing w:after="0" w:line="240" w:lineRule="auto"/>
        <w:ind w:left="1080"/>
        <w:jc w:val="both"/>
        <w:rPr>
          <w:rFonts w:ascii="Times New Roman" w:hAnsi="Times New Roman" w:cs="Times New Roman"/>
          <w:b/>
          <w:sz w:val="24"/>
          <w:szCs w:val="24"/>
        </w:rPr>
      </w:pPr>
    </w:p>
    <w:p w14:paraId="340DC962" w14:textId="77777777" w:rsidR="00C82439" w:rsidRPr="00BA41DE" w:rsidRDefault="00C82439" w:rsidP="00C82439">
      <w:pPr>
        <w:spacing w:after="0" w:line="240" w:lineRule="auto"/>
        <w:jc w:val="both"/>
        <w:rPr>
          <w:rFonts w:ascii="Times New Roman" w:hAnsi="Times New Roman" w:cs="Times New Roman"/>
          <w:b/>
          <w:sz w:val="24"/>
          <w:szCs w:val="24"/>
        </w:rPr>
      </w:pPr>
      <w:r w:rsidRPr="00BA41DE">
        <w:rPr>
          <w:rFonts w:ascii="Times New Roman" w:hAnsi="Times New Roman" w:cs="Times New Roman"/>
          <w:b/>
          <w:sz w:val="24"/>
          <w:szCs w:val="24"/>
        </w:rPr>
        <w:t>_____________________________________________________________________</w:t>
      </w:r>
    </w:p>
    <w:p w14:paraId="0FF39111" w14:textId="77777777" w:rsidR="00EB6981" w:rsidRDefault="00EB6981" w:rsidP="00926A64">
      <w:pPr>
        <w:spacing w:after="0" w:line="240" w:lineRule="auto"/>
        <w:jc w:val="both"/>
        <w:rPr>
          <w:rFonts w:ascii="Times New Roman" w:hAnsi="Times New Roman" w:cs="Times New Roman"/>
          <w:b/>
          <w:sz w:val="24"/>
          <w:szCs w:val="24"/>
        </w:rPr>
      </w:pPr>
    </w:p>
    <w:p w14:paraId="0E10F233" w14:textId="77777777" w:rsidR="00926A64" w:rsidRPr="00BA41DE" w:rsidRDefault="00926A64" w:rsidP="00926A64">
      <w:pPr>
        <w:spacing w:after="0" w:line="240" w:lineRule="auto"/>
        <w:jc w:val="both"/>
        <w:rPr>
          <w:rFonts w:ascii="Times New Roman" w:hAnsi="Times New Roman" w:cs="Times New Roman"/>
          <w:bCs/>
          <w:sz w:val="24"/>
          <w:szCs w:val="24"/>
        </w:rPr>
      </w:pPr>
      <w:r w:rsidRPr="00BA41DE">
        <w:rPr>
          <w:rFonts w:ascii="Times New Roman" w:hAnsi="Times New Roman" w:cs="Times New Roman"/>
          <w:b/>
          <w:sz w:val="24"/>
          <w:szCs w:val="24"/>
        </w:rPr>
        <w:t>Problem Definition</w:t>
      </w:r>
      <w:r w:rsidR="00801846" w:rsidRPr="00BA41DE">
        <w:rPr>
          <w:rFonts w:ascii="Times New Roman" w:hAnsi="Times New Roman" w:cs="Times New Roman"/>
          <w:b/>
          <w:sz w:val="24"/>
          <w:szCs w:val="24"/>
        </w:rPr>
        <w:t>:</w:t>
      </w:r>
    </w:p>
    <w:p w14:paraId="3B284AC5" w14:textId="77777777" w:rsidR="006B49C5" w:rsidRDefault="006B49C5" w:rsidP="006040AB">
      <w:pPr>
        <w:spacing w:after="0" w:line="240" w:lineRule="auto"/>
        <w:rPr>
          <w:rFonts w:ascii="Times New Roman" w:hAnsi="Times New Roman" w:cs="Times New Roman"/>
          <w:sz w:val="24"/>
          <w:szCs w:val="24"/>
          <w:lang w:val="en-US"/>
        </w:rPr>
      </w:pPr>
    </w:p>
    <w:p w14:paraId="13C942E8" w14:textId="77777777" w:rsidR="00EB6981" w:rsidRPr="00676077" w:rsidRDefault="00D37AFC" w:rsidP="00676077">
      <w:pPr>
        <w:shd w:val="clear" w:color="auto" w:fill="FFFFFF"/>
        <w:suppressAutoHyphens w:val="0"/>
        <w:spacing w:after="0" w:line="240" w:lineRule="auto"/>
        <w:textAlignment w:val="baseline"/>
        <w:rPr>
          <w:rFonts w:ascii="Times New Roman" w:eastAsia="Times New Roman" w:hAnsi="Times New Roman" w:cs="Times New Roman"/>
          <w:color w:val="333333"/>
          <w:kern w:val="0"/>
          <w:sz w:val="24"/>
          <w:szCs w:val="24"/>
          <w:lang w:eastAsia="en-IN" w:bidi="hi-IN"/>
        </w:rPr>
      </w:pPr>
      <w:r>
        <w:rPr>
          <w:rFonts w:ascii="Times New Roman" w:eastAsia="Times New Roman" w:hAnsi="Times New Roman" w:cs="Times New Roman"/>
          <w:color w:val="333333"/>
          <w:kern w:val="0"/>
          <w:sz w:val="24"/>
          <w:szCs w:val="24"/>
          <w:lang w:eastAsia="en-IN" w:bidi="hi-IN"/>
        </w:rPr>
        <w:t>The program takes a 1D array and sorts it in the specified manner. The user enters an element and the same has to be inserted at the correct place in the sorted array.</w:t>
      </w:r>
    </w:p>
    <w:p w14:paraId="2B1881DE" w14:textId="77777777" w:rsidR="00D24FAF" w:rsidRDefault="00D24FAF" w:rsidP="00C82439">
      <w:pPr>
        <w:rPr>
          <w:rFonts w:ascii="Times New Roman" w:hAnsi="Times New Roman" w:cs="Times New Roman"/>
          <w:b/>
          <w:bCs/>
          <w:sz w:val="24"/>
          <w:szCs w:val="24"/>
        </w:rPr>
      </w:pPr>
    </w:p>
    <w:p w14:paraId="663AF557" w14:textId="7D00364B" w:rsidR="00D3565E" w:rsidRDefault="008B2614" w:rsidP="00D3565E">
      <w:pPr>
        <w:ind w:left="720"/>
        <w:rPr>
          <w:rFonts w:ascii="Times New Roman" w:hAnsi="Times New Roman" w:cs="Times New Roman"/>
          <w:b/>
          <w:bCs/>
          <w:sz w:val="24"/>
          <w:szCs w:val="24"/>
        </w:rPr>
      </w:pPr>
      <w:r>
        <w:rPr>
          <w:rFonts w:ascii="Times New Roman" w:hAnsi="Times New Roman" w:cs="Times New Roman"/>
          <w:b/>
          <w:bCs/>
          <w:sz w:val="24"/>
          <w:szCs w:val="24"/>
        </w:rPr>
        <w:tab/>
      </w:r>
    </w:p>
    <w:p w14:paraId="0C2FCCC4" w14:textId="77777777" w:rsidR="002F7763" w:rsidRDefault="002F7763" w:rsidP="00D3565E">
      <w:pPr>
        <w:ind w:left="720"/>
        <w:rPr>
          <w:rFonts w:ascii="Times New Roman" w:hAnsi="Times New Roman" w:cs="Times New Roman"/>
          <w:b/>
          <w:bCs/>
          <w:sz w:val="24"/>
          <w:szCs w:val="24"/>
        </w:rPr>
      </w:pPr>
    </w:p>
    <w:p w14:paraId="7EE306AF" w14:textId="0FC2895D" w:rsidR="00820FE3" w:rsidRPr="00BA41DE" w:rsidRDefault="009B3F45" w:rsidP="00C82439">
      <w:p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58752" behindDoc="0" locked="0" layoutInCell="1" allowOverlap="1" wp14:anchorId="70A55F06" wp14:editId="742FC2DA">
            <wp:simplePos x="0" y="0"/>
            <wp:positionH relativeFrom="column">
              <wp:posOffset>853440</wp:posOffset>
            </wp:positionH>
            <wp:positionV relativeFrom="paragraph">
              <wp:posOffset>303149</wp:posOffset>
            </wp:positionV>
            <wp:extent cx="3425952" cy="7706597"/>
            <wp:effectExtent l="0" t="0" r="317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3425952" cy="7706597"/>
                    </a:xfrm>
                    <a:prstGeom prst="rect">
                      <a:avLst/>
                    </a:prstGeom>
                  </pic:spPr>
                </pic:pic>
              </a:graphicData>
            </a:graphic>
            <wp14:sizeRelH relativeFrom="page">
              <wp14:pctWidth>0</wp14:pctWidth>
            </wp14:sizeRelH>
            <wp14:sizeRelV relativeFrom="page">
              <wp14:pctHeight>0</wp14:pctHeight>
            </wp14:sizeRelV>
          </wp:anchor>
        </w:drawing>
      </w:r>
      <w:r w:rsidR="00C82439" w:rsidRPr="00BA41DE">
        <w:rPr>
          <w:rFonts w:ascii="Times New Roman" w:hAnsi="Times New Roman" w:cs="Times New Roman"/>
          <w:b/>
          <w:bCs/>
          <w:sz w:val="24"/>
          <w:szCs w:val="24"/>
        </w:rPr>
        <w:t>Flowchart</w:t>
      </w:r>
      <w:r w:rsidR="00801846" w:rsidRPr="00BA41DE">
        <w:rPr>
          <w:rFonts w:ascii="Times New Roman" w:hAnsi="Times New Roman" w:cs="Times New Roman"/>
          <w:b/>
          <w:bCs/>
          <w:sz w:val="24"/>
          <w:szCs w:val="24"/>
        </w:rPr>
        <w:t>:</w:t>
      </w:r>
    </w:p>
    <w:p w14:paraId="66845FFB" w14:textId="415C5F58" w:rsidR="00F67DE2" w:rsidRPr="00BA41DE" w:rsidRDefault="00F67DE2" w:rsidP="00C82439">
      <w:pPr>
        <w:rPr>
          <w:rFonts w:ascii="Times New Roman" w:hAnsi="Times New Roman" w:cs="Times New Roman"/>
          <w:b/>
          <w:bCs/>
          <w:sz w:val="24"/>
          <w:szCs w:val="24"/>
        </w:rPr>
      </w:pPr>
    </w:p>
    <w:p w14:paraId="7F631C7C" w14:textId="77777777" w:rsidR="00C10841" w:rsidRPr="00BA41DE" w:rsidRDefault="00C10841" w:rsidP="00C82439">
      <w:pPr>
        <w:rPr>
          <w:rFonts w:ascii="Times New Roman" w:hAnsi="Times New Roman" w:cs="Times New Roman"/>
          <w:b/>
          <w:bCs/>
          <w:sz w:val="24"/>
          <w:szCs w:val="24"/>
        </w:rPr>
      </w:pPr>
    </w:p>
    <w:p w14:paraId="1848CE5D" w14:textId="77777777" w:rsidR="00795FA5" w:rsidRPr="00BA41DE" w:rsidRDefault="00795FA5" w:rsidP="00C82439">
      <w:pPr>
        <w:rPr>
          <w:rFonts w:ascii="Times New Roman" w:hAnsi="Times New Roman" w:cs="Times New Roman"/>
          <w:b/>
          <w:bCs/>
          <w:sz w:val="24"/>
          <w:szCs w:val="24"/>
        </w:rPr>
      </w:pPr>
    </w:p>
    <w:p w14:paraId="3C218F71" w14:textId="77777777" w:rsidR="00795FA5" w:rsidRPr="00BA41DE" w:rsidRDefault="00795FA5" w:rsidP="00C82439">
      <w:pPr>
        <w:rPr>
          <w:rFonts w:ascii="Times New Roman" w:hAnsi="Times New Roman" w:cs="Times New Roman"/>
          <w:b/>
          <w:bCs/>
          <w:sz w:val="24"/>
          <w:szCs w:val="24"/>
        </w:rPr>
      </w:pPr>
    </w:p>
    <w:p w14:paraId="6E88AABB" w14:textId="77777777" w:rsidR="00795FA5" w:rsidRPr="00BA41DE" w:rsidRDefault="00795FA5" w:rsidP="00C82439">
      <w:pPr>
        <w:rPr>
          <w:rFonts w:ascii="Times New Roman" w:hAnsi="Times New Roman" w:cs="Times New Roman"/>
          <w:b/>
          <w:bCs/>
          <w:sz w:val="24"/>
          <w:szCs w:val="24"/>
        </w:rPr>
      </w:pPr>
    </w:p>
    <w:p w14:paraId="0C0AA91E" w14:textId="77777777" w:rsidR="00795FA5" w:rsidRPr="00BA41DE" w:rsidRDefault="00795FA5" w:rsidP="00C82439">
      <w:pPr>
        <w:rPr>
          <w:rFonts w:ascii="Times New Roman" w:hAnsi="Times New Roman" w:cs="Times New Roman"/>
          <w:b/>
          <w:bCs/>
          <w:sz w:val="24"/>
          <w:szCs w:val="24"/>
        </w:rPr>
      </w:pPr>
    </w:p>
    <w:p w14:paraId="1006AE01" w14:textId="77777777" w:rsidR="00795FA5" w:rsidRPr="00BA41DE" w:rsidRDefault="00795FA5" w:rsidP="00C82439">
      <w:pPr>
        <w:rPr>
          <w:rFonts w:ascii="Times New Roman" w:hAnsi="Times New Roman" w:cs="Times New Roman"/>
          <w:b/>
          <w:bCs/>
          <w:sz w:val="24"/>
          <w:szCs w:val="24"/>
        </w:rPr>
      </w:pPr>
    </w:p>
    <w:p w14:paraId="6B4E287D" w14:textId="77777777" w:rsidR="00795FA5" w:rsidRPr="00BA41DE" w:rsidRDefault="00795FA5" w:rsidP="00C82439">
      <w:pPr>
        <w:rPr>
          <w:rFonts w:ascii="Times New Roman" w:hAnsi="Times New Roman" w:cs="Times New Roman"/>
          <w:b/>
          <w:bCs/>
          <w:sz w:val="24"/>
          <w:szCs w:val="24"/>
        </w:rPr>
      </w:pPr>
    </w:p>
    <w:p w14:paraId="3074323B" w14:textId="77777777" w:rsidR="00795FA5" w:rsidRPr="00BA41DE" w:rsidRDefault="00795FA5" w:rsidP="00C82439">
      <w:pPr>
        <w:rPr>
          <w:rFonts w:ascii="Times New Roman" w:hAnsi="Times New Roman" w:cs="Times New Roman"/>
          <w:b/>
          <w:bCs/>
          <w:sz w:val="24"/>
          <w:szCs w:val="24"/>
        </w:rPr>
      </w:pPr>
    </w:p>
    <w:p w14:paraId="74B7CDC8" w14:textId="77777777" w:rsidR="00795FA5" w:rsidRPr="00BA41DE" w:rsidRDefault="00795FA5" w:rsidP="00C82439">
      <w:pPr>
        <w:rPr>
          <w:rFonts w:ascii="Times New Roman" w:hAnsi="Times New Roman" w:cs="Times New Roman"/>
          <w:b/>
          <w:bCs/>
          <w:sz w:val="24"/>
          <w:szCs w:val="24"/>
        </w:rPr>
      </w:pPr>
    </w:p>
    <w:p w14:paraId="4A5E7561" w14:textId="77777777" w:rsidR="00795FA5" w:rsidRPr="00BA41DE" w:rsidRDefault="00795FA5" w:rsidP="00C82439">
      <w:pPr>
        <w:rPr>
          <w:rFonts w:ascii="Times New Roman" w:hAnsi="Times New Roman" w:cs="Times New Roman"/>
          <w:b/>
          <w:bCs/>
          <w:sz w:val="24"/>
          <w:szCs w:val="24"/>
        </w:rPr>
      </w:pPr>
    </w:p>
    <w:p w14:paraId="24C9F0AB" w14:textId="77777777" w:rsidR="00795FA5" w:rsidRPr="00BA41DE" w:rsidRDefault="00795FA5" w:rsidP="00C82439">
      <w:pPr>
        <w:rPr>
          <w:rFonts w:ascii="Times New Roman" w:hAnsi="Times New Roman" w:cs="Times New Roman"/>
          <w:b/>
          <w:bCs/>
          <w:sz w:val="24"/>
          <w:szCs w:val="24"/>
        </w:rPr>
      </w:pPr>
    </w:p>
    <w:p w14:paraId="72228F35" w14:textId="77777777" w:rsidR="00795FA5" w:rsidRPr="00BA41DE" w:rsidRDefault="00795FA5" w:rsidP="00C82439">
      <w:pPr>
        <w:rPr>
          <w:rFonts w:ascii="Times New Roman" w:hAnsi="Times New Roman" w:cs="Times New Roman"/>
          <w:b/>
          <w:bCs/>
          <w:sz w:val="24"/>
          <w:szCs w:val="24"/>
        </w:rPr>
      </w:pPr>
    </w:p>
    <w:p w14:paraId="32DCE236" w14:textId="77777777" w:rsidR="00795FA5" w:rsidRPr="00BA41DE" w:rsidRDefault="00795FA5" w:rsidP="00C82439">
      <w:pPr>
        <w:rPr>
          <w:rFonts w:ascii="Times New Roman" w:hAnsi="Times New Roman" w:cs="Times New Roman"/>
          <w:b/>
          <w:bCs/>
          <w:sz w:val="24"/>
          <w:szCs w:val="24"/>
        </w:rPr>
      </w:pPr>
    </w:p>
    <w:p w14:paraId="5EDEF221" w14:textId="77777777" w:rsidR="00795FA5" w:rsidRPr="00BA41DE" w:rsidRDefault="00795FA5" w:rsidP="00C82439">
      <w:pPr>
        <w:rPr>
          <w:rFonts w:ascii="Times New Roman" w:hAnsi="Times New Roman" w:cs="Times New Roman"/>
          <w:b/>
          <w:bCs/>
          <w:sz w:val="24"/>
          <w:szCs w:val="24"/>
        </w:rPr>
      </w:pPr>
    </w:p>
    <w:p w14:paraId="29FBC4E4" w14:textId="77777777" w:rsidR="00795FA5" w:rsidRPr="00BA41DE" w:rsidRDefault="00795FA5" w:rsidP="00C82439">
      <w:pPr>
        <w:rPr>
          <w:rFonts w:ascii="Times New Roman" w:hAnsi="Times New Roman" w:cs="Times New Roman"/>
          <w:b/>
          <w:bCs/>
          <w:sz w:val="24"/>
          <w:szCs w:val="24"/>
        </w:rPr>
      </w:pPr>
    </w:p>
    <w:p w14:paraId="3ABD1DB2" w14:textId="77777777" w:rsidR="00795FA5" w:rsidRPr="00BA41DE" w:rsidRDefault="00795FA5" w:rsidP="00C82439">
      <w:pPr>
        <w:rPr>
          <w:rFonts w:ascii="Times New Roman" w:hAnsi="Times New Roman" w:cs="Times New Roman"/>
          <w:b/>
          <w:bCs/>
          <w:sz w:val="24"/>
          <w:szCs w:val="24"/>
        </w:rPr>
      </w:pPr>
    </w:p>
    <w:p w14:paraId="0428F85B" w14:textId="77777777" w:rsidR="00795FA5" w:rsidRPr="00BA41DE" w:rsidRDefault="00795FA5" w:rsidP="00C82439">
      <w:pPr>
        <w:rPr>
          <w:rFonts w:ascii="Times New Roman" w:hAnsi="Times New Roman" w:cs="Times New Roman"/>
          <w:b/>
          <w:bCs/>
          <w:sz w:val="24"/>
          <w:szCs w:val="24"/>
        </w:rPr>
      </w:pPr>
    </w:p>
    <w:p w14:paraId="32CC617F" w14:textId="77777777" w:rsidR="00795FA5" w:rsidRPr="00BA41DE" w:rsidRDefault="00795FA5" w:rsidP="00C82439">
      <w:pPr>
        <w:rPr>
          <w:rFonts w:ascii="Times New Roman" w:hAnsi="Times New Roman" w:cs="Times New Roman"/>
          <w:b/>
          <w:bCs/>
          <w:sz w:val="24"/>
          <w:szCs w:val="24"/>
        </w:rPr>
      </w:pPr>
    </w:p>
    <w:p w14:paraId="65C525F1" w14:textId="77777777" w:rsidR="00795FA5" w:rsidRPr="00BA41DE" w:rsidRDefault="00795FA5" w:rsidP="00C82439">
      <w:pPr>
        <w:rPr>
          <w:rFonts w:ascii="Times New Roman" w:hAnsi="Times New Roman" w:cs="Times New Roman"/>
          <w:b/>
          <w:bCs/>
          <w:sz w:val="24"/>
          <w:szCs w:val="24"/>
        </w:rPr>
      </w:pPr>
    </w:p>
    <w:p w14:paraId="574D8277" w14:textId="77777777" w:rsidR="00795FA5" w:rsidRPr="00BA41DE" w:rsidRDefault="00795FA5" w:rsidP="00C82439">
      <w:pPr>
        <w:rPr>
          <w:rFonts w:ascii="Times New Roman" w:hAnsi="Times New Roman" w:cs="Times New Roman"/>
          <w:b/>
          <w:bCs/>
          <w:sz w:val="24"/>
          <w:szCs w:val="24"/>
        </w:rPr>
      </w:pPr>
    </w:p>
    <w:p w14:paraId="5392E8FE" w14:textId="04576FFF" w:rsidR="00F67DE2" w:rsidRDefault="00F67DE2" w:rsidP="00C82439">
      <w:pPr>
        <w:spacing w:after="0" w:line="240" w:lineRule="auto"/>
        <w:rPr>
          <w:rFonts w:ascii="Times New Roman" w:hAnsi="Times New Roman" w:cs="Times New Roman"/>
          <w:b/>
          <w:sz w:val="24"/>
          <w:szCs w:val="24"/>
          <w:lang w:val="en-US"/>
        </w:rPr>
      </w:pPr>
    </w:p>
    <w:p w14:paraId="29703A44" w14:textId="5178181F" w:rsidR="00EA1896" w:rsidRDefault="00EA1896" w:rsidP="00C82439">
      <w:pPr>
        <w:spacing w:after="0" w:line="240" w:lineRule="auto"/>
        <w:rPr>
          <w:rFonts w:ascii="Times New Roman" w:hAnsi="Times New Roman" w:cs="Times New Roman"/>
          <w:b/>
          <w:sz w:val="24"/>
          <w:szCs w:val="24"/>
          <w:lang w:val="en-US"/>
        </w:rPr>
      </w:pPr>
    </w:p>
    <w:p w14:paraId="074239CD" w14:textId="12B02D77" w:rsidR="00EA1896" w:rsidRDefault="00EA1896" w:rsidP="00C82439">
      <w:pPr>
        <w:spacing w:after="0" w:line="240" w:lineRule="auto"/>
        <w:rPr>
          <w:rFonts w:ascii="Times New Roman" w:hAnsi="Times New Roman" w:cs="Times New Roman"/>
          <w:b/>
          <w:sz w:val="24"/>
          <w:szCs w:val="24"/>
          <w:lang w:val="en-US"/>
        </w:rPr>
      </w:pPr>
    </w:p>
    <w:p w14:paraId="0BCCE65B" w14:textId="4EADE668" w:rsidR="00EA1896" w:rsidRDefault="00EA1896" w:rsidP="00C82439">
      <w:pPr>
        <w:spacing w:after="0" w:line="240" w:lineRule="auto"/>
        <w:rPr>
          <w:rFonts w:ascii="Times New Roman" w:hAnsi="Times New Roman" w:cs="Times New Roman"/>
          <w:b/>
          <w:sz w:val="24"/>
          <w:szCs w:val="24"/>
          <w:lang w:val="en-US"/>
        </w:rPr>
      </w:pPr>
    </w:p>
    <w:p w14:paraId="557C8F58" w14:textId="77777777" w:rsidR="00EA1896" w:rsidRPr="00BA41DE" w:rsidRDefault="00EA1896" w:rsidP="00C82439">
      <w:pPr>
        <w:spacing w:after="0" w:line="240" w:lineRule="auto"/>
        <w:rPr>
          <w:rFonts w:ascii="Times New Roman" w:hAnsi="Times New Roman" w:cs="Times New Roman"/>
          <w:b/>
          <w:sz w:val="24"/>
          <w:szCs w:val="24"/>
          <w:lang w:val="en-US"/>
        </w:rPr>
      </w:pPr>
    </w:p>
    <w:p w14:paraId="46014957" w14:textId="77777777" w:rsidR="00C82439" w:rsidRPr="00BA41DE" w:rsidRDefault="00F67DE2" w:rsidP="00C82439">
      <w:pPr>
        <w:spacing w:after="0" w:line="240" w:lineRule="auto"/>
        <w:rPr>
          <w:rFonts w:ascii="Times New Roman" w:hAnsi="Times New Roman" w:cs="Times New Roman"/>
          <w:b/>
          <w:sz w:val="24"/>
          <w:szCs w:val="24"/>
          <w:lang w:val="en-US"/>
        </w:rPr>
      </w:pPr>
      <w:r w:rsidRPr="00BA41DE">
        <w:rPr>
          <w:rFonts w:ascii="Times New Roman" w:hAnsi="Times New Roman" w:cs="Times New Roman"/>
          <w:b/>
          <w:sz w:val="24"/>
          <w:szCs w:val="24"/>
          <w:lang w:val="en-US"/>
        </w:rPr>
        <w:lastRenderedPageBreak/>
        <w:t>I</w:t>
      </w:r>
      <w:r w:rsidR="00C82439" w:rsidRPr="00BA41DE">
        <w:rPr>
          <w:rFonts w:ascii="Times New Roman" w:hAnsi="Times New Roman" w:cs="Times New Roman"/>
          <w:b/>
          <w:sz w:val="24"/>
          <w:szCs w:val="24"/>
          <w:lang w:val="en-US"/>
        </w:rPr>
        <w:t>mplementation details</w:t>
      </w:r>
      <w:r w:rsidR="00801846" w:rsidRPr="00BA41DE">
        <w:rPr>
          <w:rFonts w:ascii="Times New Roman" w:hAnsi="Times New Roman" w:cs="Times New Roman"/>
          <w:b/>
          <w:sz w:val="24"/>
          <w:szCs w:val="24"/>
          <w:lang w:val="en-US"/>
        </w:rPr>
        <w:t>:</w:t>
      </w:r>
    </w:p>
    <w:p w14:paraId="3A676C1E" w14:textId="26941563" w:rsidR="00C82439" w:rsidRDefault="00C82439" w:rsidP="00C82439">
      <w:pPr>
        <w:spacing w:after="0" w:line="240" w:lineRule="auto"/>
        <w:rPr>
          <w:rFonts w:ascii="Times New Roman" w:hAnsi="Times New Roman" w:cs="Times New Roman"/>
          <w:sz w:val="24"/>
          <w:szCs w:val="24"/>
          <w:lang w:val="en-US"/>
        </w:rPr>
      </w:pPr>
    </w:p>
    <w:p w14:paraId="57A51256"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C586C0"/>
          <w:kern w:val="0"/>
          <w:sz w:val="18"/>
          <w:szCs w:val="18"/>
          <w:lang w:eastAsia="en-GB"/>
        </w:rPr>
        <w:t>#include</w:t>
      </w:r>
      <w:r w:rsidRPr="00EA1896">
        <w:rPr>
          <w:rFonts w:ascii="Menlo" w:eastAsia="Times New Roman" w:hAnsi="Menlo" w:cs="Menlo"/>
          <w:color w:val="CE9178"/>
          <w:kern w:val="0"/>
          <w:sz w:val="18"/>
          <w:szCs w:val="18"/>
          <w:lang w:eastAsia="en-GB"/>
        </w:rPr>
        <w:t>&lt;stdio.h&gt;</w:t>
      </w:r>
    </w:p>
    <w:p w14:paraId="72BD6067"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DCDCAA"/>
          <w:kern w:val="0"/>
          <w:sz w:val="18"/>
          <w:szCs w:val="18"/>
          <w:lang w:eastAsia="en-GB"/>
        </w:rPr>
        <w:t>main</w:t>
      </w:r>
      <w:r w:rsidRPr="00EA1896">
        <w:rPr>
          <w:rFonts w:ascii="Menlo" w:eastAsia="Times New Roman" w:hAnsi="Menlo" w:cs="Menlo"/>
          <w:color w:val="D4D4D4"/>
          <w:kern w:val="0"/>
          <w:sz w:val="18"/>
          <w:szCs w:val="18"/>
          <w:lang w:eastAsia="en-GB"/>
        </w:rPr>
        <w:t>()</w:t>
      </w:r>
    </w:p>
    <w:p w14:paraId="66285696"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w:t>
      </w:r>
    </w:p>
    <w:p w14:paraId="348EAC68"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DCDCAA"/>
          <w:kern w:val="0"/>
          <w:sz w:val="18"/>
          <w:szCs w:val="18"/>
          <w:lang w:eastAsia="en-GB"/>
        </w:rPr>
        <w:t>printf</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CE9178"/>
          <w:kern w:val="0"/>
          <w:sz w:val="18"/>
          <w:szCs w:val="18"/>
          <w:lang w:eastAsia="en-GB"/>
        </w:rPr>
        <w:t>"Enter the number of elements:</w:t>
      </w:r>
      <w:r w:rsidRPr="00EA1896">
        <w:rPr>
          <w:rFonts w:ascii="Menlo" w:eastAsia="Times New Roman" w:hAnsi="Menlo" w:cs="Menlo"/>
          <w:color w:val="D7BA7D"/>
          <w:kern w:val="0"/>
          <w:sz w:val="18"/>
          <w:szCs w:val="18"/>
          <w:lang w:eastAsia="en-GB"/>
        </w:rPr>
        <w:t>\n</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D4D4D4"/>
          <w:kern w:val="0"/>
          <w:sz w:val="18"/>
          <w:szCs w:val="18"/>
          <w:lang w:eastAsia="en-GB"/>
        </w:rPr>
        <w:t>);</w:t>
      </w:r>
    </w:p>
    <w:p w14:paraId="6078EB8B"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len</w:t>
      </w:r>
      <w:proofErr w:type="spellEnd"/>
      <w:r w:rsidRPr="00EA1896">
        <w:rPr>
          <w:rFonts w:ascii="Menlo" w:eastAsia="Times New Roman" w:hAnsi="Menlo" w:cs="Menlo"/>
          <w:color w:val="D4D4D4"/>
          <w:kern w:val="0"/>
          <w:sz w:val="18"/>
          <w:szCs w:val="18"/>
          <w:lang w:eastAsia="en-GB"/>
        </w:rPr>
        <w:t>;</w:t>
      </w:r>
    </w:p>
    <w:p w14:paraId="19F12491"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DCDCAA"/>
          <w:kern w:val="0"/>
          <w:sz w:val="18"/>
          <w:szCs w:val="18"/>
          <w:lang w:eastAsia="en-GB"/>
        </w:rPr>
        <w:t>scanf</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9CDCFE"/>
          <w:kern w:val="0"/>
          <w:sz w:val="18"/>
          <w:szCs w:val="18"/>
          <w:lang w:eastAsia="en-GB"/>
        </w:rPr>
        <w:t>%d</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D4D4D4"/>
          <w:kern w:val="0"/>
          <w:sz w:val="18"/>
          <w:szCs w:val="18"/>
          <w:lang w:eastAsia="en-GB"/>
        </w:rPr>
        <w:t>,&amp;</w:t>
      </w:r>
      <w:proofErr w:type="spellStart"/>
      <w:r w:rsidRPr="00EA1896">
        <w:rPr>
          <w:rFonts w:ascii="Menlo" w:eastAsia="Times New Roman" w:hAnsi="Menlo" w:cs="Menlo"/>
          <w:color w:val="9CDCFE"/>
          <w:kern w:val="0"/>
          <w:sz w:val="18"/>
          <w:szCs w:val="18"/>
          <w:lang w:eastAsia="en-GB"/>
        </w:rPr>
        <w:t>len</w:t>
      </w:r>
      <w:proofErr w:type="spellEnd"/>
      <w:r w:rsidRPr="00EA1896">
        <w:rPr>
          <w:rFonts w:ascii="Menlo" w:eastAsia="Times New Roman" w:hAnsi="Menlo" w:cs="Menlo"/>
          <w:color w:val="D4D4D4"/>
          <w:kern w:val="0"/>
          <w:sz w:val="18"/>
          <w:szCs w:val="18"/>
          <w:lang w:eastAsia="en-GB"/>
        </w:rPr>
        <w:t>);</w:t>
      </w:r>
    </w:p>
    <w:p w14:paraId="531485D2"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len</w:t>
      </w:r>
      <w:proofErr w:type="spellEnd"/>
      <w:r w:rsidRPr="00EA1896">
        <w:rPr>
          <w:rFonts w:ascii="Menlo" w:eastAsia="Times New Roman" w:hAnsi="Menlo" w:cs="Menlo"/>
          <w:color w:val="D4D4D4"/>
          <w:kern w:val="0"/>
          <w:sz w:val="18"/>
          <w:szCs w:val="18"/>
          <w:lang w:eastAsia="en-GB"/>
        </w:rPr>
        <w:t>];</w:t>
      </w:r>
    </w:p>
    <w:p w14:paraId="555EBD80"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DCDCAA"/>
          <w:kern w:val="0"/>
          <w:sz w:val="18"/>
          <w:szCs w:val="18"/>
          <w:lang w:eastAsia="en-GB"/>
        </w:rPr>
        <w:t>printf</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CE9178"/>
          <w:kern w:val="0"/>
          <w:sz w:val="18"/>
          <w:szCs w:val="18"/>
          <w:lang w:eastAsia="en-GB"/>
        </w:rPr>
        <w:t>"Enter the list:</w:t>
      </w:r>
      <w:r w:rsidRPr="00EA1896">
        <w:rPr>
          <w:rFonts w:ascii="Menlo" w:eastAsia="Times New Roman" w:hAnsi="Menlo" w:cs="Menlo"/>
          <w:color w:val="D7BA7D"/>
          <w:kern w:val="0"/>
          <w:sz w:val="18"/>
          <w:szCs w:val="18"/>
          <w:lang w:eastAsia="en-GB"/>
        </w:rPr>
        <w:t>\n</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D4D4D4"/>
          <w:kern w:val="0"/>
          <w:sz w:val="18"/>
          <w:szCs w:val="18"/>
          <w:lang w:eastAsia="en-GB"/>
        </w:rPr>
        <w:t>);</w:t>
      </w:r>
    </w:p>
    <w:p w14:paraId="2E98CD24"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C586C0"/>
          <w:kern w:val="0"/>
          <w:sz w:val="18"/>
          <w:szCs w:val="18"/>
          <w:lang w:eastAsia="en-GB"/>
        </w:rPr>
        <w:t>for</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B5CEA8"/>
          <w:kern w:val="0"/>
          <w:sz w:val="18"/>
          <w:szCs w:val="18"/>
          <w:lang w:eastAsia="en-GB"/>
        </w:rPr>
        <w:t>0</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r w:rsidRPr="00EA1896">
        <w:rPr>
          <w:rFonts w:ascii="Menlo" w:eastAsia="Times New Roman" w:hAnsi="Menlo" w:cs="Menlo"/>
          <w:color w:val="D4D4D4"/>
          <w:kern w:val="0"/>
          <w:sz w:val="18"/>
          <w:szCs w:val="18"/>
          <w:lang w:eastAsia="en-GB"/>
        </w:rPr>
        <w:t>&lt;</w:t>
      </w:r>
      <w:r w:rsidRPr="00EA1896">
        <w:rPr>
          <w:rFonts w:ascii="Menlo" w:eastAsia="Times New Roman" w:hAnsi="Menlo" w:cs="Menlo"/>
          <w:color w:val="9CDCFE"/>
          <w:kern w:val="0"/>
          <w:sz w:val="18"/>
          <w:szCs w:val="18"/>
          <w:lang w:eastAsia="en-GB"/>
        </w:rPr>
        <w:t>len</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B5CEA8"/>
          <w:kern w:val="0"/>
          <w:sz w:val="18"/>
          <w:szCs w:val="18"/>
          <w:lang w:eastAsia="en-GB"/>
        </w:rPr>
        <w:t>1</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r w:rsidRPr="00EA1896">
        <w:rPr>
          <w:rFonts w:ascii="Menlo" w:eastAsia="Times New Roman" w:hAnsi="Menlo" w:cs="Menlo"/>
          <w:color w:val="D4D4D4"/>
          <w:kern w:val="0"/>
          <w:sz w:val="18"/>
          <w:szCs w:val="18"/>
          <w:lang w:eastAsia="en-GB"/>
        </w:rPr>
        <w:t>++)</w:t>
      </w:r>
    </w:p>
    <w:p w14:paraId="3702984C"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DCDCAA"/>
          <w:kern w:val="0"/>
          <w:sz w:val="18"/>
          <w:szCs w:val="18"/>
          <w:lang w:eastAsia="en-GB"/>
        </w:rPr>
        <w:t>scanf</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9CDCFE"/>
          <w:kern w:val="0"/>
          <w:sz w:val="18"/>
          <w:szCs w:val="18"/>
          <w:lang w:eastAsia="en-GB"/>
        </w:rPr>
        <w:t>%d</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D4D4D4"/>
          <w:kern w:val="0"/>
          <w:sz w:val="18"/>
          <w:szCs w:val="18"/>
          <w:lang w:eastAsia="en-GB"/>
        </w:rPr>
        <w:t>,&amp;</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p>
    <w:p w14:paraId="79997A9E"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len</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B5CEA8"/>
          <w:kern w:val="0"/>
          <w:sz w:val="18"/>
          <w:szCs w:val="18"/>
          <w:lang w:eastAsia="en-GB"/>
        </w:rPr>
        <w:t>1</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B5CEA8"/>
          <w:kern w:val="0"/>
          <w:sz w:val="18"/>
          <w:szCs w:val="18"/>
          <w:lang w:eastAsia="en-GB"/>
        </w:rPr>
        <w:t>100000</w:t>
      </w:r>
      <w:r w:rsidRPr="00EA1896">
        <w:rPr>
          <w:rFonts w:ascii="Menlo" w:eastAsia="Times New Roman" w:hAnsi="Menlo" w:cs="Menlo"/>
          <w:color w:val="D4D4D4"/>
          <w:kern w:val="0"/>
          <w:sz w:val="18"/>
          <w:szCs w:val="18"/>
          <w:lang w:eastAsia="en-GB"/>
        </w:rPr>
        <w:t>;</w:t>
      </w:r>
    </w:p>
    <w:p w14:paraId="1001E587"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6A9955"/>
          <w:kern w:val="0"/>
          <w:sz w:val="18"/>
          <w:szCs w:val="18"/>
          <w:lang w:eastAsia="en-GB"/>
        </w:rPr>
        <w:t>// sorting elements</w:t>
      </w:r>
    </w:p>
    <w:p w14:paraId="33CF35B3"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C586C0"/>
          <w:kern w:val="0"/>
          <w:sz w:val="18"/>
          <w:szCs w:val="18"/>
          <w:lang w:eastAsia="en-GB"/>
        </w:rPr>
        <w:t>for</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B5CEA8"/>
          <w:kern w:val="0"/>
          <w:sz w:val="18"/>
          <w:szCs w:val="18"/>
          <w:lang w:eastAsia="en-GB"/>
        </w:rPr>
        <w:t>0</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r w:rsidRPr="00EA1896">
        <w:rPr>
          <w:rFonts w:ascii="Menlo" w:eastAsia="Times New Roman" w:hAnsi="Menlo" w:cs="Menlo"/>
          <w:color w:val="D4D4D4"/>
          <w:kern w:val="0"/>
          <w:sz w:val="18"/>
          <w:szCs w:val="18"/>
          <w:lang w:eastAsia="en-GB"/>
        </w:rPr>
        <w:t>&lt;</w:t>
      </w:r>
      <w:proofErr w:type="spellStart"/>
      <w:r w:rsidRPr="00EA1896">
        <w:rPr>
          <w:rFonts w:ascii="Menlo" w:eastAsia="Times New Roman" w:hAnsi="Menlo" w:cs="Menlo"/>
          <w:color w:val="9CDCFE"/>
          <w:kern w:val="0"/>
          <w:sz w:val="18"/>
          <w:szCs w:val="18"/>
          <w:lang w:eastAsia="en-GB"/>
        </w:rPr>
        <w:t>len</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p>
    <w:p w14:paraId="2F4BDCB6"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
    <w:p w14:paraId="0C5EECF0"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mp</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p>
    <w:p w14:paraId="30B47D38"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C586C0"/>
          <w:kern w:val="0"/>
          <w:sz w:val="18"/>
          <w:szCs w:val="18"/>
          <w:lang w:eastAsia="en-GB"/>
        </w:rPr>
        <w:t>for</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9CDCFE"/>
          <w:kern w:val="0"/>
          <w:sz w:val="18"/>
          <w:szCs w:val="18"/>
          <w:lang w:eastAsia="en-GB"/>
        </w:rPr>
        <w:t>j</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B5CEA8"/>
          <w:kern w:val="0"/>
          <w:sz w:val="18"/>
          <w:szCs w:val="18"/>
          <w:lang w:eastAsia="en-GB"/>
        </w:rPr>
        <w:t>1</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j</w:t>
      </w:r>
      <w:r w:rsidRPr="00EA1896">
        <w:rPr>
          <w:rFonts w:ascii="Menlo" w:eastAsia="Times New Roman" w:hAnsi="Menlo" w:cs="Menlo"/>
          <w:color w:val="D4D4D4"/>
          <w:kern w:val="0"/>
          <w:sz w:val="18"/>
          <w:szCs w:val="18"/>
          <w:lang w:eastAsia="en-GB"/>
        </w:rPr>
        <w:t>&lt;</w:t>
      </w:r>
      <w:proofErr w:type="spellStart"/>
      <w:r w:rsidRPr="00EA1896">
        <w:rPr>
          <w:rFonts w:ascii="Menlo" w:eastAsia="Times New Roman" w:hAnsi="Menlo" w:cs="Menlo"/>
          <w:color w:val="9CDCFE"/>
          <w:kern w:val="0"/>
          <w:sz w:val="18"/>
          <w:szCs w:val="18"/>
          <w:lang w:eastAsia="en-GB"/>
        </w:rPr>
        <w:t>len</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j</w:t>
      </w:r>
      <w:proofErr w:type="spellEnd"/>
      <w:r w:rsidRPr="00EA1896">
        <w:rPr>
          <w:rFonts w:ascii="Menlo" w:eastAsia="Times New Roman" w:hAnsi="Menlo" w:cs="Menlo"/>
          <w:color w:val="D4D4D4"/>
          <w:kern w:val="0"/>
          <w:sz w:val="18"/>
          <w:szCs w:val="18"/>
          <w:lang w:eastAsia="en-GB"/>
        </w:rPr>
        <w:t>++)</w:t>
      </w:r>
    </w:p>
    <w:p w14:paraId="17349281"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
    <w:p w14:paraId="56E52B70"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C586C0"/>
          <w:kern w:val="0"/>
          <w:sz w:val="18"/>
          <w:szCs w:val="18"/>
          <w:lang w:eastAsia="en-GB"/>
        </w:rPr>
        <w:t>if</w:t>
      </w:r>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j</w:t>
      </w:r>
      <w:r w:rsidRPr="00EA1896">
        <w:rPr>
          <w:rFonts w:ascii="Menlo" w:eastAsia="Times New Roman" w:hAnsi="Menlo" w:cs="Menlo"/>
          <w:color w:val="D4D4D4"/>
          <w:kern w:val="0"/>
          <w:sz w:val="18"/>
          <w:szCs w:val="18"/>
          <w:lang w:eastAsia="en-GB"/>
        </w:rPr>
        <w:t>]&lt;</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mp</w:t>
      </w:r>
      <w:proofErr w:type="spellEnd"/>
      <w:r w:rsidRPr="00EA1896">
        <w:rPr>
          <w:rFonts w:ascii="Menlo" w:eastAsia="Times New Roman" w:hAnsi="Menlo" w:cs="Menlo"/>
          <w:color w:val="D4D4D4"/>
          <w:kern w:val="0"/>
          <w:sz w:val="18"/>
          <w:szCs w:val="18"/>
          <w:lang w:eastAsia="en-GB"/>
        </w:rPr>
        <w:t>])</w:t>
      </w:r>
    </w:p>
    <w:p w14:paraId="30C059F4"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mp</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j</w:t>
      </w:r>
      <w:r w:rsidRPr="00EA1896">
        <w:rPr>
          <w:rFonts w:ascii="Menlo" w:eastAsia="Times New Roman" w:hAnsi="Menlo" w:cs="Menlo"/>
          <w:color w:val="D4D4D4"/>
          <w:kern w:val="0"/>
          <w:sz w:val="18"/>
          <w:szCs w:val="18"/>
          <w:lang w:eastAsia="en-GB"/>
        </w:rPr>
        <w:t>;</w:t>
      </w:r>
    </w:p>
    <w:p w14:paraId="5E47BF8E"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
    <w:p w14:paraId="018C833B"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9CDCFE"/>
          <w:kern w:val="0"/>
          <w:sz w:val="18"/>
          <w:szCs w:val="18"/>
          <w:lang w:eastAsia="en-GB"/>
        </w:rPr>
        <w:t>temp</w:t>
      </w:r>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p>
    <w:p w14:paraId="06931D58"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mp</w:t>
      </w:r>
      <w:proofErr w:type="spellEnd"/>
      <w:r w:rsidRPr="00EA1896">
        <w:rPr>
          <w:rFonts w:ascii="Menlo" w:eastAsia="Times New Roman" w:hAnsi="Menlo" w:cs="Menlo"/>
          <w:color w:val="D4D4D4"/>
          <w:kern w:val="0"/>
          <w:sz w:val="18"/>
          <w:szCs w:val="18"/>
          <w:lang w:eastAsia="en-GB"/>
        </w:rPr>
        <w:t>];</w:t>
      </w:r>
    </w:p>
    <w:p w14:paraId="54D96135"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mp</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temp</w:t>
      </w:r>
      <w:r w:rsidRPr="00EA1896">
        <w:rPr>
          <w:rFonts w:ascii="Menlo" w:eastAsia="Times New Roman" w:hAnsi="Menlo" w:cs="Menlo"/>
          <w:color w:val="D4D4D4"/>
          <w:kern w:val="0"/>
          <w:sz w:val="18"/>
          <w:szCs w:val="18"/>
          <w:lang w:eastAsia="en-GB"/>
        </w:rPr>
        <w:t>;</w:t>
      </w:r>
    </w:p>
    <w:p w14:paraId="327301FC"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
    <w:p w14:paraId="011FDEF7"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DCDCAA"/>
          <w:kern w:val="0"/>
          <w:sz w:val="18"/>
          <w:szCs w:val="18"/>
          <w:lang w:eastAsia="en-GB"/>
        </w:rPr>
        <w:t>printf</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D7BA7D"/>
          <w:kern w:val="0"/>
          <w:sz w:val="18"/>
          <w:szCs w:val="18"/>
          <w:lang w:eastAsia="en-GB"/>
        </w:rPr>
        <w:t>\</w:t>
      </w:r>
      <w:proofErr w:type="spellStart"/>
      <w:r w:rsidRPr="00EA1896">
        <w:rPr>
          <w:rFonts w:ascii="Menlo" w:eastAsia="Times New Roman" w:hAnsi="Menlo" w:cs="Menlo"/>
          <w:color w:val="D7BA7D"/>
          <w:kern w:val="0"/>
          <w:sz w:val="18"/>
          <w:szCs w:val="18"/>
          <w:lang w:eastAsia="en-GB"/>
        </w:rPr>
        <w:t>n</w:t>
      </w:r>
      <w:r w:rsidRPr="00EA1896">
        <w:rPr>
          <w:rFonts w:ascii="Menlo" w:eastAsia="Times New Roman" w:hAnsi="Menlo" w:cs="Menlo"/>
          <w:color w:val="CE9178"/>
          <w:kern w:val="0"/>
          <w:sz w:val="18"/>
          <w:szCs w:val="18"/>
          <w:lang w:eastAsia="en-GB"/>
        </w:rPr>
        <w:t>Data</w:t>
      </w:r>
      <w:proofErr w:type="spellEnd"/>
      <w:r w:rsidRPr="00EA1896">
        <w:rPr>
          <w:rFonts w:ascii="Menlo" w:eastAsia="Times New Roman" w:hAnsi="Menlo" w:cs="Menlo"/>
          <w:color w:val="CE9178"/>
          <w:kern w:val="0"/>
          <w:sz w:val="18"/>
          <w:szCs w:val="18"/>
          <w:lang w:eastAsia="en-GB"/>
        </w:rPr>
        <w:t xml:space="preserve"> After sorting: </w:t>
      </w:r>
      <w:r w:rsidRPr="00EA1896">
        <w:rPr>
          <w:rFonts w:ascii="Menlo" w:eastAsia="Times New Roman" w:hAnsi="Menlo" w:cs="Menlo"/>
          <w:color w:val="D7BA7D"/>
          <w:kern w:val="0"/>
          <w:sz w:val="18"/>
          <w:szCs w:val="18"/>
          <w:lang w:eastAsia="en-GB"/>
        </w:rPr>
        <w:t>\n</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D4D4D4"/>
          <w:kern w:val="0"/>
          <w:sz w:val="18"/>
          <w:szCs w:val="18"/>
          <w:lang w:eastAsia="en-GB"/>
        </w:rPr>
        <w:t>);</w:t>
      </w:r>
    </w:p>
    <w:p w14:paraId="3EB968F8"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C586C0"/>
          <w:kern w:val="0"/>
          <w:sz w:val="18"/>
          <w:szCs w:val="18"/>
          <w:lang w:eastAsia="en-GB"/>
        </w:rPr>
        <w:t>for</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B5CEA8"/>
          <w:kern w:val="0"/>
          <w:sz w:val="18"/>
          <w:szCs w:val="18"/>
          <w:lang w:eastAsia="en-GB"/>
        </w:rPr>
        <w:t>0</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r w:rsidRPr="00EA1896">
        <w:rPr>
          <w:rFonts w:ascii="Menlo" w:eastAsia="Times New Roman" w:hAnsi="Menlo" w:cs="Menlo"/>
          <w:color w:val="D4D4D4"/>
          <w:kern w:val="0"/>
          <w:sz w:val="18"/>
          <w:szCs w:val="18"/>
          <w:lang w:eastAsia="en-GB"/>
        </w:rPr>
        <w:t>&lt;</w:t>
      </w:r>
      <w:r w:rsidRPr="00EA1896">
        <w:rPr>
          <w:rFonts w:ascii="Menlo" w:eastAsia="Times New Roman" w:hAnsi="Menlo" w:cs="Menlo"/>
          <w:color w:val="9CDCFE"/>
          <w:kern w:val="0"/>
          <w:sz w:val="18"/>
          <w:szCs w:val="18"/>
          <w:lang w:eastAsia="en-GB"/>
        </w:rPr>
        <w:t>len</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B5CEA8"/>
          <w:kern w:val="0"/>
          <w:sz w:val="18"/>
          <w:szCs w:val="18"/>
          <w:lang w:eastAsia="en-GB"/>
        </w:rPr>
        <w:t>1</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r w:rsidRPr="00EA1896">
        <w:rPr>
          <w:rFonts w:ascii="Menlo" w:eastAsia="Times New Roman" w:hAnsi="Menlo" w:cs="Menlo"/>
          <w:color w:val="D4D4D4"/>
          <w:kern w:val="0"/>
          <w:sz w:val="18"/>
          <w:szCs w:val="18"/>
          <w:lang w:eastAsia="en-GB"/>
        </w:rPr>
        <w:t>++)</w:t>
      </w:r>
    </w:p>
    <w:p w14:paraId="69FCD79F"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DCDCAA"/>
          <w:kern w:val="0"/>
          <w:sz w:val="18"/>
          <w:szCs w:val="18"/>
          <w:lang w:eastAsia="en-GB"/>
        </w:rPr>
        <w:t>printf</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9CDCFE"/>
          <w:kern w:val="0"/>
          <w:sz w:val="18"/>
          <w:szCs w:val="18"/>
          <w:lang w:eastAsia="en-GB"/>
        </w:rPr>
        <w:t>%d</w:t>
      </w:r>
      <w:r w:rsidRPr="00EA1896">
        <w:rPr>
          <w:rFonts w:ascii="Menlo" w:eastAsia="Times New Roman" w:hAnsi="Menlo" w:cs="Menlo"/>
          <w:color w:val="CE9178"/>
          <w:kern w:val="0"/>
          <w:sz w:val="18"/>
          <w:szCs w:val="18"/>
          <w:lang w:eastAsia="en-GB"/>
        </w:rPr>
        <w:t xml:space="preserve"> "</w:t>
      </w:r>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p>
    <w:p w14:paraId="23E8D8CA"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DCDCAA"/>
          <w:kern w:val="0"/>
          <w:sz w:val="18"/>
          <w:szCs w:val="18"/>
          <w:lang w:eastAsia="en-GB"/>
        </w:rPr>
        <w:t>printf</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D7BA7D"/>
          <w:kern w:val="0"/>
          <w:sz w:val="18"/>
          <w:szCs w:val="18"/>
          <w:lang w:eastAsia="en-GB"/>
        </w:rPr>
        <w:t>\n</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D4D4D4"/>
          <w:kern w:val="0"/>
          <w:sz w:val="18"/>
          <w:szCs w:val="18"/>
          <w:lang w:eastAsia="en-GB"/>
        </w:rPr>
        <w:t>);</w:t>
      </w:r>
    </w:p>
    <w:p w14:paraId="36D171AF"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ele</w:t>
      </w:r>
      <w:proofErr w:type="spellEnd"/>
      <w:r w:rsidRPr="00EA1896">
        <w:rPr>
          <w:rFonts w:ascii="Menlo" w:eastAsia="Times New Roman" w:hAnsi="Menlo" w:cs="Menlo"/>
          <w:color w:val="D4D4D4"/>
          <w:kern w:val="0"/>
          <w:sz w:val="18"/>
          <w:szCs w:val="18"/>
          <w:lang w:eastAsia="en-GB"/>
        </w:rPr>
        <w:t>;</w:t>
      </w:r>
    </w:p>
    <w:p w14:paraId="1C03182C"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DCDCAA"/>
          <w:kern w:val="0"/>
          <w:sz w:val="18"/>
          <w:szCs w:val="18"/>
          <w:lang w:eastAsia="en-GB"/>
        </w:rPr>
        <w:t>printf</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CE9178"/>
          <w:kern w:val="0"/>
          <w:sz w:val="18"/>
          <w:szCs w:val="18"/>
          <w:lang w:eastAsia="en-GB"/>
        </w:rPr>
        <w:t>"Enter the element you want to insert:</w:t>
      </w:r>
      <w:r w:rsidRPr="00EA1896">
        <w:rPr>
          <w:rFonts w:ascii="Menlo" w:eastAsia="Times New Roman" w:hAnsi="Menlo" w:cs="Menlo"/>
          <w:color w:val="D7BA7D"/>
          <w:kern w:val="0"/>
          <w:sz w:val="18"/>
          <w:szCs w:val="18"/>
          <w:lang w:eastAsia="en-GB"/>
        </w:rPr>
        <w:t>\n</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D4D4D4"/>
          <w:kern w:val="0"/>
          <w:sz w:val="18"/>
          <w:szCs w:val="18"/>
          <w:lang w:eastAsia="en-GB"/>
        </w:rPr>
        <w:t>);</w:t>
      </w:r>
    </w:p>
    <w:p w14:paraId="3DC32268"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DCDCAA"/>
          <w:kern w:val="0"/>
          <w:sz w:val="18"/>
          <w:szCs w:val="18"/>
          <w:lang w:eastAsia="en-GB"/>
        </w:rPr>
        <w:t>scanf</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9CDCFE"/>
          <w:kern w:val="0"/>
          <w:sz w:val="18"/>
          <w:szCs w:val="18"/>
          <w:lang w:eastAsia="en-GB"/>
        </w:rPr>
        <w:t>%d</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D4D4D4"/>
          <w:kern w:val="0"/>
          <w:sz w:val="18"/>
          <w:szCs w:val="18"/>
          <w:lang w:eastAsia="en-GB"/>
        </w:rPr>
        <w:t>,&amp;</w:t>
      </w:r>
      <w:proofErr w:type="spellStart"/>
      <w:r w:rsidRPr="00EA1896">
        <w:rPr>
          <w:rFonts w:ascii="Menlo" w:eastAsia="Times New Roman" w:hAnsi="Menlo" w:cs="Menlo"/>
          <w:color w:val="9CDCFE"/>
          <w:kern w:val="0"/>
          <w:sz w:val="18"/>
          <w:szCs w:val="18"/>
          <w:lang w:eastAsia="en-GB"/>
        </w:rPr>
        <w:t>ele</w:t>
      </w:r>
      <w:proofErr w:type="spellEnd"/>
      <w:r w:rsidRPr="00EA1896">
        <w:rPr>
          <w:rFonts w:ascii="Menlo" w:eastAsia="Times New Roman" w:hAnsi="Menlo" w:cs="Menlo"/>
          <w:color w:val="D4D4D4"/>
          <w:kern w:val="0"/>
          <w:sz w:val="18"/>
          <w:szCs w:val="18"/>
          <w:lang w:eastAsia="en-GB"/>
        </w:rPr>
        <w:t>);</w:t>
      </w:r>
    </w:p>
    <w:p w14:paraId="020BC222"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6A9955"/>
          <w:kern w:val="0"/>
          <w:sz w:val="18"/>
          <w:szCs w:val="18"/>
          <w:lang w:eastAsia="en-GB"/>
        </w:rPr>
        <w:t>//finding where to insert</w:t>
      </w:r>
    </w:p>
    <w:p w14:paraId="1823375E"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9CDCFE"/>
          <w:kern w:val="0"/>
          <w:sz w:val="18"/>
          <w:szCs w:val="18"/>
          <w:lang w:eastAsia="en-GB"/>
        </w:rPr>
        <w:t>pe</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B5CEA8"/>
          <w:kern w:val="0"/>
          <w:sz w:val="18"/>
          <w:szCs w:val="18"/>
          <w:lang w:eastAsia="en-GB"/>
        </w:rPr>
        <w:t>0</w:t>
      </w:r>
      <w:r w:rsidRPr="00EA1896">
        <w:rPr>
          <w:rFonts w:ascii="Menlo" w:eastAsia="Times New Roman" w:hAnsi="Menlo" w:cs="Menlo"/>
          <w:color w:val="D4D4D4"/>
          <w:kern w:val="0"/>
          <w:sz w:val="18"/>
          <w:szCs w:val="18"/>
          <w:lang w:eastAsia="en-GB"/>
        </w:rPr>
        <w:t>;</w:t>
      </w:r>
    </w:p>
    <w:p w14:paraId="1A0FE0A7"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C586C0"/>
          <w:kern w:val="0"/>
          <w:sz w:val="18"/>
          <w:szCs w:val="18"/>
          <w:lang w:eastAsia="en-GB"/>
        </w:rPr>
        <w:t>for</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len</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B5CEA8"/>
          <w:kern w:val="0"/>
          <w:sz w:val="18"/>
          <w:szCs w:val="18"/>
          <w:lang w:eastAsia="en-GB"/>
        </w:rPr>
        <w:t>2</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r w:rsidRPr="00EA1896">
        <w:rPr>
          <w:rFonts w:ascii="Menlo" w:eastAsia="Times New Roman" w:hAnsi="Menlo" w:cs="Menlo"/>
          <w:color w:val="D4D4D4"/>
          <w:kern w:val="0"/>
          <w:sz w:val="18"/>
          <w:szCs w:val="18"/>
          <w:lang w:eastAsia="en-GB"/>
        </w:rPr>
        <w:t>&gt;=</w:t>
      </w:r>
      <w:r w:rsidRPr="00EA1896">
        <w:rPr>
          <w:rFonts w:ascii="Menlo" w:eastAsia="Times New Roman" w:hAnsi="Menlo" w:cs="Menlo"/>
          <w:color w:val="B5CEA8"/>
          <w:kern w:val="0"/>
          <w:sz w:val="18"/>
          <w:szCs w:val="18"/>
          <w:lang w:eastAsia="en-GB"/>
        </w:rPr>
        <w:t>0</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r w:rsidRPr="00EA1896">
        <w:rPr>
          <w:rFonts w:ascii="Menlo" w:eastAsia="Times New Roman" w:hAnsi="Menlo" w:cs="Menlo"/>
          <w:color w:val="D4D4D4"/>
          <w:kern w:val="0"/>
          <w:sz w:val="18"/>
          <w:szCs w:val="18"/>
          <w:lang w:eastAsia="en-GB"/>
        </w:rPr>
        <w:t>--)</w:t>
      </w:r>
    </w:p>
    <w:p w14:paraId="6E2A266E"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
    <w:p w14:paraId="621139E7"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C586C0"/>
          <w:kern w:val="0"/>
          <w:sz w:val="18"/>
          <w:szCs w:val="18"/>
          <w:lang w:eastAsia="en-GB"/>
        </w:rPr>
        <w:t>if</w:t>
      </w:r>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]&lt;</w:t>
      </w:r>
      <w:proofErr w:type="spellStart"/>
      <w:r w:rsidRPr="00EA1896">
        <w:rPr>
          <w:rFonts w:ascii="Menlo" w:eastAsia="Times New Roman" w:hAnsi="Menlo" w:cs="Menlo"/>
          <w:color w:val="9CDCFE"/>
          <w:kern w:val="0"/>
          <w:sz w:val="18"/>
          <w:szCs w:val="18"/>
          <w:lang w:eastAsia="en-GB"/>
        </w:rPr>
        <w:t>ele</w:t>
      </w:r>
      <w:proofErr w:type="spellEnd"/>
      <w:r w:rsidRPr="00EA1896">
        <w:rPr>
          <w:rFonts w:ascii="Menlo" w:eastAsia="Times New Roman" w:hAnsi="Menlo" w:cs="Menlo"/>
          <w:color w:val="D4D4D4"/>
          <w:kern w:val="0"/>
          <w:sz w:val="18"/>
          <w:szCs w:val="18"/>
          <w:lang w:eastAsia="en-GB"/>
        </w:rPr>
        <w:t>){</w:t>
      </w:r>
    </w:p>
    <w:p w14:paraId="49E73B25"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9CDCFE"/>
          <w:kern w:val="0"/>
          <w:sz w:val="18"/>
          <w:szCs w:val="18"/>
          <w:lang w:eastAsia="en-GB"/>
        </w:rPr>
        <w:t>pe</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B5CEA8"/>
          <w:kern w:val="0"/>
          <w:sz w:val="18"/>
          <w:szCs w:val="18"/>
          <w:lang w:eastAsia="en-GB"/>
        </w:rPr>
        <w:t>1</w:t>
      </w:r>
      <w:r w:rsidRPr="00EA1896">
        <w:rPr>
          <w:rFonts w:ascii="Menlo" w:eastAsia="Times New Roman" w:hAnsi="Menlo" w:cs="Menlo"/>
          <w:color w:val="D4D4D4"/>
          <w:kern w:val="0"/>
          <w:sz w:val="18"/>
          <w:szCs w:val="18"/>
          <w:lang w:eastAsia="en-GB"/>
        </w:rPr>
        <w:t>;</w:t>
      </w:r>
    </w:p>
    <w:p w14:paraId="46D4C751"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C586C0"/>
          <w:kern w:val="0"/>
          <w:sz w:val="18"/>
          <w:szCs w:val="18"/>
          <w:lang w:eastAsia="en-GB"/>
        </w:rPr>
        <w:t>break</w:t>
      </w:r>
      <w:r w:rsidRPr="00EA1896">
        <w:rPr>
          <w:rFonts w:ascii="Menlo" w:eastAsia="Times New Roman" w:hAnsi="Menlo" w:cs="Menlo"/>
          <w:color w:val="D4D4D4"/>
          <w:kern w:val="0"/>
          <w:sz w:val="18"/>
          <w:szCs w:val="18"/>
          <w:lang w:eastAsia="en-GB"/>
        </w:rPr>
        <w:t>;}</w:t>
      </w:r>
    </w:p>
    <w:p w14:paraId="6BEF5633"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
    <w:p w14:paraId="57CAD252"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6A9955"/>
          <w:kern w:val="0"/>
          <w:sz w:val="18"/>
          <w:szCs w:val="18"/>
          <w:lang w:eastAsia="en-GB"/>
        </w:rPr>
        <w:t>//inserting here</w:t>
      </w:r>
    </w:p>
    <w:p w14:paraId="1AF36DEE"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C586C0"/>
          <w:kern w:val="0"/>
          <w:sz w:val="18"/>
          <w:szCs w:val="18"/>
          <w:lang w:eastAsia="en-GB"/>
        </w:rPr>
        <w:t>for</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len</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&gt;</w:t>
      </w:r>
      <w:proofErr w:type="spellStart"/>
      <w:r w:rsidRPr="00EA1896">
        <w:rPr>
          <w:rFonts w:ascii="Menlo" w:eastAsia="Times New Roman" w:hAnsi="Menlo" w:cs="Menlo"/>
          <w:color w:val="9CDCFE"/>
          <w:kern w:val="0"/>
          <w:sz w:val="18"/>
          <w:szCs w:val="18"/>
          <w:lang w:eastAsia="en-GB"/>
        </w:rPr>
        <w:t>pe</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p>
    <w:p w14:paraId="07CD0AA6"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B5CEA8"/>
          <w:kern w:val="0"/>
          <w:sz w:val="18"/>
          <w:szCs w:val="18"/>
          <w:lang w:eastAsia="en-GB"/>
        </w:rPr>
        <w:t>1</w:t>
      </w:r>
      <w:r w:rsidRPr="00EA1896">
        <w:rPr>
          <w:rFonts w:ascii="Menlo" w:eastAsia="Times New Roman" w:hAnsi="Menlo" w:cs="Menlo"/>
          <w:color w:val="D4D4D4"/>
          <w:kern w:val="0"/>
          <w:sz w:val="18"/>
          <w:szCs w:val="18"/>
          <w:lang w:eastAsia="en-GB"/>
        </w:rPr>
        <w:t>];</w:t>
      </w:r>
    </w:p>
    <w:p w14:paraId="601E24D8"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pe</w:t>
      </w:r>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ele</w:t>
      </w:r>
      <w:proofErr w:type="spellEnd"/>
      <w:r w:rsidRPr="00EA1896">
        <w:rPr>
          <w:rFonts w:ascii="Menlo" w:eastAsia="Times New Roman" w:hAnsi="Menlo" w:cs="Menlo"/>
          <w:color w:val="D4D4D4"/>
          <w:kern w:val="0"/>
          <w:sz w:val="18"/>
          <w:szCs w:val="18"/>
          <w:lang w:eastAsia="en-GB"/>
        </w:rPr>
        <w:t>;</w:t>
      </w:r>
    </w:p>
    <w:p w14:paraId="7F78688D"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6A9955"/>
          <w:kern w:val="0"/>
          <w:sz w:val="18"/>
          <w:szCs w:val="18"/>
          <w:lang w:eastAsia="en-GB"/>
        </w:rPr>
        <w:t>//completed inserting</w:t>
      </w:r>
    </w:p>
    <w:p w14:paraId="494FF39D"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DCDCAA"/>
          <w:kern w:val="0"/>
          <w:sz w:val="18"/>
          <w:szCs w:val="18"/>
          <w:lang w:eastAsia="en-GB"/>
        </w:rPr>
        <w:t>printf</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CE9178"/>
          <w:kern w:val="0"/>
          <w:sz w:val="18"/>
          <w:szCs w:val="18"/>
          <w:lang w:eastAsia="en-GB"/>
        </w:rPr>
        <w:t>"List after inserting and sorting:</w:t>
      </w:r>
      <w:r w:rsidRPr="00EA1896">
        <w:rPr>
          <w:rFonts w:ascii="Menlo" w:eastAsia="Times New Roman" w:hAnsi="Menlo" w:cs="Menlo"/>
          <w:color w:val="D7BA7D"/>
          <w:kern w:val="0"/>
          <w:sz w:val="18"/>
          <w:szCs w:val="18"/>
          <w:lang w:eastAsia="en-GB"/>
        </w:rPr>
        <w:t>\n</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D4D4D4"/>
          <w:kern w:val="0"/>
          <w:sz w:val="18"/>
          <w:szCs w:val="18"/>
          <w:lang w:eastAsia="en-GB"/>
        </w:rPr>
        <w:t>);</w:t>
      </w:r>
    </w:p>
    <w:p w14:paraId="1B41BAC2"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lastRenderedPageBreak/>
        <w:t xml:space="preserve">    </w:t>
      </w:r>
      <w:r w:rsidRPr="00EA1896">
        <w:rPr>
          <w:rFonts w:ascii="Menlo" w:eastAsia="Times New Roman" w:hAnsi="Menlo" w:cs="Menlo"/>
          <w:color w:val="C586C0"/>
          <w:kern w:val="0"/>
          <w:sz w:val="18"/>
          <w:szCs w:val="18"/>
          <w:lang w:eastAsia="en-GB"/>
        </w:rPr>
        <w:t>for</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569CD6"/>
          <w:kern w:val="0"/>
          <w:sz w:val="18"/>
          <w:szCs w:val="18"/>
          <w:lang w:eastAsia="en-GB"/>
        </w:rPr>
        <w:t>int</w:t>
      </w: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B5CEA8"/>
          <w:kern w:val="0"/>
          <w:sz w:val="18"/>
          <w:szCs w:val="18"/>
          <w:lang w:eastAsia="en-GB"/>
        </w:rPr>
        <w:t>0</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r w:rsidRPr="00EA1896">
        <w:rPr>
          <w:rFonts w:ascii="Menlo" w:eastAsia="Times New Roman" w:hAnsi="Menlo" w:cs="Menlo"/>
          <w:color w:val="D4D4D4"/>
          <w:kern w:val="0"/>
          <w:sz w:val="18"/>
          <w:szCs w:val="18"/>
          <w:lang w:eastAsia="en-GB"/>
        </w:rPr>
        <w:t>&lt;</w:t>
      </w:r>
      <w:proofErr w:type="spellStart"/>
      <w:r w:rsidRPr="00EA1896">
        <w:rPr>
          <w:rFonts w:ascii="Menlo" w:eastAsia="Times New Roman" w:hAnsi="Menlo" w:cs="Menlo"/>
          <w:color w:val="9CDCFE"/>
          <w:kern w:val="0"/>
          <w:sz w:val="18"/>
          <w:szCs w:val="18"/>
          <w:lang w:eastAsia="en-GB"/>
        </w:rPr>
        <w:t>len</w:t>
      </w:r>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p>
    <w:p w14:paraId="43A66D75"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proofErr w:type="spellStart"/>
      <w:r w:rsidRPr="00EA1896">
        <w:rPr>
          <w:rFonts w:ascii="Menlo" w:eastAsia="Times New Roman" w:hAnsi="Menlo" w:cs="Menlo"/>
          <w:color w:val="DCDCAA"/>
          <w:kern w:val="0"/>
          <w:sz w:val="18"/>
          <w:szCs w:val="18"/>
          <w:lang w:eastAsia="en-GB"/>
        </w:rPr>
        <w:t>printf</w:t>
      </w:r>
      <w:proofErr w:type="spellEnd"/>
      <w:r w:rsidRPr="00EA1896">
        <w:rPr>
          <w:rFonts w:ascii="Menlo" w:eastAsia="Times New Roman" w:hAnsi="Menlo" w:cs="Menlo"/>
          <w:color w:val="D4D4D4"/>
          <w:kern w:val="0"/>
          <w:sz w:val="18"/>
          <w:szCs w:val="18"/>
          <w:lang w:eastAsia="en-GB"/>
        </w:rPr>
        <w:t>(</w:t>
      </w:r>
      <w:r w:rsidRPr="00EA1896">
        <w:rPr>
          <w:rFonts w:ascii="Menlo" w:eastAsia="Times New Roman" w:hAnsi="Menlo" w:cs="Menlo"/>
          <w:color w:val="CE9178"/>
          <w:kern w:val="0"/>
          <w:sz w:val="18"/>
          <w:szCs w:val="18"/>
          <w:lang w:eastAsia="en-GB"/>
        </w:rPr>
        <w:t>"</w:t>
      </w:r>
      <w:r w:rsidRPr="00EA1896">
        <w:rPr>
          <w:rFonts w:ascii="Menlo" w:eastAsia="Times New Roman" w:hAnsi="Menlo" w:cs="Menlo"/>
          <w:color w:val="9CDCFE"/>
          <w:kern w:val="0"/>
          <w:sz w:val="18"/>
          <w:szCs w:val="18"/>
          <w:lang w:eastAsia="en-GB"/>
        </w:rPr>
        <w:t>%d</w:t>
      </w:r>
      <w:r w:rsidRPr="00EA1896">
        <w:rPr>
          <w:rFonts w:ascii="Menlo" w:eastAsia="Times New Roman" w:hAnsi="Menlo" w:cs="Menlo"/>
          <w:color w:val="CE9178"/>
          <w:kern w:val="0"/>
          <w:sz w:val="18"/>
          <w:szCs w:val="18"/>
          <w:lang w:eastAsia="en-GB"/>
        </w:rPr>
        <w:t xml:space="preserve"> "</w:t>
      </w:r>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arr</w:t>
      </w:r>
      <w:proofErr w:type="spellEnd"/>
      <w:r w:rsidRPr="00EA1896">
        <w:rPr>
          <w:rFonts w:ascii="Menlo" w:eastAsia="Times New Roman" w:hAnsi="Menlo" w:cs="Menlo"/>
          <w:color w:val="D4D4D4"/>
          <w:kern w:val="0"/>
          <w:sz w:val="18"/>
          <w:szCs w:val="18"/>
          <w:lang w:eastAsia="en-GB"/>
        </w:rPr>
        <w:t>[</w:t>
      </w:r>
      <w:proofErr w:type="spellStart"/>
      <w:r w:rsidRPr="00EA1896">
        <w:rPr>
          <w:rFonts w:ascii="Menlo" w:eastAsia="Times New Roman" w:hAnsi="Menlo" w:cs="Menlo"/>
          <w:color w:val="9CDCFE"/>
          <w:kern w:val="0"/>
          <w:sz w:val="18"/>
          <w:szCs w:val="18"/>
          <w:lang w:eastAsia="en-GB"/>
        </w:rPr>
        <w:t>i</w:t>
      </w:r>
      <w:proofErr w:type="spellEnd"/>
      <w:r w:rsidRPr="00EA1896">
        <w:rPr>
          <w:rFonts w:ascii="Menlo" w:eastAsia="Times New Roman" w:hAnsi="Menlo" w:cs="Menlo"/>
          <w:color w:val="D4D4D4"/>
          <w:kern w:val="0"/>
          <w:sz w:val="18"/>
          <w:szCs w:val="18"/>
          <w:lang w:eastAsia="en-GB"/>
        </w:rPr>
        <w:t>]);</w:t>
      </w:r>
    </w:p>
    <w:p w14:paraId="62C1F832"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C586C0"/>
          <w:kern w:val="0"/>
          <w:sz w:val="18"/>
          <w:szCs w:val="18"/>
          <w:lang w:eastAsia="en-GB"/>
        </w:rPr>
        <w:t>return</w:t>
      </w:r>
      <w:r w:rsidRPr="00EA1896">
        <w:rPr>
          <w:rFonts w:ascii="Menlo" w:eastAsia="Times New Roman" w:hAnsi="Menlo" w:cs="Menlo"/>
          <w:color w:val="D4D4D4"/>
          <w:kern w:val="0"/>
          <w:sz w:val="18"/>
          <w:szCs w:val="18"/>
          <w:lang w:eastAsia="en-GB"/>
        </w:rPr>
        <w:t xml:space="preserve"> </w:t>
      </w:r>
      <w:r w:rsidRPr="00EA1896">
        <w:rPr>
          <w:rFonts w:ascii="Menlo" w:eastAsia="Times New Roman" w:hAnsi="Menlo" w:cs="Menlo"/>
          <w:color w:val="B5CEA8"/>
          <w:kern w:val="0"/>
          <w:sz w:val="18"/>
          <w:szCs w:val="18"/>
          <w:lang w:eastAsia="en-GB"/>
        </w:rPr>
        <w:t>0</w:t>
      </w:r>
      <w:r w:rsidRPr="00EA1896">
        <w:rPr>
          <w:rFonts w:ascii="Menlo" w:eastAsia="Times New Roman" w:hAnsi="Menlo" w:cs="Menlo"/>
          <w:color w:val="D4D4D4"/>
          <w:kern w:val="0"/>
          <w:sz w:val="18"/>
          <w:szCs w:val="18"/>
          <w:lang w:eastAsia="en-GB"/>
        </w:rPr>
        <w:t>;</w:t>
      </w:r>
    </w:p>
    <w:p w14:paraId="465B7612" w14:textId="77777777" w:rsidR="00EA1896" w:rsidRPr="00EA1896" w:rsidRDefault="00EA1896" w:rsidP="00EA1896">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EA1896">
        <w:rPr>
          <w:rFonts w:ascii="Menlo" w:eastAsia="Times New Roman" w:hAnsi="Menlo" w:cs="Menlo"/>
          <w:color w:val="D4D4D4"/>
          <w:kern w:val="0"/>
          <w:sz w:val="18"/>
          <w:szCs w:val="18"/>
          <w:lang w:eastAsia="en-GB"/>
        </w:rPr>
        <w:t>}</w:t>
      </w:r>
    </w:p>
    <w:p w14:paraId="1A053874" w14:textId="212501C3" w:rsidR="00EA1896" w:rsidRDefault="00EA1896" w:rsidP="00C82439">
      <w:pPr>
        <w:spacing w:after="0" w:line="240" w:lineRule="auto"/>
        <w:rPr>
          <w:rFonts w:ascii="Times New Roman" w:hAnsi="Times New Roman" w:cs="Times New Roman"/>
          <w:sz w:val="24"/>
          <w:szCs w:val="24"/>
          <w:lang w:val="en-US"/>
        </w:rPr>
      </w:pPr>
    </w:p>
    <w:p w14:paraId="23C15D66" w14:textId="77777777" w:rsidR="00236483" w:rsidRPr="00BA41DE" w:rsidRDefault="00236483" w:rsidP="00C82439">
      <w:pPr>
        <w:spacing w:after="0" w:line="240" w:lineRule="auto"/>
        <w:rPr>
          <w:rFonts w:ascii="Times New Roman" w:hAnsi="Times New Roman" w:cs="Times New Roman"/>
          <w:sz w:val="24"/>
          <w:szCs w:val="24"/>
          <w:lang w:val="en-US"/>
        </w:rPr>
      </w:pPr>
    </w:p>
    <w:p w14:paraId="68868384" w14:textId="77777777" w:rsidR="007A7058" w:rsidRDefault="007A7058" w:rsidP="00CB2007">
      <w:pPr>
        <w:widowControl w:val="0"/>
        <w:autoSpaceDE w:val="0"/>
        <w:autoSpaceDN w:val="0"/>
        <w:adjustRightInd w:val="0"/>
        <w:spacing w:after="0" w:line="240" w:lineRule="auto"/>
        <w:rPr>
          <w:rFonts w:ascii="Times New Roman" w:hAnsi="Times New Roman" w:cs="Times New Roman"/>
          <w:b/>
          <w:bCs/>
          <w:sz w:val="24"/>
          <w:szCs w:val="24"/>
        </w:rPr>
      </w:pPr>
    </w:p>
    <w:p w14:paraId="0B703BA5" w14:textId="77777777" w:rsidR="00CB2007" w:rsidRPr="00BA41DE" w:rsidRDefault="00CB2007" w:rsidP="00CB2007">
      <w:pPr>
        <w:widowControl w:val="0"/>
        <w:autoSpaceDE w:val="0"/>
        <w:autoSpaceDN w:val="0"/>
        <w:adjustRightInd w:val="0"/>
        <w:spacing w:after="0" w:line="240" w:lineRule="auto"/>
        <w:rPr>
          <w:rFonts w:ascii="Times New Roman" w:hAnsi="Times New Roman" w:cs="Times New Roman"/>
          <w:sz w:val="24"/>
          <w:szCs w:val="24"/>
        </w:rPr>
      </w:pPr>
      <w:r w:rsidRPr="00BA41DE">
        <w:rPr>
          <w:rFonts w:ascii="Times New Roman" w:hAnsi="Times New Roman" w:cs="Times New Roman"/>
          <w:b/>
          <w:bCs/>
          <w:sz w:val="24"/>
          <w:szCs w:val="24"/>
        </w:rPr>
        <w:t>Output(s)</w:t>
      </w:r>
      <w:r w:rsidR="00801846" w:rsidRPr="00BA41DE">
        <w:rPr>
          <w:rFonts w:ascii="Times New Roman" w:hAnsi="Times New Roman" w:cs="Times New Roman"/>
          <w:b/>
          <w:bCs/>
          <w:sz w:val="24"/>
          <w:szCs w:val="24"/>
        </w:rPr>
        <w:t>:</w:t>
      </w:r>
    </w:p>
    <w:p w14:paraId="6BACD080" w14:textId="6EA89FCE" w:rsidR="00CB2007" w:rsidRDefault="00CB2007" w:rsidP="00CB2007">
      <w:pPr>
        <w:widowControl w:val="0"/>
        <w:autoSpaceDE w:val="0"/>
        <w:autoSpaceDN w:val="0"/>
        <w:adjustRightInd w:val="0"/>
        <w:spacing w:after="0" w:line="240" w:lineRule="auto"/>
        <w:rPr>
          <w:rFonts w:ascii="Times New Roman" w:hAnsi="Times New Roman" w:cs="Times New Roman"/>
          <w:sz w:val="24"/>
          <w:szCs w:val="24"/>
        </w:rPr>
      </w:pPr>
    </w:p>
    <w:p w14:paraId="56078E42" w14:textId="411954D3" w:rsidR="002F7763" w:rsidRPr="00BA41DE" w:rsidRDefault="002F7763" w:rsidP="00CB200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D7EC2A" wp14:editId="30ED846B">
            <wp:extent cx="3550920" cy="20889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3574716" cy="2102949"/>
                    </a:xfrm>
                    <a:prstGeom prst="rect">
                      <a:avLst/>
                    </a:prstGeom>
                  </pic:spPr>
                </pic:pic>
              </a:graphicData>
            </a:graphic>
          </wp:inline>
        </w:drawing>
      </w:r>
    </w:p>
    <w:p w14:paraId="6F50B22A" w14:textId="4C28D770" w:rsidR="00795FA5" w:rsidRDefault="00795FA5" w:rsidP="00CB2007">
      <w:pPr>
        <w:widowControl w:val="0"/>
        <w:autoSpaceDE w:val="0"/>
        <w:autoSpaceDN w:val="0"/>
        <w:adjustRightInd w:val="0"/>
        <w:spacing w:after="0" w:line="240" w:lineRule="auto"/>
        <w:rPr>
          <w:rFonts w:ascii="Times New Roman" w:hAnsi="Times New Roman" w:cs="Times New Roman"/>
          <w:sz w:val="24"/>
          <w:szCs w:val="24"/>
        </w:rPr>
      </w:pPr>
    </w:p>
    <w:p w14:paraId="55DDC52B" w14:textId="77777777" w:rsidR="00236483" w:rsidRPr="00BA41DE" w:rsidRDefault="00236483" w:rsidP="00CB2007">
      <w:pPr>
        <w:widowControl w:val="0"/>
        <w:autoSpaceDE w:val="0"/>
        <w:autoSpaceDN w:val="0"/>
        <w:adjustRightInd w:val="0"/>
        <w:spacing w:after="0" w:line="240" w:lineRule="auto"/>
        <w:rPr>
          <w:rFonts w:ascii="Times New Roman" w:hAnsi="Times New Roman" w:cs="Times New Roman"/>
          <w:sz w:val="24"/>
          <w:szCs w:val="24"/>
        </w:rPr>
      </w:pPr>
    </w:p>
    <w:p w14:paraId="05CFEA00" w14:textId="77777777" w:rsidR="00F67DE2" w:rsidRPr="00BA41DE" w:rsidRDefault="00F67DE2" w:rsidP="00CB2007">
      <w:pPr>
        <w:spacing w:after="0" w:line="240" w:lineRule="auto"/>
        <w:jc w:val="both"/>
        <w:rPr>
          <w:rFonts w:ascii="Times New Roman" w:hAnsi="Times New Roman" w:cs="Times New Roman"/>
          <w:b/>
          <w:bCs/>
          <w:iCs/>
          <w:sz w:val="24"/>
          <w:szCs w:val="24"/>
        </w:rPr>
      </w:pPr>
      <w:r w:rsidRPr="00BA41DE">
        <w:rPr>
          <w:rFonts w:ascii="Times New Roman" w:hAnsi="Times New Roman" w:cs="Times New Roman"/>
          <w:b/>
          <w:bCs/>
          <w:iCs/>
          <w:sz w:val="24"/>
          <w:szCs w:val="24"/>
        </w:rPr>
        <w:t>C</w:t>
      </w:r>
      <w:r w:rsidR="00CB2007" w:rsidRPr="00BA41DE">
        <w:rPr>
          <w:rFonts w:ascii="Times New Roman" w:hAnsi="Times New Roman" w:cs="Times New Roman"/>
          <w:b/>
          <w:bCs/>
          <w:iCs/>
          <w:sz w:val="24"/>
          <w:szCs w:val="24"/>
        </w:rPr>
        <w:t xml:space="preserve">onclusion: </w:t>
      </w:r>
    </w:p>
    <w:p w14:paraId="15161710" w14:textId="134C9BC3" w:rsidR="00F67DE2" w:rsidRPr="002F7763" w:rsidRDefault="002F7763" w:rsidP="002F7763">
      <w:pPr>
        <w:pStyle w:val="NormalWeb"/>
        <w:rPr>
          <w:lang w:eastAsia="en-GB"/>
        </w:rPr>
      </w:pPr>
      <w:r>
        <w:rPr>
          <w:rFonts w:ascii="TimesNewRomanPSMT" w:hAnsi="TimesNewRomanPSMT"/>
        </w:rPr>
        <w:t xml:space="preserve">Exp. 5 has been successfully completed and implemented. </w:t>
      </w:r>
    </w:p>
    <w:p w14:paraId="70A237B7" w14:textId="77777777" w:rsidR="00236483" w:rsidRDefault="00236483" w:rsidP="00CB2007">
      <w:pPr>
        <w:spacing w:after="0" w:line="240" w:lineRule="auto"/>
        <w:jc w:val="both"/>
        <w:rPr>
          <w:rFonts w:ascii="Times New Roman" w:hAnsi="Times New Roman" w:cs="Times New Roman"/>
          <w:b/>
          <w:iCs/>
          <w:sz w:val="24"/>
          <w:szCs w:val="24"/>
        </w:rPr>
      </w:pPr>
    </w:p>
    <w:p w14:paraId="0B7F6D2C" w14:textId="37E1E886" w:rsidR="00CB2007" w:rsidRDefault="00CB2007" w:rsidP="00CB2007">
      <w:pPr>
        <w:spacing w:after="0" w:line="240" w:lineRule="auto"/>
        <w:jc w:val="both"/>
        <w:rPr>
          <w:rFonts w:ascii="Times New Roman" w:hAnsi="Times New Roman" w:cs="Times New Roman"/>
          <w:b/>
          <w:iCs/>
          <w:sz w:val="24"/>
          <w:szCs w:val="24"/>
        </w:rPr>
      </w:pPr>
      <w:r w:rsidRPr="00BA41DE">
        <w:rPr>
          <w:rFonts w:ascii="Times New Roman" w:hAnsi="Times New Roman" w:cs="Times New Roman"/>
          <w:b/>
          <w:iCs/>
          <w:sz w:val="24"/>
          <w:szCs w:val="24"/>
        </w:rPr>
        <w:t xml:space="preserve">Post Lab Descriptive Questions </w:t>
      </w:r>
    </w:p>
    <w:p w14:paraId="328BF8D7" w14:textId="77777777" w:rsidR="00D00461" w:rsidRDefault="00D00461" w:rsidP="00CB2007">
      <w:pPr>
        <w:spacing w:after="0" w:line="240" w:lineRule="auto"/>
        <w:jc w:val="both"/>
        <w:rPr>
          <w:rFonts w:ascii="Times New Roman" w:hAnsi="Times New Roman" w:cs="Times New Roman"/>
          <w:b/>
          <w:iCs/>
          <w:sz w:val="24"/>
          <w:szCs w:val="24"/>
        </w:rPr>
      </w:pPr>
    </w:p>
    <w:p w14:paraId="632B303C" w14:textId="55111259" w:rsidR="00236483" w:rsidRPr="00236483" w:rsidRDefault="00213E48" w:rsidP="00236483">
      <w:pPr>
        <w:spacing w:after="0" w:line="240" w:lineRule="auto"/>
        <w:jc w:val="both"/>
        <w:rPr>
          <w:rFonts w:ascii="Times New Roman" w:hAnsi="Times New Roman" w:cs="Times New Roman"/>
          <w:b/>
          <w:bCs/>
          <w:iCs/>
          <w:sz w:val="24"/>
          <w:szCs w:val="24"/>
        </w:rPr>
      </w:pPr>
      <w:r w:rsidRPr="00236483">
        <w:rPr>
          <w:rFonts w:ascii="Times New Roman" w:hAnsi="Times New Roman" w:cs="Times New Roman"/>
          <w:b/>
          <w:bCs/>
          <w:iCs/>
          <w:sz w:val="24"/>
          <w:szCs w:val="24"/>
        </w:rPr>
        <w:t>Write a program to enter n numbers, store them in an array and rearrange array in the reverse order.</w:t>
      </w:r>
    </w:p>
    <w:p w14:paraId="32132AB4" w14:textId="2459F72F" w:rsidR="00236483" w:rsidRDefault="00236483" w:rsidP="00236483">
      <w:pPr>
        <w:spacing w:after="0" w:line="240" w:lineRule="auto"/>
        <w:rPr>
          <w:rFonts w:ascii="Times New Roman" w:hAnsi="Times New Roman" w:cs="Times New Roman"/>
          <w:b/>
          <w:sz w:val="24"/>
          <w:szCs w:val="24"/>
          <w:lang w:val="en-US"/>
        </w:rPr>
      </w:pPr>
    </w:p>
    <w:p w14:paraId="2A6C9DF7" w14:textId="23F4E90B" w:rsidR="00236483" w:rsidRDefault="00236483" w:rsidP="00236483">
      <w:pPr>
        <w:spacing w:after="0" w:line="240" w:lineRule="auto"/>
        <w:rPr>
          <w:rFonts w:ascii="Times New Roman" w:hAnsi="Times New Roman" w:cs="Times New Roman"/>
          <w:b/>
          <w:sz w:val="24"/>
          <w:szCs w:val="24"/>
          <w:lang w:val="en-US"/>
        </w:rPr>
      </w:pPr>
    </w:p>
    <w:p w14:paraId="059D1C72" w14:textId="775905E5" w:rsidR="00236483" w:rsidRDefault="00236483" w:rsidP="00236483">
      <w:pPr>
        <w:spacing w:after="0" w:line="240" w:lineRule="auto"/>
        <w:rPr>
          <w:rFonts w:ascii="Times New Roman" w:hAnsi="Times New Roman" w:cs="Times New Roman"/>
          <w:b/>
          <w:sz w:val="24"/>
          <w:szCs w:val="24"/>
          <w:lang w:val="en-US"/>
        </w:rPr>
      </w:pPr>
    </w:p>
    <w:p w14:paraId="2D442325" w14:textId="2A050D26" w:rsidR="00236483" w:rsidRDefault="00236483" w:rsidP="00236483">
      <w:pPr>
        <w:spacing w:after="0" w:line="240" w:lineRule="auto"/>
        <w:rPr>
          <w:rFonts w:ascii="Times New Roman" w:hAnsi="Times New Roman" w:cs="Times New Roman"/>
          <w:b/>
          <w:sz w:val="24"/>
          <w:szCs w:val="24"/>
          <w:lang w:val="en-US"/>
        </w:rPr>
      </w:pPr>
    </w:p>
    <w:p w14:paraId="1ED621F4" w14:textId="17E15B7E" w:rsidR="00236483" w:rsidRDefault="00236483" w:rsidP="00236483">
      <w:pPr>
        <w:spacing w:after="0" w:line="240" w:lineRule="auto"/>
        <w:rPr>
          <w:rFonts w:ascii="Times New Roman" w:hAnsi="Times New Roman" w:cs="Times New Roman"/>
          <w:b/>
          <w:sz w:val="24"/>
          <w:szCs w:val="24"/>
          <w:lang w:val="en-US"/>
        </w:rPr>
      </w:pPr>
    </w:p>
    <w:p w14:paraId="3B7FC00C" w14:textId="2EF76CF1" w:rsidR="00236483" w:rsidRDefault="00236483" w:rsidP="00236483">
      <w:pPr>
        <w:spacing w:after="0" w:line="240" w:lineRule="auto"/>
        <w:rPr>
          <w:rFonts w:ascii="Times New Roman" w:hAnsi="Times New Roman" w:cs="Times New Roman"/>
          <w:b/>
          <w:sz w:val="24"/>
          <w:szCs w:val="24"/>
          <w:lang w:val="en-US"/>
        </w:rPr>
      </w:pPr>
    </w:p>
    <w:p w14:paraId="651B388F" w14:textId="6055AC13" w:rsidR="00236483" w:rsidRDefault="00236483" w:rsidP="00236483">
      <w:pPr>
        <w:spacing w:after="0" w:line="240" w:lineRule="auto"/>
        <w:rPr>
          <w:rFonts w:ascii="Times New Roman" w:hAnsi="Times New Roman" w:cs="Times New Roman"/>
          <w:b/>
          <w:sz w:val="24"/>
          <w:szCs w:val="24"/>
          <w:lang w:val="en-US"/>
        </w:rPr>
      </w:pPr>
    </w:p>
    <w:p w14:paraId="51B744D8" w14:textId="7ED8FA8A" w:rsidR="00236483" w:rsidRDefault="00236483" w:rsidP="00236483">
      <w:pPr>
        <w:spacing w:after="0" w:line="240" w:lineRule="auto"/>
        <w:rPr>
          <w:rFonts w:ascii="Times New Roman" w:hAnsi="Times New Roman" w:cs="Times New Roman"/>
          <w:b/>
          <w:sz w:val="24"/>
          <w:szCs w:val="24"/>
          <w:lang w:val="en-US"/>
        </w:rPr>
      </w:pPr>
    </w:p>
    <w:p w14:paraId="65108BCC" w14:textId="46D00121" w:rsidR="00236483" w:rsidRDefault="00236483" w:rsidP="00236483">
      <w:pPr>
        <w:spacing w:after="0" w:line="240" w:lineRule="auto"/>
        <w:rPr>
          <w:rFonts w:ascii="Times New Roman" w:hAnsi="Times New Roman" w:cs="Times New Roman"/>
          <w:b/>
          <w:sz w:val="24"/>
          <w:szCs w:val="24"/>
          <w:lang w:val="en-US"/>
        </w:rPr>
      </w:pPr>
    </w:p>
    <w:p w14:paraId="34C817AB" w14:textId="7B40DC4D" w:rsidR="00236483" w:rsidRDefault="00236483" w:rsidP="00236483">
      <w:pPr>
        <w:spacing w:after="0" w:line="240" w:lineRule="auto"/>
        <w:rPr>
          <w:rFonts w:ascii="Times New Roman" w:hAnsi="Times New Roman" w:cs="Times New Roman"/>
          <w:b/>
          <w:sz w:val="24"/>
          <w:szCs w:val="24"/>
          <w:lang w:val="en-US"/>
        </w:rPr>
      </w:pPr>
    </w:p>
    <w:p w14:paraId="0250665F" w14:textId="6173E94E" w:rsidR="00236483" w:rsidRDefault="00236483" w:rsidP="00236483">
      <w:pPr>
        <w:spacing w:after="0" w:line="240" w:lineRule="auto"/>
        <w:rPr>
          <w:rFonts w:ascii="Times New Roman" w:hAnsi="Times New Roman" w:cs="Times New Roman"/>
          <w:b/>
          <w:sz w:val="24"/>
          <w:szCs w:val="24"/>
          <w:lang w:val="en-US"/>
        </w:rPr>
      </w:pPr>
    </w:p>
    <w:p w14:paraId="36CA4847" w14:textId="5802BB52" w:rsidR="00236483" w:rsidRDefault="00236483" w:rsidP="00236483">
      <w:pPr>
        <w:spacing w:after="0" w:line="240" w:lineRule="auto"/>
        <w:rPr>
          <w:rFonts w:ascii="Times New Roman" w:hAnsi="Times New Roman" w:cs="Times New Roman"/>
          <w:b/>
          <w:sz w:val="24"/>
          <w:szCs w:val="24"/>
          <w:lang w:val="en-US"/>
        </w:rPr>
      </w:pPr>
    </w:p>
    <w:p w14:paraId="7BD91DA4" w14:textId="77777777" w:rsidR="00555303" w:rsidRDefault="00555303" w:rsidP="00236483">
      <w:pPr>
        <w:spacing w:after="0" w:line="240" w:lineRule="auto"/>
        <w:rPr>
          <w:rFonts w:ascii="Times New Roman" w:hAnsi="Times New Roman" w:cs="Times New Roman"/>
          <w:b/>
          <w:sz w:val="24"/>
          <w:szCs w:val="24"/>
          <w:lang w:val="en-US"/>
        </w:rPr>
      </w:pPr>
    </w:p>
    <w:p w14:paraId="0491D9E1" w14:textId="77777777" w:rsidR="00236483" w:rsidRDefault="00236483" w:rsidP="00236483">
      <w:pPr>
        <w:spacing w:after="0" w:line="240" w:lineRule="auto"/>
        <w:rPr>
          <w:rFonts w:ascii="Times New Roman" w:hAnsi="Times New Roman" w:cs="Times New Roman"/>
          <w:b/>
          <w:sz w:val="24"/>
          <w:szCs w:val="24"/>
          <w:lang w:val="en-US"/>
        </w:rPr>
      </w:pPr>
    </w:p>
    <w:p w14:paraId="3A308DC9" w14:textId="1A405BEC" w:rsidR="00795FA5" w:rsidRPr="00236483" w:rsidRDefault="00236483" w:rsidP="00236483">
      <w:pPr>
        <w:spacing w:after="0" w:line="240" w:lineRule="auto"/>
        <w:rPr>
          <w:rFonts w:ascii="Times New Roman" w:hAnsi="Times New Roman" w:cs="Times New Roman"/>
          <w:b/>
          <w:sz w:val="24"/>
          <w:szCs w:val="24"/>
          <w:lang w:val="en-US"/>
        </w:rPr>
      </w:pPr>
      <w:r w:rsidRPr="00BA41DE">
        <w:rPr>
          <w:rFonts w:ascii="Times New Roman" w:hAnsi="Times New Roman" w:cs="Times New Roman"/>
          <w:b/>
          <w:sz w:val="24"/>
          <w:szCs w:val="24"/>
          <w:lang w:val="en-US"/>
        </w:rPr>
        <w:lastRenderedPageBreak/>
        <w:t>Implementation details:</w:t>
      </w:r>
    </w:p>
    <w:p w14:paraId="73BC190E" w14:textId="77777777" w:rsidR="00795FA5" w:rsidRPr="00245FEB" w:rsidRDefault="00795FA5" w:rsidP="00CB2007">
      <w:pPr>
        <w:spacing w:after="0" w:line="240" w:lineRule="auto"/>
        <w:jc w:val="both"/>
        <w:rPr>
          <w:rFonts w:ascii="Times New Roman" w:hAnsi="Times New Roman" w:cs="Times New Roman"/>
          <w:bCs/>
          <w:iCs/>
          <w:sz w:val="24"/>
          <w:szCs w:val="24"/>
        </w:rPr>
      </w:pPr>
    </w:p>
    <w:p w14:paraId="3957449B"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C586C0"/>
          <w:kern w:val="0"/>
          <w:sz w:val="18"/>
          <w:szCs w:val="18"/>
          <w:lang w:eastAsia="en-GB"/>
        </w:rPr>
        <w:t>#include</w:t>
      </w:r>
      <w:r w:rsidRPr="00F84A60">
        <w:rPr>
          <w:rFonts w:ascii="Menlo" w:eastAsia="Times New Roman" w:hAnsi="Menlo" w:cs="Menlo"/>
          <w:color w:val="CE9178"/>
          <w:kern w:val="0"/>
          <w:sz w:val="18"/>
          <w:szCs w:val="18"/>
          <w:lang w:eastAsia="en-GB"/>
        </w:rPr>
        <w:t>&lt;stdio.h&gt;</w:t>
      </w:r>
    </w:p>
    <w:p w14:paraId="63EFB065"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569CD6"/>
          <w:kern w:val="0"/>
          <w:sz w:val="18"/>
          <w:szCs w:val="18"/>
          <w:lang w:eastAsia="en-GB"/>
        </w:rPr>
        <w:t>int</w:t>
      </w:r>
      <w:r w:rsidRPr="00F84A60">
        <w:rPr>
          <w:rFonts w:ascii="Menlo" w:eastAsia="Times New Roman" w:hAnsi="Menlo" w:cs="Menlo"/>
          <w:color w:val="D4D4D4"/>
          <w:kern w:val="0"/>
          <w:sz w:val="18"/>
          <w:szCs w:val="18"/>
          <w:lang w:eastAsia="en-GB"/>
        </w:rPr>
        <w:t xml:space="preserve"> </w:t>
      </w:r>
      <w:r w:rsidRPr="00F84A60">
        <w:rPr>
          <w:rFonts w:ascii="Menlo" w:eastAsia="Times New Roman" w:hAnsi="Menlo" w:cs="Menlo"/>
          <w:color w:val="DCDCAA"/>
          <w:kern w:val="0"/>
          <w:sz w:val="18"/>
          <w:szCs w:val="18"/>
          <w:lang w:eastAsia="en-GB"/>
        </w:rPr>
        <w:t>main</w:t>
      </w:r>
      <w:r w:rsidRPr="00F84A60">
        <w:rPr>
          <w:rFonts w:ascii="Menlo" w:eastAsia="Times New Roman" w:hAnsi="Menlo" w:cs="Menlo"/>
          <w:color w:val="D4D4D4"/>
          <w:kern w:val="0"/>
          <w:sz w:val="18"/>
          <w:szCs w:val="18"/>
          <w:lang w:eastAsia="en-GB"/>
        </w:rPr>
        <w:t>() {</w:t>
      </w:r>
    </w:p>
    <w:p w14:paraId="7D4EF478"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r w:rsidRPr="00F84A60">
        <w:rPr>
          <w:rFonts w:ascii="Menlo" w:eastAsia="Times New Roman" w:hAnsi="Menlo" w:cs="Menlo"/>
          <w:color w:val="569CD6"/>
          <w:kern w:val="0"/>
          <w:sz w:val="18"/>
          <w:szCs w:val="18"/>
          <w:lang w:eastAsia="en-GB"/>
        </w:rPr>
        <w:t>int</w:t>
      </w:r>
      <w:r w:rsidRPr="00F84A60">
        <w:rPr>
          <w:rFonts w:ascii="Menlo" w:eastAsia="Times New Roman" w:hAnsi="Menlo" w:cs="Menlo"/>
          <w:color w:val="D4D4D4"/>
          <w:kern w:val="0"/>
          <w:sz w:val="18"/>
          <w:szCs w:val="18"/>
          <w:lang w:eastAsia="en-GB"/>
        </w:rPr>
        <w:t xml:space="preserve"> </w:t>
      </w:r>
      <w:r w:rsidRPr="00F84A60">
        <w:rPr>
          <w:rFonts w:ascii="Menlo" w:eastAsia="Times New Roman" w:hAnsi="Menlo" w:cs="Menlo"/>
          <w:color w:val="9CDCFE"/>
          <w:kern w:val="0"/>
          <w:sz w:val="18"/>
          <w:szCs w:val="18"/>
          <w:lang w:eastAsia="en-GB"/>
        </w:rPr>
        <w:t>n</w:t>
      </w:r>
      <w:r w:rsidRPr="00F84A60">
        <w:rPr>
          <w:rFonts w:ascii="Menlo" w:eastAsia="Times New Roman" w:hAnsi="Menlo" w:cs="Menlo"/>
          <w:color w:val="D4D4D4"/>
          <w:kern w:val="0"/>
          <w:sz w:val="18"/>
          <w:szCs w:val="18"/>
          <w:lang w:eastAsia="en-GB"/>
        </w:rPr>
        <w:t>;</w:t>
      </w:r>
    </w:p>
    <w:p w14:paraId="5905A15E"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proofErr w:type="spellStart"/>
      <w:r w:rsidRPr="00F84A60">
        <w:rPr>
          <w:rFonts w:ascii="Menlo" w:eastAsia="Times New Roman" w:hAnsi="Menlo" w:cs="Menlo"/>
          <w:color w:val="DCDCAA"/>
          <w:kern w:val="0"/>
          <w:sz w:val="18"/>
          <w:szCs w:val="18"/>
          <w:lang w:eastAsia="en-GB"/>
        </w:rPr>
        <w:t>printf</w:t>
      </w:r>
      <w:proofErr w:type="spellEnd"/>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CE9178"/>
          <w:kern w:val="0"/>
          <w:sz w:val="18"/>
          <w:szCs w:val="18"/>
          <w:lang w:eastAsia="en-GB"/>
        </w:rPr>
        <w:t>"Enter the number of Elements: "</w:t>
      </w:r>
      <w:r w:rsidRPr="00F84A60">
        <w:rPr>
          <w:rFonts w:ascii="Menlo" w:eastAsia="Times New Roman" w:hAnsi="Menlo" w:cs="Menlo"/>
          <w:color w:val="D4D4D4"/>
          <w:kern w:val="0"/>
          <w:sz w:val="18"/>
          <w:szCs w:val="18"/>
          <w:lang w:eastAsia="en-GB"/>
        </w:rPr>
        <w:t>);</w:t>
      </w:r>
    </w:p>
    <w:p w14:paraId="480C8411"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proofErr w:type="spellStart"/>
      <w:r w:rsidRPr="00F84A60">
        <w:rPr>
          <w:rFonts w:ascii="Menlo" w:eastAsia="Times New Roman" w:hAnsi="Menlo" w:cs="Menlo"/>
          <w:color w:val="DCDCAA"/>
          <w:kern w:val="0"/>
          <w:sz w:val="18"/>
          <w:szCs w:val="18"/>
          <w:lang w:eastAsia="en-GB"/>
        </w:rPr>
        <w:t>scanf</w:t>
      </w:r>
      <w:proofErr w:type="spellEnd"/>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CE9178"/>
          <w:kern w:val="0"/>
          <w:sz w:val="18"/>
          <w:szCs w:val="18"/>
          <w:lang w:eastAsia="en-GB"/>
        </w:rPr>
        <w:t>"</w:t>
      </w:r>
      <w:r w:rsidRPr="00F84A60">
        <w:rPr>
          <w:rFonts w:ascii="Menlo" w:eastAsia="Times New Roman" w:hAnsi="Menlo" w:cs="Menlo"/>
          <w:color w:val="9CDCFE"/>
          <w:kern w:val="0"/>
          <w:sz w:val="18"/>
          <w:szCs w:val="18"/>
          <w:lang w:eastAsia="en-GB"/>
        </w:rPr>
        <w:t>%</w:t>
      </w:r>
      <w:proofErr w:type="spellStart"/>
      <w:r w:rsidRPr="00F84A60">
        <w:rPr>
          <w:rFonts w:ascii="Menlo" w:eastAsia="Times New Roman" w:hAnsi="Menlo" w:cs="Menlo"/>
          <w:color w:val="9CDCFE"/>
          <w:kern w:val="0"/>
          <w:sz w:val="18"/>
          <w:szCs w:val="18"/>
          <w:lang w:eastAsia="en-GB"/>
        </w:rPr>
        <w:t>d</w:t>
      </w:r>
      <w:r w:rsidRPr="00F84A60">
        <w:rPr>
          <w:rFonts w:ascii="Menlo" w:eastAsia="Times New Roman" w:hAnsi="Menlo" w:cs="Menlo"/>
          <w:color w:val="CE9178"/>
          <w:kern w:val="0"/>
          <w:sz w:val="18"/>
          <w:szCs w:val="18"/>
          <w:lang w:eastAsia="en-GB"/>
        </w:rPr>
        <w:t>"</w:t>
      </w:r>
      <w:r w:rsidRPr="00F84A60">
        <w:rPr>
          <w:rFonts w:ascii="Menlo" w:eastAsia="Times New Roman" w:hAnsi="Menlo" w:cs="Menlo"/>
          <w:color w:val="D4D4D4"/>
          <w:kern w:val="0"/>
          <w:sz w:val="18"/>
          <w:szCs w:val="18"/>
          <w:lang w:eastAsia="en-GB"/>
        </w:rPr>
        <w:t>,&amp;</w:t>
      </w:r>
      <w:r w:rsidRPr="00F84A60">
        <w:rPr>
          <w:rFonts w:ascii="Menlo" w:eastAsia="Times New Roman" w:hAnsi="Menlo" w:cs="Menlo"/>
          <w:color w:val="9CDCFE"/>
          <w:kern w:val="0"/>
          <w:sz w:val="18"/>
          <w:szCs w:val="18"/>
          <w:lang w:eastAsia="en-GB"/>
        </w:rPr>
        <w:t>n</w:t>
      </w:r>
      <w:proofErr w:type="spellEnd"/>
      <w:r w:rsidRPr="00F84A60">
        <w:rPr>
          <w:rFonts w:ascii="Menlo" w:eastAsia="Times New Roman" w:hAnsi="Menlo" w:cs="Menlo"/>
          <w:color w:val="D4D4D4"/>
          <w:kern w:val="0"/>
          <w:sz w:val="18"/>
          <w:szCs w:val="18"/>
          <w:lang w:eastAsia="en-GB"/>
        </w:rPr>
        <w:t>);</w:t>
      </w:r>
    </w:p>
    <w:p w14:paraId="23334FC0"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proofErr w:type="spellStart"/>
      <w:r w:rsidRPr="00F84A60">
        <w:rPr>
          <w:rFonts w:ascii="Menlo" w:eastAsia="Times New Roman" w:hAnsi="Menlo" w:cs="Menlo"/>
          <w:color w:val="DCDCAA"/>
          <w:kern w:val="0"/>
          <w:sz w:val="18"/>
          <w:szCs w:val="18"/>
          <w:lang w:eastAsia="en-GB"/>
        </w:rPr>
        <w:t>printf</w:t>
      </w:r>
      <w:proofErr w:type="spellEnd"/>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CE9178"/>
          <w:kern w:val="0"/>
          <w:sz w:val="18"/>
          <w:szCs w:val="18"/>
          <w:lang w:eastAsia="en-GB"/>
        </w:rPr>
        <w:t>"Enter the elements</w:t>
      </w:r>
      <w:r w:rsidRPr="00F84A60">
        <w:rPr>
          <w:rFonts w:ascii="Menlo" w:eastAsia="Times New Roman" w:hAnsi="Menlo" w:cs="Menlo"/>
          <w:color w:val="D7BA7D"/>
          <w:kern w:val="0"/>
          <w:sz w:val="18"/>
          <w:szCs w:val="18"/>
          <w:lang w:eastAsia="en-GB"/>
        </w:rPr>
        <w:t>\n</w:t>
      </w:r>
      <w:r w:rsidRPr="00F84A60">
        <w:rPr>
          <w:rFonts w:ascii="Menlo" w:eastAsia="Times New Roman" w:hAnsi="Menlo" w:cs="Menlo"/>
          <w:color w:val="CE9178"/>
          <w:kern w:val="0"/>
          <w:sz w:val="18"/>
          <w:szCs w:val="18"/>
          <w:lang w:eastAsia="en-GB"/>
        </w:rPr>
        <w:t>"</w:t>
      </w:r>
      <w:r w:rsidRPr="00F84A60">
        <w:rPr>
          <w:rFonts w:ascii="Menlo" w:eastAsia="Times New Roman" w:hAnsi="Menlo" w:cs="Menlo"/>
          <w:color w:val="D4D4D4"/>
          <w:kern w:val="0"/>
          <w:sz w:val="18"/>
          <w:szCs w:val="18"/>
          <w:lang w:eastAsia="en-GB"/>
        </w:rPr>
        <w:t>);</w:t>
      </w:r>
    </w:p>
    <w:p w14:paraId="02874ED9"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r w:rsidRPr="00F84A60">
        <w:rPr>
          <w:rFonts w:ascii="Menlo" w:eastAsia="Times New Roman" w:hAnsi="Menlo" w:cs="Menlo"/>
          <w:color w:val="569CD6"/>
          <w:kern w:val="0"/>
          <w:sz w:val="18"/>
          <w:szCs w:val="18"/>
          <w:lang w:eastAsia="en-GB"/>
        </w:rPr>
        <w:t>int</w:t>
      </w:r>
      <w:r w:rsidRPr="00F84A60">
        <w:rPr>
          <w:rFonts w:ascii="Menlo" w:eastAsia="Times New Roman" w:hAnsi="Menlo" w:cs="Menlo"/>
          <w:color w:val="D4D4D4"/>
          <w:kern w:val="0"/>
          <w:sz w:val="18"/>
          <w:szCs w:val="18"/>
          <w:lang w:eastAsia="en-GB"/>
        </w:rPr>
        <w:t xml:space="preserve"> </w:t>
      </w:r>
      <w:proofErr w:type="spellStart"/>
      <w:r w:rsidRPr="00F84A60">
        <w:rPr>
          <w:rFonts w:ascii="Menlo" w:eastAsia="Times New Roman" w:hAnsi="Menlo" w:cs="Menlo"/>
          <w:color w:val="9CDCFE"/>
          <w:kern w:val="0"/>
          <w:sz w:val="18"/>
          <w:szCs w:val="18"/>
          <w:lang w:eastAsia="en-GB"/>
        </w:rPr>
        <w:t>arr</w:t>
      </w:r>
      <w:proofErr w:type="spellEnd"/>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9CDCFE"/>
          <w:kern w:val="0"/>
          <w:sz w:val="18"/>
          <w:szCs w:val="18"/>
          <w:lang w:eastAsia="en-GB"/>
        </w:rPr>
        <w:t>n</w:t>
      </w:r>
      <w:r w:rsidRPr="00F84A60">
        <w:rPr>
          <w:rFonts w:ascii="Menlo" w:eastAsia="Times New Roman" w:hAnsi="Menlo" w:cs="Menlo"/>
          <w:color w:val="D4D4D4"/>
          <w:kern w:val="0"/>
          <w:sz w:val="18"/>
          <w:szCs w:val="18"/>
          <w:lang w:eastAsia="en-GB"/>
        </w:rPr>
        <w:t>];</w:t>
      </w:r>
    </w:p>
    <w:p w14:paraId="1BE882FF"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r w:rsidRPr="00F84A60">
        <w:rPr>
          <w:rFonts w:ascii="Menlo" w:eastAsia="Times New Roman" w:hAnsi="Menlo" w:cs="Menlo"/>
          <w:color w:val="C586C0"/>
          <w:kern w:val="0"/>
          <w:sz w:val="18"/>
          <w:szCs w:val="18"/>
          <w:lang w:eastAsia="en-GB"/>
        </w:rPr>
        <w:t>for</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569CD6"/>
          <w:kern w:val="0"/>
          <w:sz w:val="18"/>
          <w:szCs w:val="18"/>
          <w:lang w:eastAsia="en-GB"/>
        </w:rPr>
        <w:t>int</w:t>
      </w:r>
      <w:r w:rsidRPr="00F84A60">
        <w:rPr>
          <w:rFonts w:ascii="Menlo" w:eastAsia="Times New Roman" w:hAnsi="Menlo" w:cs="Menlo"/>
          <w:color w:val="D4D4D4"/>
          <w:kern w:val="0"/>
          <w:sz w:val="18"/>
          <w:szCs w:val="18"/>
          <w:lang w:eastAsia="en-GB"/>
        </w:rPr>
        <w:t xml:space="preserve"> </w:t>
      </w:r>
      <w:proofErr w:type="spellStart"/>
      <w:r w:rsidRPr="00F84A60">
        <w:rPr>
          <w:rFonts w:ascii="Menlo" w:eastAsia="Times New Roman" w:hAnsi="Menlo" w:cs="Menlo"/>
          <w:color w:val="9CDCFE"/>
          <w:kern w:val="0"/>
          <w:sz w:val="18"/>
          <w:szCs w:val="18"/>
          <w:lang w:eastAsia="en-GB"/>
        </w:rPr>
        <w:t>i</w:t>
      </w:r>
      <w:proofErr w:type="spellEnd"/>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B5CEA8"/>
          <w:kern w:val="0"/>
          <w:sz w:val="18"/>
          <w:szCs w:val="18"/>
          <w:lang w:eastAsia="en-GB"/>
        </w:rPr>
        <w:t>0</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9CDCFE"/>
          <w:kern w:val="0"/>
          <w:sz w:val="18"/>
          <w:szCs w:val="18"/>
          <w:lang w:eastAsia="en-GB"/>
        </w:rPr>
        <w:t>i</w:t>
      </w:r>
      <w:r w:rsidRPr="00F84A60">
        <w:rPr>
          <w:rFonts w:ascii="Menlo" w:eastAsia="Times New Roman" w:hAnsi="Menlo" w:cs="Menlo"/>
          <w:color w:val="D4D4D4"/>
          <w:kern w:val="0"/>
          <w:sz w:val="18"/>
          <w:szCs w:val="18"/>
          <w:lang w:eastAsia="en-GB"/>
        </w:rPr>
        <w:t>&lt;</w:t>
      </w:r>
      <w:proofErr w:type="spellStart"/>
      <w:r w:rsidRPr="00F84A60">
        <w:rPr>
          <w:rFonts w:ascii="Menlo" w:eastAsia="Times New Roman" w:hAnsi="Menlo" w:cs="Menlo"/>
          <w:color w:val="9CDCFE"/>
          <w:kern w:val="0"/>
          <w:sz w:val="18"/>
          <w:szCs w:val="18"/>
          <w:lang w:eastAsia="en-GB"/>
        </w:rPr>
        <w:t>n</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9CDCFE"/>
          <w:kern w:val="0"/>
          <w:sz w:val="18"/>
          <w:szCs w:val="18"/>
          <w:lang w:eastAsia="en-GB"/>
        </w:rPr>
        <w:t>i</w:t>
      </w:r>
      <w:proofErr w:type="spellEnd"/>
      <w:r w:rsidRPr="00F84A60">
        <w:rPr>
          <w:rFonts w:ascii="Menlo" w:eastAsia="Times New Roman" w:hAnsi="Menlo" w:cs="Menlo"/>
          <w:color w:val="D4D4D4"/>
          <w:kern w:val="0"/>
          <w:sz w:val="18"/>
          <w:szCs w:val="18"/>
          <w:lang w:eastAsia="en-GB"/>
        </w:rPr>
        <w:t>++)</w:t>
      </w:r>
    </w:p>
    <w:p w14:paraId="41F631E7"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proofErr w:type="spellStart"/>
      <w:r w:rsidRPr="00F84A60">
        <w:rPr>
          <w:rFonts w:ascii="Menlo" w:eastAsia="Times New Roman" w:hAnsi="Menlo" w:cs="Menlo"/>
          <w:color w:val="DCDCAA"/>
          <w:kern w:val="0"/>
          <w:sz w:val="18"/>
          <w:szCs w:val="18"/>
          <w:lang w:eastAsia="en-GB"/>
        </w:rPr>
        <w:t>scanf</w:t>
      </w:r>
      <w:proofErr w:type="spellEnd"/>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CE9178"/>
          <w:kern w:val="0"/>
          <w:sz w:val="18"/>
          <w:szCs w:val="18"/>
          <w:lang w:eastAsia="en-GB"/>
        </w:rPr>
        <w:t>"</w:t>
      </w:r>
      <w:r w:rsidRPr="00F84A60">
        <w:rPr>
          <w:rFonts w:ascii="Menlo" w:eastAsia="Times New Roman" w:hAnsi="Menlo" w:cs="Menlo"/>
          <w:color w:val="9CDCFE"/>
          <w:kern w:val="0"/>
          <w:sz w:val="18"/>
          <w:szCs w:val="18"/>
          <w:lang w:eastAsia="en-GB"/>
        </w:rPr>
        <w:t>%d</w:t>
      </w:r>
      <w:r w:rsidRPr="00F84A60">
        <w:rPr>
          <w:rFonts w:ascii="Menlo" w:eastAsia="Times New Roman" w:hAnsi="Menlo" w:cs="Menlo"/>
          <w:color w:val="CE9178"/>
          <w:kern w:val="0"/>
          <w:sz w:val="18"/>
          <w:szCs w:val="18"/>
          <w:lang w:eastAsia="en-GB"/>
        </w:rPr>
        <w:t>"</w:t>
      </w:r>
      <w:r w:rsidRPr="00F84A60">
        <w:rPr>
          <w:rFonts w:ascii="Menlo" w:eastAsia="Times New Roman" w:hAnsi="Menlo" w:cs="Menlo"/>
          <w:color w:val="D4D4D4"/>
          <w:kern w:val="0"/>
          <w:sz w:val="18"/>
          <w:szCs w:val="18"/>
          <w:lang w:eastAsia="en-GB"/>
        </w:rPr>
        <w:t>,&amp;</w:t>
      </w:r>
      <w:proofErr w:type="spellStart"/>
      <w:r w:rsidRPr="00F84A60">
        <w:rPr>
          <w:rFonts w:ascii="Menlo" w:eastAsia="Times New Roman" w:hAnsi="Menlo" w:cs="Menlo"/>
          <w:color w:val="9CDCFE"/>
          <w:kern w:val="0"/>
          <w:sz w:val="18"/>
          <w:szCs w:val="18"/>
          <w:lang w:eastAsia="en-GB"/>
        </w:rPr>
        <w:t>arr</w:t>
      </w:r>
      <w:proofErr w:type="spellEnd"/>
      <w:r w:rsidRPr="00F84A60">
        <w:rPr>
          <w:rFonts w:ascii="Menlo" w:eastAsia="Times New Roman" w:hAnsi="Menlo" w:cs="Menlo"/>
          <w:color w:val="D4D4D4"/>
          <w:kern w:val="0"/>
          <w:sz w:val="18"/>
          <w:szCs w:val="18"/>
          <w:lang w:eastAsia="en-GB"/>
        </w:rPr>
        <w:t>[</w:t>
      </w:r>
      <w:proofErr w:type="spellStart"/>
      <w:r w:rsidRPr="00F84A60">
        <w:rPr>
          <w:rFonts w:ascii="Menlo" w:eastAsia="Times New Roman" w:hAnsi="Menlo" w:cs="Menlo"/>
          <w:color w:val="9CDCFE"/>
          <w:kern w:val="0"/>
          <w:sz w:val="18"/>
          <w:szCs w:val="18"/>
          <w:lang w:eastAsia="en-GB"/>
        </w:rPr>
        <w:t>i</w:t>
      </w:r>
      <w:proofErr w:type="spellEnd"/>
      <w:r w:rsidRPr="00F84A60">
        <w:rPr>
          <w:rFonts w:ascii="Menlo" w:eastAsia="Times New Roman" w:hAnsi="Menlo" w:cs="Menlo"/>
          <w:color w:val="D4D4D4"/>
          <w:kern w:val="0"/>
          <w:sz w:val="18"/>
          <w:szCs w:val="18"/>
          <w:lang w:eastAsia="en-GB"/>
        </w:rPr>
        <w:t>]);</w:t>
      </w:r>
    </w:p>
    <w:p w14:paraId="1CE53D6B"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r w:rsidRPr="00F84A60">
        <w:rPr>
          <w:rFonts w:ascii="Menlo" w:eastAsia="Times New Roman" w:hAnsi="Menlo" w:cs="Menlo"/>
          <w:color w:val="C586C0"/>
          <w:kern w:val="0"/>
          <w:sz w:val="18"/>
          <w:szCs w:val="18"/>
          <w:lang w:eastAsia="en-GB"/>
        </w:rPr>
        <w:t>for</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569CD6"/>
          <w:kern w:val="0"/>
          <w:sz w:val="18"/>
          <w:szCs w:val="18"/>
          <w:lang w:eastAsia="en-GB"/>
        </w:rPr>
        <w:t>int</w:t>
      </w:r>
      <w:r w:rsidRPr="00F84A60">
        <w:rPr>
          <w:rFonts w:ascii="Menlo" w:eastAsia="Times New Roman" w:hAnsi="Menlo" w:cs="Menlo"/>
          <w:color w:val="D4D4D4"/>
          <w:kern w:val="0"/>
          <w:sz w:val="18"/>
          <w:szCs w:val="18"/>
          <w:lang w:eastAsia="en-GB"/>
        </w:rPr>
        <w:t xml:space="preserve"> </w:t>
      </w:r>
      <w:proofErr w:type="spellStart"/>
      <w:r w:rsidRPr="00F84A60">
        <w:rPr>
          <w:rFonts w:ascii="Menlo" w:eastAsia="Times New Roman" w:hAnsi="Menlo" w:cs="Menlo"/>
          <w:color w:val="9CDCFE"/>
          <w:kern w:val="0"/>
          <w:sz w:val="18"/>
          <w:szCs w:val="18"/>
          <w:lang w:eastAsia="en-GB"/>
        </w:rPr>
        <w:t>i</w:t>
      </w:r>
      <w:proofErr w:type="spellEnd"/>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B5CEA8"/>
          <w:kern w:val="0"/>
          <w:sz w:val="18"/>
          <w:szCs w:val="18"/>
          <w:lang w:eastAsia="en-GB"/>
        </w:rPr>
        <w:t>0</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9CDCFE"/>
          <w:kern w:val="0"/>
          <w:sz w:val="18"/>
          <w:szCs w:val="18"/>
          <w:lang w:eastAsia="en-GB"/>
        </w:rPr>
        <w:t>i</w:t>
      </w:r>
      <w:r w:rsidRPr="00F84A60">
        <w:rPr>
          <w:rFonts w:ascii="Menlo" w:eastAsia="Times New Roman" w:hAnsi="Menlo" w:cs="Menlo"/>
          <w:color w:val="D4D4D4"/>
          <w:kern w:val="0"/>
          <w:sz w:val="18"/>
          <w:szCs w:val="18"/>
          <w:lang w:eastAsia="en-GB"/>
        </w:rPr>
        <w:t>&lt;</w:t>
      </w:r>
      <w:r w:rsidRPr="00F84A60">
        <w:rPr>
          <w:rFonts w:ascii="Menlo" w:eastAsia="Times New Roman" w:hAnsi="Menlo" w:cs="Menlo"/>
          <w:color w:val="9CDCFE"/>
          <w:kern w:val="0"/>
          <w:sz w:val="18"/>
          <w:szCs w:val="18"/>
          <w:lang w:eastAsia="en-GB"/>
        </w:rPr>
        <w:t>n</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B5CEA8"/>
          <w:kern w:val="0"/>
          <w:sz w:val="18"/>
          <w:szCs w:val="18"/>
          <w:lang w:eastAsia="en-GB"/>
        </w:rPr>
        <w:t>2</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9CDCFE"/>
          <w:kern w:val="0"/>
          <w:sz w:val="18"/>
          <w:szCs w:val="18"/>
          <w:lang w:eastAsia="en-GB"/>
        </w:rPr>
        <w:t>i</w:t>
      </w:r>
      <w:r w:rsidRPr="00F84A60">
        <w:rPr>
          <w:rFonts w:ascii="Menlo" w:eastAsia="Times New Roman" w:hAnsi="Menlo" w:cs="Menlo"/>
          <w:color w:val="D4D4D4"/>
          <w:kern w:val="0"/>
          <w:sz w:val="18"/>
          <w:szCs w:val="18"/>
          <w:lang w:eastAsia="en-GB"/>
        </w:rPr>
        <w:t>++)</w:t>
      </w:r>
    </w:p>
    <w:p w14:paraId="2171E4D3"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p>
    <w:p w14:paraId="296439E9"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r w:rsidRPr="00F84A60">
        <w:rPr>
          <w:rFonts w:ascii="Menlo" w:eastAsia="Times New Roman" w:hAnsi="Menlo" w:cs="Menlo"/>
          <w:color w:val="569CD6"/>
          <w:kern w:val="0"/>
          <w:sz w:val="18"/>
          <w:szCs w:val="18"/>
          <w:lang w:eastAsia="en-GB"/>
        </w:rPr>
        <w:t>int</w:t>
      </w:r>
      <w:r w:rsidRPr="00F84A60">
        <w:rPr>
          <w:rFonts w:ascii="Menlo" w:eastAsia="Times New Roman" w:hAnsi="Menlo" w:cs="Menlo"/>
          <w:color w:val="D4D4D4"/>
          <w:kern w:val="0"/>
          <w:sz w:val="18"/>
          <w:szCs w:val="18"/>
          <w:lang w:eastAsia="en-GB"/>
        </w:rPr>
        <w:t xml:space="preserve"> </w:t>
      </w:r>
      <w:r w:rsidRPr="00F84A60">
        <w:rPr>
          <w:rFonts w:ascii="Menlo" w:eastAsia="Times New Roman" w:hAnsi="Menlo" w:cs="Menlo"/>
          <w:color w:val="9CDCFE"/>
          <w:kern w:val="0"/>
          <w:sz w:val="18"/>
          <w:szCs w:val="18"/>
          <w:lang w:eastAsia="en-GB"/>
        </w:rPr>
        <w:t>temp</w:t>
      </w:r>
      <w:r w:rsidRPr="00F84A60">
        <w:rPr>
          <w:rFonts w:ascii="Menlo" w:eastAsia="Times New Roman" w:hAnsi="Menlo" w:cs="Menlo"/>
          <w:color w:val="D4D4D4"/>
          <w:kern w:val="0"/>
          <w:sz w:val="18"/>
          <w:szCs w:val="18"/>
          <w:lang w:eastAsia="en-GB"/>
        </w:rPr>
        <w:t>=</w:t>
      </w:r>
      <w:proofErr w:type="spellStart"/>
      <w:r w:rsidRPr="00F84A60">
        <w:rPr>
          <w:rFonts w:ascii="Menlo" w:eastAsia="Times New Roman" w:hAnsi="Menlo" w:cs="Menlo"/>
          <w:color w:val="9CDCFE"/>
          <w:kern w:val="0"/>
          <w:sz w:val="18"/>
          <w:szCs w:val="18"/>
          <w:lang w:eastAsia="en-GB"/>
        </w:rPr>
        <w:t>arr</w:t>
      </w:r>
      <w:proofErr w:type="spellEnd"/>
      <w:r w:rsidRPr="00F84A60">
        <w:rPr>
          <w:rFonts w:ascii="Menlo" w:eastAsia="Times New Roman" w:hAnsi="Menlo" w:cs="Menlo"/>
          <w:color w:val="D4D4D4"/>
          <w:kern w:val="0"/>
          <w:sz w:val="18"/>
          <w:szCs w:val="18"/>
          <w:lang w:eastAsia="en-GB"/>
        </w:rPr>
        <w:t>[</w:t>
      </w:r>
      <w:proofErr w:type="spellStart"/>
      <w:r w:rsidRPr="00F84A60">
        <w:rPr>
          <w:rFonts w:ascii="Menlo" w:eastAsia="Times New Roman" w:hAnsi="Menlo" w:cs="Menlo"/>
          <w:color w:val="9CDCFE"/>
          <w:kern w:val="0"/>
          <w:sz w:val="18"/>
          <w:szCs w:val="18"/>
          <w:lang w:eastAsia="en-GB"/>
        </w:rPr>
        <w:t>i</w:t>
      </w:r>
      <w:proofErr w:type="spellEnd"/>
      <w:r w:rsidRPr="00F84A60">
        <w:rPr>
          <w:rFonts w:ascii="Menlo" w:eastAsia="Times New Roman" w:hAnsi="Menlo" w:cs="Menlo"/>
          <w:color w:val="D4D4D4"/>
          <w:kern w:val="0"/>
          <w:sz w:val="18"/>
          <w:szCs w:val="18"/>
          <w:lang w:eastAsia="en-GB"/>
        </w:rPr>
        <w:t>];</w:t>
      </w:r>
    </w:p>
    <w:p w14:paraId="050E6F86"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proofErr w:type="spellStart"/>
      <w:r w:rsidRPr="00F84A60">
        <w:rPr>
          <w:rFonts w:ascii="Menlo" w:eastAsia="Times New Roman" w:hAnsi="Menlo" w:cs="Menlo"/>
          <w:color w:val="9CDCFE"/>
          <w:kern w:val="0"/>
          <w:sz w:val="18"/>
          <w:szCs w:val="18"/>
          <w:lang w:eastAsia="en-GB"/>
        </w:rPr>
        <w:t>arr</w:t>
      </w:r>
      <w:proofErr w:type="spellEnd"/>
      <w:r w:rsidRPr="00F84A60">
        <w:rPr>
          <w:rFonts w:ascii="Menlo" w:eastAsia="Times New Roman" w:hAnsi="Menlo" w:cs="Menlo"/>
          <w:color w:val="D4D4D4"/>
          <w:kern w:val="0"/>
          <w:sz w:val="18"/>
          <w:szCs w:val="18"/>
          <w:lang w:eastAsia="en-GB"/>
        </w:rPr>
        <w:t>[</w:t>
      </w:r>
      <w:proofErr w:type="spellStart"/>
      <w:r w:rsidRPr="00F84A60">
        <w:rPr>
          <w:rFonts w:ascii="Menlo" w:eastAsia="Times New Roman" w:hAnsi="Menlo" w:cs="Menlo"/>
          <w:color w:val="9CDCFE"/>
          <w:kern w:val="0"/>
          <w:sz w:val="18"/>
          <w:szCs w:val="18"/>
          <w:lang w:eastAsia="en-GB"/>
        </w:rPr>
        <w:t>i</w:t>
      </w:r>
      <w:proofErr w:type="spellEnd"/>
      <w:r w:rsidRPr="00F84A60">
        <w:rPr>
          <w:rFonts w:ascii="Menlo" w:eastAsia="Times New Roman" w:hAnsi="Menlo" w:cs="Menlo"/>
          <w:color w:val="D4D4D4"/>
          <w:kern w:val="0"/>
          <w:sz w:val="18"/>
          <w:szCs w:val="18"/>
          <w:lang w:eastAsia="en-GB"/>
        </w:rPr>
        <w:t>]=</w:t>
      </w:r>
      <w:proofErr w:type="spellStart"/>
      <w:r w:rsidRPr="00F84A60">
        <w:rPr>
          <w:rFonts w:ascii="Menlo" w:eastAsia="Times New Roman" w:hAnsi="Menlo" w:cs="Menlo"/>
          <w:color w:val="9CDCFE"/>
          <w:kern w:val="0"/>
          <w:sz w:val="18"/>
          <w:szCs w:val="18"/>
          <w:lang w:eastAsia="en-GB"/>
        </w:rPr>
        <w:t>arr</w:t>
      </w:r>
      <w:proofErr w:type="spellEnd"/>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9CDCFE"/>
          <w:kern w:val="0"/>
          <w:sz w:val="18"/>
          <w:szCs w:val="18"/>
          <w:lang w:eastAsia="en-GB"/>
        </w:rPr>
        <w:t>n</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B5CEA8"/>
          <w:kern w:val="0"/>
          <w:sz w:val="18"/>
          <w:szCs w:val="18"/>
          <w:lang w:eastAsia="en-GB"/>
        </w:rPr>
        <w:t>1</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9CDCFE"/>
          <w:kern w:val="0"/>
          <w:sz w:val="18"/>
          <w:szCs w:val="18"/>
          <w:lang w:eastAsia="en-GB"/>
        </w:rPr>
        <w:t>i</w:t>
      </w:r>
      <w:r w:rsidRPr="00F84A60">
        <w:rPr>
          <w:rFonts w:ascii="Menlo" w:eastAsia="Times New Roman" w:hAnsi="Menlo" w:cs="Menlo"/>
          <w:color w:val="D4D4D4"/>
          <w:kern w:val="0"/>
          <w:sz w:val="18"/>
          <w:szCs w:val="18"/>
          <w:lang w:eastAsia="en-GB"/>
        </w:rPr>
        <w:t>];</w:t>
      </w:r>
    </w:p>
    <w:p w14:paraId="15D90CEC"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proofErr w:type="spellStart"/>
      <w:r w:rsidRPr="00F84A60">
        <w:rPr>
          <w:rFonts w:ascii="Menlo" w:eastAsia="Times New Roman" w:hAnsi="Menlo" w:cs="Menlo"/>
          <w:color w:val="9CDCFE"/>
          <w:kern w:val="0"/>
          <w:sz w:val="18"/>
          <w:szCs w:val="18"/>
          <w:lang w:eastAsia="en-GB"/>
        </w:rPr>
        <w:t>arr</w:t>
      </w:r>
      <w:proofErr w:type="spellEnd"/>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9CDCFE"/>
          <w:kern w:val="0"/>
          <w:sz w:val="18"/>
          <w:szCs w:val="18"/>
          <w:lang w:eastAsia="en-GB"/>
        </w:rPr>
        <w:t>n</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B5CEA8"/>
          <w:kern w:val="0"/>
          <w:sz w:val="18"/>
          <w:szCs w:val="18"/>
          <w:lang w:eastAsia="en-GB"/>
        </w:rPr>
        <w:t>1</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9CDCFE"/>
          <w:kern w:val="0"/>
          <w:sz w:val="18"/>
          <w:szCs w:val="18"/>
          <w:lang w:eastAsia="en-GB"/>
        </w:rPr>
        <w:t>i</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9CDCFE"/>
          <w:kern w:val="0"/>
          <w:sz w:val="18"/>
          <w:szCs w:val="18"/>
          <w:lang w:eastAsia="en-GB"/>
        </w:rPr>
        <w:t>temp</w:t>
      </w:r>
      <w:r w:rsidRPr="00F84A60">
        <w:rPr>
          <w:rFonts w:ascii="Menlo" w:eastAsia="Times New Roman" w:hAnsi="Menlo" w:cs="Menlo"/>
          <w:color w:val="D4D4D4"/>
          <w:kern w:val="0"/>
          <w:sz w:val="18"/>
          <w:szCs w:val="18"/>
          <w:lang w:eastAsia="en-GB"/>
        </w:rPr>
        <w:t>;</w:t>
      </w:r>
    </w:p>
    <w:p w14:paraId="42D177C6"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p>
    <w:p w14:paraId="78ECD00D"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proofErr w:type="spellStart"/>
      <w:r w:rsidRPr="00F84A60">
        <w:rPr>
          <w:rFonts w:ascii="Menlo" w:eastAsia="Times New Roman" w:hAnsi="Menlo" w:cs="Menlo"/>
          <w:color w:val="DCDCAA"/>
          <w:kern w:val="0"/>
          <w:sz w:val="18"/>
          <w:szCs w:val="18"/>
          <w:lang w:eastAsia="en-GB"/>
        </w:rPr>
        <w:t>printf</w:t>
      </w:r>
      <w:proofErr w:type="spellEnd"/>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CE9178"/>
          <w:kern w:val="0"/>
          <w:sz w:val="18"/>
          <w:szCs w:val="18"/>
          <w:lang w:eastAsia="en-GB"/>
        </w:rPr>
        <w:t xml:space="preserve">"In Reverse order: </w:t>
      </w:r>
      <w:r w:rsidRPr="00F84A60">
        <w:rPr>
          <w:rFonts w:ascii="Menlo" w:eastAsia="Times New Roman" w:hAnsi="Menlo" w:cs="Menlo"/>
          <w:color w:val="D7BA7D"/>
          <w:kern w:val="0"/>
          <w:sz w:val="18"/>
          <w:szCs w:val="18"/>
          <w:lang w:eastAsia="en-GB"/>
        </w:rPr>
        <w:t>\n</w:t>
      </w:r>
      <w:r w:rsidRPr="00F84A60">
        <w:rPr>
          <w:rFonts w:ascii="Menlo" w:eastAsia="Times New Roman" w:hAnsi="Menlo" w:cs="Menlo"/>
          <w:color w:val="CE9178"/>
          <w:kern w:val="0"/>
          <w:sz w:val="18"/>
          <w:szCs w:val="18"/>
          <w:lang w:eastAsia="en-GB"/>
        </w:rPr>
        <w:t>"</w:t>
      </w:r>
      <w:r w:rsidRPr="00F84A60">
        <w:rPr>
          <w:rFonts w:ascii="Menlo" w:eastAsia="Times New Roman" w:hAnsi="Menlo" w:cs="Menlo"/>
          <w:color w:val="D4D4D4"/>
          <w:kern w:val="0"/>
          <w:sz w:val="18"/>
          <w:szCs w:val="18"/>
          <w:lang w:eastAsia="en-GB"/>
        </w:rPr>
        <w:t>);</w:t>
      </w:r>
    </w:p>
    <w:p w14:paraId="2FF67CDB"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r w:rsidRPr="00F84A60">
        <w:rPr>
          <w:rFonts w:ascii="Menlo" w:eastAsia="Times New Roman" w:hAnsi="Menlo" w:cs="Menlo"/>
          <w:color w:val="C586C0"/>
          <w:kern w:val="0"/>
          <w:sz w:val="18"/>
          <w:szCs w:val="18"/>
          <w:lang w:eastAsia="en-GB"/>
        </w:rPr>
        <w:t>for</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569CD6"/>
          <w:kern w:val="0"/>
          <w:sz w:val="18"/>
          <w:szCs w:val="18"/>
          <w:lang w:eastAsia="en-GB"/>
        </w:rPr>
        <w:t>int</w:t>
      </w:r>
      <w:r w:rsidRPr="00F84A60">
        <w:rPr>
          <w:rFonts w:ascii="Menlo" w:eastAsia="Times New Roman" w:hAnsi="Menlo" w:cs="Menlo"/>
          <w:color w:val="D4D4D4"/>
          <w:kern w:val="0"/>
          <w:sz w:val="18"/>
          <w:szCs w:val="18"/>
          <w:lang w:eastAsia="en-GB"/>
        </w:rPr>
        <w:t xml:space="preserve"> </w:t>
      </w:r>
      <w:proofErr w:type="spellStart"/>
      <w:r w:rsidRPr="00F84A60">
        <w:rPr>
          <w:rFonts w:ascii="Menlo" w:eastAsia="Times New Roman" w:hAnsi="Menlo" w:cs="Menlo"/>
          <w:color w:val="9CDCFE"/>
          <w:kern w:val="0"/>
          <w:sz w:val="18"/>
          <w:szCs w:val="18"/>
          <w:lang w:eastAsia="en-GB"/>
        </w:rPr>
        <w:t>i</w:t>
      </w:r>
      <w:proofErr w:type="spellEnd"/>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B5CEA8"/>
          <w:kern w:val="0"/>
          <w:sz w:val="18"/>
          <w:szCs w:val="18"/>
          <w:lang w:eastAsia="en-GB"/>
        </w:rPr>
        <w:t>0</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9CDCFE"/>
          <w:kern w:val="0"/>
          <w:sz w:val="18"/>
          <w:szCs w:val="18"/>
          <w:lang w:eastAsia="en-GB"/>
        </w:rPr>
        <w:t>i</w:t>
      </w:r>
      <w:r w:rsidRPr="00F84A60">
        <w:rPr>
          <w:rFonts w:ascii="Menlo" w:eastAsia="Times New Roman" w:hAnsi="Menlo" w:cs="Menlo"/>
          <w:color w:val="D4D4D4"/>
          <w:kern w:val="0"/>
          <w:sz w:val="18"/>
          <w:szCs w:val="18"/>
          <w:lang w:eastAsia="en-GB"/>
        </w:rPr>
        <w:t>&lt;</w:t>
      </w:r>
      <w:proofErr w:type="spellStart"/>
      <w:r w:rsidRPr="00F84A60">
        <w:rPr>
          <w:rFonts w:ascii="Menlo" w:eastAsia="Times New Roman" w:hAnsi="Menlo" w:cs="Menlo"/>
          <w:color w:val="9CDCFE"/>
          <w:kern w:val="0"/>
          <w:sz w:val="18"/>
          <w:szCs w:val="18"/>
          <w:lang w:eastAsia="en-GB"/>
        </w:rPr>
        <w:t>n</w:t>
      </w:r>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9CDCFE"/>
          <w:kern w:val="0"/>
          <w:sz w:val="18"/>
          <w:szCs w:val="18"/>
          <w:lang w:eastAsia="en-GB"/>
        </w:rPr>
        <w:t>i</w:t>
      </w:r>
      <w:proofErr w:type="spellEnd"/>
      <w:r w:rsidRPr="00F84A60">
        <w:rPr>
          <w:rFonts w:ascii="Menlo" w:eastAsia="Times New Roman" w:hAnsi="Menlo" w:cs="Menlo"/>
          <w:color w:val="D4D4D4"/>
          <w:kern w:val="0"/>
          <w:sz w:val="18"/>
          <w:szCs w:val="18"/>
          <w:lang w:eastAsia="en-GB"/>
        </w:rPr>
        <w:t>++)</w:t>
      </w:r>
    </w:p>
    <w:p w14:paraId="1E20BA66"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proofErr w:type="spellStart"/>
      <w:r w:rsidRPr="00F84A60">
        <w:rPr>
          <w:rFonts w:ascii="Menlo" w:eastAsia="Times New Roman" w:hAnsi="Menlo" w:cs="Menlo"/>
          <w:color w:val="DCDCAA"/>
          <w:kern w:val="0"/>
          <w:sz w:val="18"/>
          <w:szCs w:val="18"/>
          <w:lang w:eastAsia="en-GB"/>
        </w:rPr>
        <w:t>printf</w:t>
      </w:r>
      <w:proofErr w:type="spellEnd"/>
      <w:r w:rsidRPr="00F84A60">
        <w:rPr>
          <w:rFonts w:ascii="Menlo" w:eastAsia="Times New Roman" w:hAnsi="Menlo" w:cs="Menlo"/>
          <w:color w:val="D4D4D4"/>
          <w:kern w:val="0"/>
          <w:sz w:val="18"/>
          <w:szCs w:val="18"/>
          <w:lang w:eastAsia="en-GB"/>
        </w:rPr>
        <w:t>(</w:t>
      </w:r>
      <w:r w:rsidRPr="00F84A60">
        <w:rPr>
          <w:rFonts w:ascii="Menlo" w:eastAsia="Times New Roman" w:hAnsi="Menlo" w:cs="Menlo"/>
          <w:color w:val="CE9178"/>
          <w:kern w:val="0"/>
          <w:sz w:val="18"/>
          <w:szCs w:val="18"/>
          <w:lang w:eastAsia="en-GB"/>
        </w:rPr>
        <w:t>"</w:t>
      </w:r>
      <w:r w:rsidRPr="00F84A60">
        <w:rPr>
          <w:rFonts w:ascii="Menlo" w:eastAsia="Times New Roman" w:hAnsi="Menlo" w:cs="Menlo"/>
          <w:color w:val="9CDCFE"/>
          <w:kern w:val="0"/>
          <w:sz w:val="18"/>
          <w:szCs w:val="18"/>
          <w:lang w:eastAsia="en-GB"/>
        </w:rPr>
        <w:t>%d</w:t>
      </w:r>
      <w:r w:rsidRPr="00F84A60">
        <w:rPr>
          <w:rFonts w:ascii="Menlo" w:eastAsia="Times New Roman" w:hAnsi="Menlo" w:cs="Menlo"/>
          <w:color w:val="CE9178"/>
          <w:kern w:val="0"/>
          <w:sz w:val="18"/>
          <w:szCs w:val="18"/>
          <w:lang w:eastAsia="en-GB"/>
        </w:rPr>
        <w:t xml:space="preserve"> "</w:t>
      </w:r>
      <w:r w:rsidRPr="00F84A60">
        <w:rPr>
          <w:rFonts w:ascii="Menlo" w:eastAsia="Times New Roman" w:hAnsi="Menlo" w:cs="Menlo"/>
          <w:color w:val="D4D4D4"/>
          <w:kern w:val="0"/>
          <w:sz w:val="18"/>
          <w:szCs w:val="18"/>
          <w:lang w:eastAsia="en-GB"/>
        </w:rPr>
        <w:t>,</w:t>
      </w:r>
      <w:proofErr w:type="spellStart"/>
      <w:r w:rsidRPr="00F84A60">
        <w:rPr>
          <w:rFonts w:ascii="Menlo" w:eastAsia="Times New Roman" w:hAnsi="Menlo" w:cs="Menlo"/>
          <w:color w:val="9CDCFE"/>
          <w:kern w:val="0"/>
          <w:sz w:val="18"/>
          <w:szCs w:val="18"/>
          <w:lang w:eastAsia="en-GB"/>
        </w:rPr>
        <w:t>arr</w:t>
      </w:r>
      <w:proofErr w:type="spellEnd"/>
      <w:r w:rsidRPr="00F84A60">
        <w:rPr>
          <w:rFonts w:ascii="Menlo" w:eastAsia="Times New Roman" w:hAnsi="Menlo" w:cs="Menlo"/>
          <w:color w:val="D4D4D4"/>
          <w:kern w:val="0"/>
          <w:sz w:val="18"/>
          <w:szCs w:val="18"/>
          <w:lang w:eastAsia="en-GB"/>
        </w:rPr>
        <w:t>[</w:t>
      </w:r>
      <w:proofErr w:type="spellStart"/>
      <w:r w:rsidRPr="00F84A60">
        <w:rPr>
          <w:rFonts w:ascii="Menlo" w:eastAsia="Times New Roman" w:hAnsi="Menlo" w:cs="Menlo"/>
          <w:color w:val="9CDCFE"/>
          <w:kern w:val="0"/>
          <w:sz w:val="18"/>
          <w:szCs w:val="18"/>
          <w:lang w:eastAsia="en-GB"/>
        </w:rPr>
        <w:t>i</w:t>
      </w:r>
      <w:proofErr w:type="spellEnd"/>
      <w:r w:rsidRPr="00F84A60">
        <w:rPr>
          <w:rFonts w:ascii="Menlo" w:eastAsia="Times New Roman" w:hAnsi="Menlo" w:cs="Menlo"/>
          <w:color w:val="D4D4D4"/>
          <w:kern w:val="0"/>
          <w:sz w:val="18"/>
          <w:szCs w:val="18"/>
          <w:lang w:eastAsia="en-GB"/>
        </w:rPr>
        <w:t>]);</w:t>
      </w:r>
    </w:p>
    <w:p w14:paraId="689B908D"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 xml:space="preserve">    </w:t>
      </w:r>
      <w:r w:rsidRPr="00F84A60">
        <w:rPr>
          <w:rFonts w:ascii="Menlo" w:eastAsia="Times New Roman" w:hAnsi="Menlo" w:cs="Menlo"/>
          <w:color w:val="C586C0"/>
          <w:kern w:val="0"/>
          <w:sz w:val="18"/>
          <w:szCs w:val="18"/>
          <w:lang w:eastAsia="en-GB"/>
        </w:rPr>
        <w:t>return</w:t>
      </w:r>
      <w:r w:rsidRPr="00F84A60">
        <w:rPr>
          <w:rFonts w:ascii="Menlo" w:eastAsia="Times New Roman" w:hAnsi="Menlo" w:cs="Menlo"/>
          <w:color w:val="D4D4D4"/>
          <w:kern w:val="0"/>
          <w:sz w:val="18"/>
          <w:szCs w:val="18"/>
          <w:lang w:eastAsia="en-GB"/>
        </w:rPr>
        <w:t xml:space="preserve"> </w:t>
      </w:r>
      <w:r w:rsidRPr="00F84A60">
        <w:rPr>
          <w:rFonts w:ascii="Menlo" w:eastAsia="Times New Roman" w:hAnsi="Menlo" w:cs="Menlo"/>
          <w:color w:val="B5CEA8"/>
          <w:kern w:val="0"/>
          <w:sz w:val="18"/>
          <w:szCs w:val="18"/>
          <w:lang w:eastAsia="en-GB"/>
        </w:rPr>
        <w:t>0</w:t>
      </w:r>
      <w:r w:rsidRPr="00F84A60">
        <w:rPr>
          <w:rFonts w:ascii="Menlo" w:eastAsia="Times New Roman" w:hAnsi="Menlo" w:cs="Menlo"/>
          <w:color w:val="D4D4D4"/>
          <w:kern w:val="0"/>
          <w:sz w:val="18"/>
          <w:szCs w:val="18"/>
          <w:lang w:eastAsia="en-GB"/>
        </w:rPr>
        <w:t xml:space="preserve">; </w:t>
      </w:r>
    </w:p>
    <w:p w14:paraId="33056596"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r w:rsidRPr="00F84A60">
        <w:rPr>
          <w:rFonts w:ascii="Menlo" w:eastAsia="Times New Roman" w:hAnsi="Menlo" w:cs="Menlo"/>
          <w:color w:val="D4D4D4"/>
          <w:kern w:val="0"/>
          <w:sz w:val="18"/>
          <w:szCs w:val="18"/>
          <w:lang w:eastAsia="en-GB"/>
        </w:rPr>
        <w:t>}</w:t>
      </w:r>
    </w:p>
    <w:p w14:paraId="711708B3" w14:textId="77777777" w:rsidR="00F84A60" w:rsidRPr="00F84A60" w:rsidRDefault="00F84A60" w:rsidP="00F84A60">
      <w:pPr>
        <w:shd w:val="clear" w:color="auto" w:fill="1E1E1E"/>
        <w:suppressAutoHyphens w:val="0"/>
        <w:spacing w:after="0" w:line="270" w:lineRule="atLeast"/>
        <w:rPr>
          <w:rFonts w:ascii="Menlo" w:eastAsia="Times New Roman" w:hAnsi="Menlo" w:cs="Menlo"/>
          <w:color w:val="D4D4D4"/>
          <w:kern w:val="0"/>
          <w:sz w:val="18"/>
          <w:szCs w:val="18"/>
          <w:lang w:eastAsia="en-GB"/>
        </w:rPr>
      </w:pPr>
    </w:p>
    <w:p w14:paraId="1CF12197" w14:textId="77777777" w:rsidR="00F84A60" w:rsidRDefault="00F84A60" w:rsidP="00CB2007">
      <w:pPr>
        <w:spacing w:after="0" w:line="240" w:lineRule="auto"/>
        <w:jc w:val="both"/>
        <w:rPr>
          <w:rFonts w:ascii="Times New Roman" w:hAnsi="Times New Roman" w:cs="Times New Roman"/>
          <w:b/>
          <w:iCs/>
          <w:sz w:val="24"/>
          <w:szCs w:val="24"/>
        </w:rPr>
      </w:pPr>
    </w:p>
    <w:p w14:paraId="447941A7" w14:textId="7D46B741" w:rsidR="007154E8" w:rsidRDefault="00236483" w:rsidP="00CB2007">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Output</w:t>
      </w:r>
    </w:p>
    <w:p w14:paraId="692C0346" w14:textId="588686FE" w:rsidR="00236483" w:rsidRDefault="00236483" w:rsidP="00CB2007">
      <w:pPr>
        <w:spacing w:after="0" w:line="240" w:lineRule="auto"/>
        <w:jc w:val="both"/>
        <w:rPr>
          <w:rFonts w:ascii="Times New Roman" w:hAnsi="Times New Roman" w:cs="Times New Roman"/>
          <w:b/>
          <w:iCs/>
          <w:sz w:val="24"/>
          <w:szCs w:val="24"/>
        </w:rPr>
      </w:pPr>
    </w:p>
    <w:p w14:paraId="3BF5B410" w14:textId="6B66EAB7" w:rsidR="00236483" w:rsidRDefault="00F84A60" w:rsidP="00CB2007">
      <w:pPr>
        <w:spacing w:after="0" w:line="240" w:lineRule="auto"/>
        <w:jc w:val="both"/>
        <w:rPr>
          <w:rFonts w:ascii="Times New Roman" w:hAnsi="Times New Roman" w:cs="Times New Roman"/>
          <w:b/>
          <w:iCs/>
          <w:sz w:val="24"/>
          <w:szCs w:val="24"/>
        </w:rPr>
      </w:pPr>
      <w:r>
        <w:rPr>
          <w:rFonts w:ascii="Times New Roman" w:hAnsi="Times New Roman" w:cs="Times New Roman"/>
          <w:b/>
          <w:iCs/>
          <w:noProof/>
          <w:sz w:val="24"/>
          <w:szCs w:val="24"/>
        </w:rPr>
        <w:drawing>
          <wp:inline distT="0" distB="0" distL="0" distR="0" wp14:anchorId="66474C24" wp14:editId="4B220FCC">
            <wp:extent cx="3590144" cy="1347507"/>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3599267" cy="1350931"/>
                    </a:xfrm>
                    <a:prstGeom prst="rect">
                      <a:avLst/>
                    </a:prstGeom>
                  </pic:spPr>
                </pic:pic>
              </a:graphicData>
            </a:graphic>
          </wp:inline>
        </w:drawing>
      </w:r>
    </w:p>
    <w:p w14:paraId="7AD87A0F" w14:textId="77777777" w:rsidR="007154E8" w:rsidRDefault="007154E8" w:rsidP="00CB2007">
      <w:pPr>
        <w:spacing w:after="0" w:line="240" w:lineRule="auto"/>
        <w:jc w:val="both"/>
        <w:rPr>
          <w:rFonts w:ascii="Times New Roman" w:hAnsi="Times New Roman" w:cs="Times New Roman"/>
          <w:b/>
          <w:iCs/>
          <w:sz w:val="24"/>
          <w:szCs w:val="24"/>
        </w:rPr>
      </w:pPr>
    </w:p>
    <w:p w14:paraId="5DCF7BD9" w14:textId="77777777" w:rsidR="007154E8" w:rsidRDefault="007154E8" w:rsidP="00CB2007">
      <w:pPr>
        <w:spacing w:after="0" w:line="240" w:lineRule="auto"/>
        <w:jc w:val="both"/>
        <w:rPr>
          <w:rFonts w:ascii="Times New Roman" w:hAnsi="Times New Roman" w:cs="Times New Roman"/>
          <w:b/>
          <w:iCs/>
          <w:sz w:val="24"/>
          <w:szCs w:val="24"/>
        </w:rPr>
      </w:pPr>
    </w:p>
    <w:p w14:paraId="7BCF0AF8" w14:textId="77777777" w:rsidR="007154E8" w:rsidRDefault="007154E8" w:rsidP="00CB2007">
      <w:pPr>
        <w:spacing w:after="0" w:line="240" w:lineRule="auto"/>
        <w:jc w:val="both"/>
        <w:rPr>
          <w:rFonts w:ascii="Times New Roman" w:hAnsi="Times New Roman" w:cs="Times New Roman"/>
          <w:b/>
          <w:iCs/>
          <w:sz w:val="24"/>
          <w:szCs w:val="24"/>
        </w:rPr>
      </w:pPr>
    </w:p>
    <w:p w14:paraId="50E4D5D0" w14:textId="77777777" w:rsidR="007154E8" w:rsidRDefault="007154E8" w:rsidP="00CB2007">
      <w:pPr>
        <w:spacing w:after="0" w:line="240" w:lineRule="auto"/>
        <w:jc w:val="both"/>
        <w:rPr>
          <w:rFonts w:ascii="Times New Roman" w:hAnsi="Times New Roman" w:cs="Times New Roman"/>
          <w:b/>
          <w:iCs/>
          <w:sz w:val="24"/>
          <w:szCs w:val="24"/>
        </w:rPr>
      </w:pPr>
    </w:p>
    <w:p w14:paraId="75EB6101" w14:textId="77777777" w:rsidR="007154E8" w:rsidRDefault="007154E8" w:rsidP="00CB2007">
      <w:pPr>
        <w:spacing w:after="0" w:line="240" w:lineRule="auto"/>
        <w:jc w:val="both"/>
        <w:rPr>
          <w:rFonts w:ascii="Times New Roman" w:hAnsi="Times New Roman" w:cs="Times New Roman"/>
          <w:b/>
          <w:iCs/>
          <w:sz w:val="24"/>
          <w:szCs w:val="24"/>
        </w:rPr>
      </w:pPr>
    </w:p>
    <w:p w14:paraId="61F55866" w14:textId="77777777" w:rsidR="007154E8" w:rsidRDefault="007154E8" w:rsidP="00CB2007">
      <w:pPr>
        <w:spacing w:after="0" w:line="240" w:lineRule="auto"/>
        <w:jc w:val="both"/>
        <w:rPr>
          <w:rFonts w:ascii="Times New Roman" w:hAnsi="Times New Roman" w:cs="Times New Roman"/>
          <w:b/>
          <w:iCs/>
          <w:sz w:val="24"/>
          <w:szCs w:val="24"/>
        </w:rPr>
      </w:pPr>
    </w:p>
    <w:p w14:paraId="29F25BEC" w14:textId="77777777" w:rsidR="00795FA5" w:rsidRPr="00BA41DE" w:rsidRDefault="00795FA5" w:rsidP="00CB2007">
      <w:pPr>
        <w:spacing w:after="0" w:line="240" w:lineRule="auto"/>
        <w:jc w:val="both"/>
        <w:rPr>
          <w:rFonts w:ascii="Times New Roman" w:hAnsi="Times New Roman" w:cs="Times New Roman"/>
          <w:b/>
          <w:iCs/>
          <w:sz w:val="24"/>
          <w:szCs w:val="24"/>
        </w:rPr>
      </w:pPr>
    </w:p>
    <w:p w14:paraId="51BD4034" w14:textId="77777777" w:rsidR="00795FA5" w:rsidRPr="00BA41DE" w:rsidRDefault="00795FA5" w:rsidP="00CB2007">
      <w:pPr>
        <w:spacing w:after="0" w:line="240" w:lineRule="auto"/>
        <w:jc w:val="both"/>
        <w:rPr>
          <w:rFonts w:ascii="Times New Roman" w:hAnsi="Times New Roman" w:cs="Times New Roman"/>
          <w:b/>
          <w:iCs/>
          <w:sz w:val="24"/>
          <w:szCs w:val="24"/>
        </w:rPr>
      </w:pPr>
    </w:p>
    <w:p w14:paraId="6454F211" w14:textId="77777777" w:rsidR="00C73BBF" w:rsidRPr="00BA41DE" w:rsidRDefault="00C73BBF" w:rsidP="00CB2007">
      <w:pPr>
        <w:spacing w:after="0" w:line="240" w:lineRule="auto"/>
        <w:jc w:val="both"/>
        <w:rPr>
          <w:rFonts w:ascii="Times New Roman" w:hAnsi="Times New Roman" w:cs="Times New Roman"/>
          <w:b/>
          <w:iCs/>
          <w:sz w:val="24"/>
          <w:szCs w:val="24"/>
        </w:rPr>
      </w:pPr>
    </w:p>
    <w:p w14:paraId="33B88F59" w14:textId="74FEE575" w:rsidR="00D846DE" w:rsidRDefault="00CB2007" w:rsidP="00D846DE">
      <w:pPr>
        <w:spacing w:after="0" w:line="240" w:lineRule="auto"/>
        <w:jc w:val="both"/>
        <w:rPr>
          <w:rFonts w:ascii="Times New Roman" w:hAnsi="Times New Roman" w:cs="Times New Roman"/>
          <w:b/>
          <w:sz w:val="24"/>
          <w:szCs w:val="24"/>
        </w:rPr>
      </w:pPr>
      <w:r w:rsidRPr="00BA41DE">
        <w:rPr>
          <w:rFonts w:ascii="Times New Roman" w:hAnsi="Times New Roman" w:cs="Times New Roman"/>
          <w:b/>
          <w:iCs/>
          <w:sz w:val="24"/>
          <w:szCs w:val="24"/>
        </w:rPr>
        <w:t xml:space="preserve">Date: </w:t>
      </w:r>
      <w:r w:rsidR="00236483">
        <w:rPr>
          <w:rFonts w:ascii="Times New Roman" w:hAnsi="Times New Roman" w:cs="Times New Roman"/>
          <w:b/>
          <w:iCs/>
          <w:sz w:val="24"/>
          <w:szCs w:val="24"/>
        </w:rPr>
        <w:t>1</w:t>
      </w:r>
      <w:r w:rsidR="00A47A1F">
        <w:rPr>
          <w:rFonts w:ascii="Times New Roman" w:hAnsi="Times New Roman" w:cs="Times New Roman"/>
          <w:b/>
          <w:iCs/>
          <w:sz w:val="24"/>
          <w:szCs w:val="24"/>
        </w:rPr>
        <w:t>6</w:t>
      </w:r>
      <w:r w:rsidR="00236483">
        <w:rPr>
          <w:rFonts w:ascii="Times New Roman" w:hAnsi="Times New Roman" w:cs="Times New Roman"/>
          <w:b/>
          <w:iCs/>
          <w:sz w:val="24"/>
          <w:szCs w:val="24"/>
        </w:rPr>
        <w:t>/12/21</w:t>
      </w:r>
      <w:r w:rsidR="00236483">
        <w:rPr>
          <w:rFonts w:ascii="Times New Roman" w:hAnsi="Times New Roman" w:cs="Times New Roman"/>
          <w:b/>
          <w:iCs/>
          <w:sz w:val="24"/>
          <w:szCs w:val="24"/>
        </w:rPr>
        <w:tab/>
        <w:t xml:space="preserve">   </w:t>
      </w:r>
      <w:r w:rsidRPr="00BA41DE">
        <w:rPr>
          <w:rFonts w:ascii="Times New Roman" w:hAnsi="Times New Roman" w:cs="Times New Roman"/>
          <w:b/>
          <w:iCs/>
          <w:sz w:val="24"/>
          <w:szCs w:val="24"/>
        </w:rPr>
        <w:t xml:space="preserve">                                                   </w:t>
      </w:r>
      <w:r w:rsidR="007154E8">
        <w:rPr>
          <w:rFonts w:ascii="Times New Roman" w:hAnsi="Times New Roman" w:cs="Times New Roman"/>
          <w:b/>
          <w:sz w:val="24"/>
          <w:szCs w:val="24"/>
        </w:rPr>
        <w:t>Signature of faculty in-charge</w:t>
      </w:r>
    </w:p>
    <w:sectPr w:rsidR="00D846DE" w:rsidSect="00CB2007">
      <w:headerReference w:type="even" r:id="rId12"/>
      <w:headerReference w:type="default" r:id="rId13"/>
      <w:footerReference w:type="even" r:id="rId14"/>
      <w:footerReference w:type="default" r:id="rId15"/>
      <w:headerReference w:type="first" r:id="rId16"/>
      <w:footerReference w:type="first" r:id="rId17"/>
      <w:pgSz w:w="11906" w:h="16838"/>
      <w:pgMar w:top="1440" w:right="1728" w:bottom="1440" w:left="1728" w:header="706" w:footer="288" w:gutter="0"/>
      <w:pgBorders w:offsetFrom="page">
        <w:top w:val="double" w:sz="4" w:space="24" w:color="auto"/>
        <w:left w:val="double" w:sz="4" w:space="24" w:color="auto"/>
        <w:bottom w:val="double" w:sz="4" w:space="24" w:color="auto"/>
        <w:right w:val="double" w:sz="4" w:space="24" w:color="auto"/>
      </w:pgBorders>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5D2D" w14:textId="77777777" w:rsidR="00B832E6" w:rsidRDefault="00B832E6">
      <w:pPr>
        <w:spacing w:after="0" w:line="240" w:lineRule="auto"/>
      </w:pPr>
      <w:r>
        <w:separator/>
      </w:r>
    </w:p>
  </w:endnote>
  <w:endnote w:type="continuationSeparator" w:id="0">
    <w:p w14:paraId="327200D4" w14:textId="77777777" w:rsidR="00B832E6" w:rsidRDefault="00B83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imesNewRomanPSMT">
    <w:altName w:val="Times New Roman"/>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BACC" w14:textId="77777777" w:rsidR="002F7763" w:rsidRDefault="002F7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FD2B" w14:textId="77777777" w:rsidR="00820FE3" w:rsidRDefault="00820FE3">
    <w:pPr>
      <w:spacing w:after="0" w:line="100" w:lineRule="atLeast"/>
      <w:jc w:val="center"/>
      <w:rPr>
        <w:sz w:val="18"/>
        <w:szCs w:val="18"/>
      </w:rPr>
    </w:pPr>
    <w:r>
      <w:rPr>
        <w:rFonts w:ascii="Times New Roman" w:hAnsi="Times New Roman" w:cs="Times New Roman"/>
        <w:b/>
        <w:iCs/>
        <w:sz w:val="18"/>
        <w:szCs w:val="18"/>
      </w:rPr>
      <w:t xml:space="preserve">Department of </w:t>
    </w:r>
    <w:r w:rsidR="007E5861">
      <w:rPr>
        <w:rFonts w:ascii="Times New Roman" w:hAnsi="Times New Roman" w:cs="Times New Roman"/>
        <w:b/>
        <w:iCs/>
        <w:sz w:val="18"/>
        <w:szCs w:val="18"/>
      </w:rPr>
      <w:t>Science and Humanities</w:t>
    </w:r>
  </w:p>
  <w:p w14:paraId="64CD4398" w14:textId="77777777" w:rsidR="00820FE3" w:rsidRDefault="00820FE3">
    <w:pPr>
      <w:pStyle w:val="Footer"/>
      <w:spacing w:after="0" w:line="100" w:lineRule="atLeast"/>
      <w:jc w:val="center"/>
      <w:rPr>
        <w:sz w:val="18"/>
        <w:szCs w:val="18"/>
      </w:rPr>
    </w:pPr>
  </w:p>
  <w:p w14:paraId="31A70A6B" w14:textId="77777777" w:rsidR="00820FE3" w:rsidRDefault="00820FE3">
    <w:pPr>
      <w:pStyle w:val="Footer"/>
    </w:pPr>
    <w:r>
      <w:rPr>
        <w:rFonts w:ascii="Times New Roman" w:hAnsi="Times New Roman" w:cs="Times New Roman"/>
        <w:sz w:val="18"/>
        <w:szCs w:val="18"/>
      </w:rPr>
      <w:t>Page No</w:t>
    </w:r>
    <w:r>
      <w:rPr>
        <w:rFonts w:ascii="Times New Roman" w:hAnsi="Times New Roman" w:cs="Times New Roman"/>
        <w:sz w:val="18"/>
        <w:szCs w:val="18"/>
      </w:rPr>
      <w:tab/>
      <w:t xml:space="preserve">                                                                                  </w:t>
    </w:r>
    <w:r w:rsidR="00323062">
      <w:rPr>
        <w:rFonts w:ascii="Times New Roman" w:hAnsi="Times New Roman" w:cs="Times New Roman"/>
        <w:sz w:val="18"/>
        <w:szCs w:val="18"/>
      </w:rPr>
      <w:t xml:space="preserve">                            P</w:t>
    </w:r>
    <w:r w:rsidR="008870D8">
      <w:rPr>
        <w:rFonts w:ascii="Times New Roman" w:hAnsi="Times New Roman" w:cs="Times New Roman"/>
        <w:sz w:val="18"/>
        <w:szCs w:val="18"/>
      </w:rPr>
      <w:t>IC</w:t>
    </w:r>
    <w:r w:rsidR="00323062">
      <w:rPr>
        <w:rFonts w:ascii="Times New Roman" w:hAnsi="Times New Roman" w:cs="Times New Roman"/>
        <w:sz w:val="18"/>
        <w:szCs w:val="18"/>
      </w:rPr>
      <w:t xml:space="preserve"> S</w:t>
    </w:r>
    <w:r>
      <w:rPr>
        <w:rFonts w:ascii="Times New Roman" w:hAnsi="Times New Roman" w:cs="Times New Roman"/>
        <w:sz w:val="18"/>
        <w:szCs w:val="18"/>
      </w:rPr>
      <w:t xml:space="preserve">em </w:t>
    </w:r>
    <w:r w:rsidR="008870D8">
      <w:rPr>
        <w:rFonts w:ascii="Times New Roman" w:hAnsi="Times New Roman" w:cs="Times New Roman"/>
        <w:sz w:val="18"/>
        <w:szCs w:val="18"/>
      </w:rPr>
      <w:t>I/</w:t>
    </w:r>
    <w:r w:rsidR="00A92D3F">
      <w:rPr>
        <w:rFonts w:ascii="Times New Roman" w:hAnsi="Times New Roman" w:cs="Times New Roman"/>
        <w:sz w:val="18"/>
        <w:szCs w:val="18"/>
      </w:rPr>
      <w:t>August</w:t>
    </w:r>
    <w:r w:rsidR="008870D8">
      <w:rPr>
        <w:rFonts w:ascii="Times New Roman" w:hAnsi="Times New Roman" w:cs="Times New Roman"/>
        <w:sz w:val="18"/>
        <w:szCs w:val="18"/>
      </w:rPr>
      <w:t>-December</w:t>
    </w:r>
    <w:r w:rsidR="00590D01">
      <w:rPr>
        <w:rFonts w:ascii="Times New Roman" w:hAnsi="Times New Roman" w:cs="Times New Roman"/>
        <w:sz w:val="18"/>
        <w:szCs w:val="18"/>
      </w:rPr>
      <w:t xml:space="preserve"> 20</w:t>
    </w:r>
    <w:r w:rsidR="004762CE">
      <w:rPr>
        <w:rFonts w:ascii="Times New Roman" w:hAnsi="Times New Roman" w:cs="Times New Roman"/>
        <w:sz w:val="18"/>
        <w:szCs w:val="1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DFEE" w14:textId="77777777" w:rsidR="002F7763" w:rsidRDefault="002F7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EE91" w14:textId="77777777" w:rsidR="00B832E6" w:rsidRDefault="00B832E6">
      <w:pPr>
        <w:spacing w:after="0" w:line="240" w:lineRule="auto"/>
      </w:pPr>
      <w:r>
        <w:separator/>
      </w:r>
    </w:p>
  </w:footnote>
  <w:footnote w:type="continuationSeparator" w:id="0">
    <w:p w14:paraId="03F74923" w14:textId="77777777" w:rsidR="00B832E6" w:rsidRDefault="00B83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3A75" w14:textId="77777777" w:rsidR="002F7763" w:rsidRDefault="002F7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4977" w14:textId="4D708013" w:rsidR="002F7763" w:rsidRPr="002F7763" w:rsidRDefault="00EA1896" w:rsidP="002F7763">
    <w:pPr>
      <w:pStyle w:val="Header"/>
    </w:pPr>
    <w:r>
      <w:rPr>
        <w:noProof/>
      </w:rPr>
      <w:drawing>
        <wp:anchor distT="0" distB="0" distL="0" distR="0" simplePos="0" relativeHeight="251657728" behindDoc="0" locked="0" layoutInCell="1" allowOverlap="1" wp14:anchorId="2E3047FD" wp14:editId="6C2B1FD1">
          <wp:simplePos x="0" y="0"/>
          <wp:positionH relativeFrom="column">
            <wp:posOffset>2514600</wp:posOffset>
          </wp:positionH>
          <wp:positionV relativeFrom="paragraph">
            <wp:posOffset>-90170</wp:posOffset>
          </wp:positionV>
          <wp:extent cx="495935" cy="420370"/>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935" cy="4203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06AA6689" w14:textId="79312F95" w:rsidR="00820FE3" w:rsidRDefault="00820FE3" w:rsidP="002F7763">
    <w:pPr>
      <w:pStyle w:val="Header"/>
      <w:spacing w:line="240" w:lineRule="auto"/>
      <w:jc w:val="center"/>
      <w:rPr>
        <w:rFonts w:ascii="Times New Roman" w:hAnsi="Times New Roman" w:cs="Times New Roman"/>
        <w:b/>
        <w:iCs/>
        <w:sz w:val="24"/>
        <w:szCs w:val="24"/>
      </w:rPr>
    </w:pPr>
    <w:r>
      <w:rPr>
        <w:rFonts w:ascii="Times New Roman" w:hAnsi="Times New Roman" w:cs="Times New Roman"/>
        <w:b/>
        <w:iCs/>
        <w:sz w:val="24"/>
        <w:szCs w:val="24"/>
      </w:rPr>
      <w:t>K. J. Somaiya College of Engineering,</w:t>
    </w:r>
    <w:r w:rsidR="002F7763">
      <w:rPr>
        <w:rFonts w:ascii="Times New Roman" w:hAnsi="Times New Roman" w:cs="Times New Roman"/>
        <w:b/>
        <w:iCs/>
        <w:sz w:val="24"/>
        <w:szCs w:val="24"/>
      </w:rPr>
      <w:t xml:space="preserve"> </w:t>
    </w:r>
    <w:r>
      <w:rPr>
        <w:rFonts w:ascii="Times New Roman" w:hAnsi="Times New Roman" w:cs="Times New Roman"/>
        <w:b/>
        <w:iCs/>
        <w:sz w:val="24"/>
        <w:szCs w:val="24"/>
      </w:rPr>
      <w:t>Mumbai-77</w:t>
    </w:r>
  </w:p>
  <w:p w14:paraId="522C3BC2" w14:textId="77777777" w:rsidR="003E3780" w:rsidRDefault="003E3780" w:rsidP="003E3780">
    <w:pPr>
      <w:pStyle w:val="Header"/>
      <w:spacing w:line="240" w:lineRule="auto"/>
      <w:jc w:val="center"/>
      <w:rPr>
        <w:rFonts w:ascii="Times New Roman" w:hAnsi="Times New Roman" w:cs="Times New Roman"/>
        <w:b/>
        <w:iCs/>
        <w:sz w:val="24"/>
        <w:szCs w:val="24"/>
      </w:rPr>
    </w:pPr>
    <w:r>
      <w:rPr>
        <w:rFonts w:ascii="Georgia" w:hAnsi="Georgia"/>
        <w:color w:val="222222"/>
        <w:shd w:val="clear" w:color="auto" w:fill="FFFFFF"/>
      </w:rPr>
      <w:t xml:space="preserve">A Constituent College of Somaiya </w:t>
    </w:r>
    <w:proofErr w:type="spellStart"/>
    <w:r>
      <w:rPr>
        <w:rFonts w:ascii="Georgia" w:hAnsi="Georgia"/>
        <w:color w:val="222222"/>
        <w:shd w:val="clear" w:color="auto" w:fill="FFFFFF"/>
      </w:rPr>
      <w:t>Vidyavihar</w:t>
    </w:r>
    <w:proofErr w:type="spellEnd"/>
    <w:r>
      <w:rPr>
        <w:rFonts w:ascii="Georgia" w:hAnsi="Georgia"/>
        <w:color w:val="222222"/>
        <w:shd w:val="clear" w:color="auto" w:fill="FFFFFF"/>
      </w:rPr>
      <w:t xml:space="preserve"> University</w:t>
    </w:r>
  </w:p>
  <w:p w14:paraId="05FD5ED7" w14:textId="77777777" w:rsidR="00023543" w:rsidRDefault="00023543" w:rsidP="003E3780">
    <w:pPr>
      <w:pStyle w:val="Header"/>
      <w:spacing w:line="240" w:lineRule="auto"/>
      <w:jc w:val="center"/>
      <w:rPr>
        <w:rFonts w:ascii="Times New Roman" w:hAnsi="Times New Roman" w:cs="Times New Roman"/>
        <w:b/>
        <w:i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7DFC" w14:textId="77777777" w:rsidR="002F7763" w:rsidRDefault="002F7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660" w:hanging="360"/>
      </w:pPr>
      <w:rPr>
        <w:b/>
        <w:bCs/>
        <w:sz w:val="28"/>
        <w:szCs w:val="28"/>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80" w:hanging="720"/>
      </w:pPr>
      <w:rPr>
        <w:b/>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36"/>
    <w:multiLevelType w:val="multilevel"/>
    <w:tmpl w:val="00000036"/>
    <w:name w:val="WW8Num54"/>
    <w:lvl w:ilvl="0">
      <w:start w:val="1"/>
      <w:numFmt w:val="decimal"/>
      <w:lvlText w:val="%1."/>
      <w:lvlJc w:val="left"/>
      <w:pPr>
        <w:tabs>
          <w:tab w:val="num" w:pos="1440"/>
        </w:tabs>
        <w:ind w:left="1440" w:hanging="360"/>
      </w:pPr>
      <w:rPr>
        <w:rFonts w:cs="Arial"/>
        <w:iCs/>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 w15:restartNumberingAfterBreak="0">
    <w:nsid w:val="0000074D"/>
    <w:multiLevelType w:val="hybridMultilevel"/>
    <w:tmpl w:val="00004DC8"/>
    <w:lvl w:ilvl="0" w:tplc="0000644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BB3"/>
    <w:multiLevelType w:val="hybridMultilevel"/>
    <w:tmpl w:val="E7B21622"/>
    <w:lvl w:ilvl="0" w:tplc="58E22DE0">
      <w:start w:val="1"/>
      <w:numFmt w:val="decimal"/>
      <w:lvlText w:val="%1."/>
      <w:lvlJc w:val="left"/>
      <w:pPr>
        <w:tabs>
          <w:tab w:val="num" w:pos="720"/>
        </w:tabs>
        <w:ind w:left="720" w:hanging="360"/>
      </w:pPr>
      <w:rPr>
        <w:rFonts w:cs="Times New Roman"/>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3E"/>
    <w:multiLevelType w:val="hybridMultilevel"/>
    <w:tmpl w:val="00000099"/>
    <w:lvl w:ilvl="0" w:tplc="00000124">
      <w:start w:val="1"/>
      <w:numFmt w:val="decimal"/>
      <w:lvlText w:val="%1."/>
      <w:lvlJc w:val="left"/>
      <w:pPr>
        <w:tabs>
          <w:tab w:val="num" w:pos="450"/>
        </w:tabs>
        <w:ind w:left="45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649"/>
    <w:multiLevelType w:val="hybridMultilevel"/>
    <w:tmpl w:val="00006DF1"/>
    <w:lvl w:ilvl="0" w:tplc="00005A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4D06"/>
    <w:multiLevelType w:val="hybridMultilevel"/>
    <w:tmpl w:val="00004DB7"/>
    <w:lvl w:ilvl="0" w:tplc="0000154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72AE"/>
    <w:multiLevelType w:val="hybridMultilevel"/>
    <w:tmpl w:val="00006952"/>
    <w:lvl w:ilvl="0" w:tplc="00005F9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924688B"/>
    <w:multiLevelType w:val="hybridMultilevel"/>
    <w:tmpl w:val="F6DAD3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0A6043AE"/>
    <w:multiLevelType w:val="hybridMultilevel"/>
    <w:tmpl w:val="E7B21622"/>
    <w:lvl w:ilvl="0" w:tplc="58E22DE0">
      <w:start w:val="1"/>
      <w:numFmt w:val="decimal"/>
      <w:lvlText w:val="%1."/>
      <w:lvlJc w:val="left"/>
      <w:pPr>
        <w:tabs>
          <w:tab w:val="num" w:pos="720"/>
        </w:tabs>
        <w:ind w:left="720" w:hanging="360"/>
      </w:pPr>
      <w:rPr>
        <w:rFonts w:cs="Times New Roman"/>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E017127"/>
    <w:multiLevelType w:val="hybridMultilevel"/>
    <w:tmpl w:val="43C2BA3C"/>
    <w:lvl w:ilvl="0" w:tplc="F5242D8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5C17D9"/>
    <w:multiLevelType w:val="hybridMultilevel"/>
    <w:tmpl w:val="E7B21622"/>
    <w:lvl w:ilvl="0" w:tplc="58E22DE0">
      <w:start w:val="1"/>
      <w:numFmt w:val="decimal"/>
      <w:lvlText w:val="%1."/>
      <w:lvlJc w:val="left"/>
      <w:pPr>
        <w:tabs>
          <w:tab w:val="num" w:pos="720"/>
        </w:tabs>
        <w:ind w:left="720" w:hanging="360"/>
      </w:pPr>
      <w:rPr>
        <w:rFonts w:cs="Times New Roman"/>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119E1AF9"/>
    <w:multiLevelType w:val="hybridMultilevel"/>
    <w:tmpl w:val="1884D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B02EC"/>
    <w:multiLevelType w:val="hybridMultilevel"/>
    <w:tmpl w:val="E7B21622"/>
    <w:lvl w:ilvl="0" w:tplc="58E22DE0">
      <w:start w:val="1"/>
      <w:numFmt w:val="decimal"/>
      <w:lvlText w:val="%1."/>
      <w:lvlJc w:val="left"/>
      <w:pPr>
        <w:tabs>
          <w:tab w:val="num" w:pos="720"/>
        </w:tabs>
        <w:ind w:left="720" w:hanging="360"/>
      </w:pPr>
      <w:rPr>
        <w:rFonts w:cs="Times New Roman"/>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17D61EE2"/>
    <w:multiLevelType w:val="hybridMultilevel"/>
    <w:tmpl w:val="A10271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E84552"/>
    <w:multiLevelType w:val="hybridMultilevel"/>
    <w:tmpl w:val="E7B21622"/>
    <w:lvl w:ilvl="0" w:tplc="58E22DE0">
      <w:start w:val="1"/>
      <w:numFmt w:val="decimal"/>
      <w:lvlText w:val="%1."/>
      <w:lvlJc w:val="left"/>
      <w:pPr>
        <w:tabs>
          <w:tab w:val="num" w:pos="720"/>
        </w:tabs>
        <w:ind w:left="720" w:hanging="360"/>
      </w:pPr>
      <w:rPr>
        <w:rFonts w:cs="Times New Roman"/>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0DA0A37"/>
    <w:multiLevelType w:val="hybridMultilevel"/>
    <w:tmpl w:val="67AA5D12"/>
    <w:lvl w:ilvl="0" w:tplc="0012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263CE"/>
    <w:multiLevelType w:val="hybridMultilevel"/>
    <w:tmpl w:val="00002EA6"/>
    <w:lvl w:ilvl="0" w:tplc="000012D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BA767DE"/>
    <w:multiLevelType w:val="hybridMultilevel"/>
    <w:tmpl w:val="A1B4F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A91D23"/>
    <w:multiLevelType w:val="hybridMultilevel"/>
    <w:tmpl w:val="75B8B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E20F14"/>
    <w:multiLevelType w:val="hybridMultilevel"/>
    <w:tmpl w:val="6FFC7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F847C4"/>
    <w:multiLevelType w:val="hybridMultilevel"/>
    <w:tmpl w:val="A10271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84599"/>
    <w:multiLevelType w:val="hybridMultilevel"/>
    <w:tmpl w:val="00006DF1"/>
    <w:lvl w:ilvl="0" w:tplc="00005A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78B00BF"/>
    <w:multiLevelType w:val="hybridMultilevel"/>
    <w:tmpl w:val="3AC8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B90D27"/>
    <w:multiLevelType w:val="hybridMultilevel"/>
    <w:tmpl w:val="A4222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44718A"/>
    <w:multiLevelType w:val="hybridMultilevel"/>
    <w:tmpl w:val="E7B21622"/>
    <w:lvl w:ilvl="0" w:tplc="58E22DE0">
      <w:start w:val="1"/>
      <w:numFmt w:val="decimal"/>
      <w:lvlText w:val="%1."/>
      <w:lvlJc w:val="left"/>
      <w:pPr>
        <w:tabs>
          <w:tab w:val="num" w:pos="720"/>
        </w:tabs>
        <w:ind w:left="720" w:hanging="360"/>
      </w:pPr>
      <w:rPr>
        <w:rFonts w:cs="Times New Roman"/>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3F124984"/>
    <w:multiLevelType w:val="hybridMultilevel"/>
    <w:tmpl w:val="1484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5D1EFC"/>
    <w:multiLevelType w:val="hybridMultilevel"/>
    <w:tmpl w:val="E7B21622"/>
    <w:lvl w:ilvl="0" w:tplc="58E22DE0">
      <w:start w:val="1"/>
      <w:numFmt w:val="decimal"/>
      <w:lvlText w:val="%1."/>
      <w:lvlJc w:val="left"/>
      <w:pPr>
        <w:tabs>
          <w:tab w:val="num" w:pos="720"/>
        </w:tabs>
        <w:ind w:left="720" w:hanging="360"/>
      </w:pPr>
      <w:rPr>
        <w:rFonts w:cs="Times New Roman"/>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404724BC"/>
    <w:multiLevelType w:val="hybridMultilevel"/>
    <w:tmpl w:val="EFA41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4B7BFB"/>
    <w:multiLevelType w:val="hybridMultilevel"/>
    <w:tmpl w:val="00000099"/>
    <w:lvl w:ilvl="0" w:tplc="00000124">
      <w:start w:val="1"/>
      <w:numFmt w:val="decimal"/>
      <w:lvlText w:val="%1."/>
      <w:lvlJc w:val="left"/>
      <w:pPr>
        <w:tabs>
          <w:tab w:val="num" w:pos="450"/>
        </w:tabs>
        <w:ind w:left="45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44D1394"/>
    <w:multiLevelType w:val="hybridMultilevel"/>
    <w:tmpl w:val="8C8694BA"/>
    <w:lvl w:ilvl="0" w:tplc="8BD029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566304"/>
    <w:multiLevelType w:val="hybridMultilevel"/>
    <w:tmpl w:val="8FCA9A72"/>
    <w:lvl w:ilvl="0" w:tplc="2F02B0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CE638F"/>
    <w:multiLevelType w:val="hybridMultilevel"/>
    <w:tmpl w:val="241A5414"/>
    <w:lvl w:ilvl="0" w:tplc="000012DB">
      <w:start w:val="1"/>
      <w:numFmt w:val="decimal"/>
      <w:lvlText w:val="%1."/>
      <w:lvlJc w:val="left"/>
      <w:pPr>
        <w:tabs>
          <w:tab w:val="num" w:pos="720"/>
        </w:tabs>
        <w:ind w:left="720" w:hanging="360"/>
      </w:pPr>
      <w:rPr>
        <w:rFonts w:cs="Times New Roman"/>
      </w:rPr>
    </w:lvl>
    <w:lvl w:ilvl="1" w:tplc="04DA74C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342D55"/>
    <w:multiLevelType w:val="hybridMultilevel"/>
    <w:tmpl w:val="220C7028"/>
    <w:lvl w:ilvl="0" w:tplc="220EBC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804DE"/>
    <w:multiLevelType w:val="hybridMultilevel"/>
    <w:tmpl w:val="1944A0DA"/>
    <w:lvl w:ilvl="0" w:tplc="52D4FD6A">
      <w:start w:val="1"/>
      <w:numFmt w:val="decimal"/>
      <w:lvlText w:val="%1."/>
      <w:lvlJc w:val="left"/>
      <w:pPr>
        <w:tabs>
          <w:tab w:val="num" w:pos="720"/>
        </w:tabs>
        <w:ind w:left="720" w:hanging="360"/>
      </w:pPr>
      <w:rPr>
        <w:rFonts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41375B2"/>
    <w:multiLevelType w:val="hybridMultilevel"/>
    <w:tmpl w:val="666EE1CC"/>
    <w:lvl w:ilvl="0" w:tplc="FE8003B6">
      <w:start w:val="1"/>
      <w:numFmt w:val="decimal"/>
      <w:lvlText w:val="%1."/>
      <w:lvlJc w:val="left"/>
      <w:pPr>
        <w:tabs>
          <w:tab w:val="num" w:pos="720"/>
        </w:tabs>
        <w:ind w:left="720" w:hanging="360"/>
      </w:pPr>
      <w:rPr>
        <w:rFonts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4BE1FF6"/>
    <w:multiLevelType w:val="hybridMultilevel"/>
    <w:tmpl w:val="AD983548"/>
    <w:lvl w:ilvl="0" w:tplc="56A44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473C9"/>
    <w:multiLevelType w:val="hybridMultilevel"/>
    <w:tmpl w:val="016CEC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8B116D6"/>
    <w:multiLevelType w:val="hybridMultilevel"/>
    <w:tmpl w:val="E7B21622"/>
    <w:lvl w:ilvl="0" w:tplc="58E22DE0">
      <w:start w:val="1"/>
      <w:numFmt w:val="decimal"/>
      <w:lvlText w:val="%1."/>
      <w:lvlJc w:val="left"/>
      <w:pPr>
        <w:tabs>
          <w:tab w:val="num" w:pos="720"/>
        </w:tabs>
        <w:ind w:left="720" w:hanging="360"/>
      </w:pPr>
      <w:rPr>
        <w:rFonts w:cs="Times New Roman"/>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6F2C33C1"/>
    <w:multiLevelType w:val="hybridMultilevel"/>
    <w:tmpl w:val="415A8F4E"/>
    <w:lvl w:ilvl="0" w:tplc="C5ACF290">
      <w:numFmt w:val="bullet"/>
      <w:lvlText w:val=""/>
      <w:lvlJc w:val="left"/>
      <w:pPr>
        <w:ind w:left="1920" w:hanging="360"/>
      </w:pPr>
      <w:rPr>
        <w:rFonts w:ascii="Symbol" w:eastAsia="Calibri" w:hAnsi="Symbol"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2" w15:restartNumberingAfterBreak="0">
    <w:nsid w:val="7005433E"/>
    <w:multiLevelType w:val="hybridMultilevel"/>
    <w:tmpl w:val="DACA1B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0B22B6C"/>
    <w:multiLevelType w:val="hybridMultilevel"/>
    <w:tmpl w:val="241A5414"/>
    <w:lvl w:ilvl="0" w:tplc="000012DB">
      <w:start w:val="1"/>
      <w:numFmt w:val="decimal"/>
      <w:lvlText w:val="%1."/>
      <w:lvlJc w:val="left"/>
      <w:pPr>
        <w:tabs>
          <w:tab w:val="num" w:pos="720"/>
        </w:tabs>
        <w:ind w:left="720" w:hanging="360"/>
      </w:pPr>
      <w:rPr>
        <w:rFonts w:cs="Times New Roman"/>
      </w:rPr>
    </w:lvl>
    <w:lvl w:ilvl="1" w:tplc="04DA74C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320A38"/>
    <w:multiLevelType w:val="hybridMultilevel"/>
    <w:tmpl w:val="E424E4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9354089"/>
    <w:multiLevelType w:val="hybridMultilevel"/>
    <w:tmpl w:val="0164B9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9CE29C1"/>
    <w:multiLevelType w:val="hybridMultilevel"/>
    <w:tmpl w:val="1ED4F6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5"/>
  </w:num>
  <w:num w:numId="5">
    <w:abstractNumId w:val="9"/>
  </w:num>
  <w:num w:numId="6">
    <w:abstractNumId w:val="26"/>
  </w:num>
  <w:num w:numId="7">
    <w:abstractNumId w:val="7"/>
  </w:num>
  <w:num w:numId="8">
    <w:abstractNumId w:val="24"/>
  </w:num>
  <w:num w:numId="9">
    <w:abstractNumId w:val="19"/>
  </w:num>
  <w:num w:numId="10">
    <w:abstractNumId w:val="8"/>
  </w:num>
  <w:num w:numId="11">
    <w:abstractNumId w:val="43"/>
  </w:num>
  <w:num w:numId="12">
    <w:abstractNumId w:val="6"/>
  </w:num>
  <w:num w:numId="13">
    <w:abstractNumId w:val="34"/>
  </w:num>
  <w:num w:numId="14">
    <w:abstractNumId w:val="4"/>
  </w:num>
  <w:num w:numId="15">
    <w:abstractNumId w:val="30"/>
  </w:num>
  <w:num w:numId="16">
    <w:abstractNumId w:val="22"/>
  </w:num>
  <w:num w:numId="17">
    <w:abstractNumId w:val="29"/>
  </w:num>
  <w:num w:numId="18">
    <w:abstractNumId w:val="1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6"/>
  </w:num>
  <w:num w:numId="22">
    <w:abstractNumId w:val="35"/>
  </w:num>
  <w:num w:numId="23">
    <w:abstractNumId w:val="38"/>
  </w:num>
  <w:num w:numId="24">
    <w:abstractNumId w:val="25"/>
  </w:num>
  <w:num w:numId="25">
    <w:abstractNumId w:val="18"/>
  </w:num>
  <w:num w:numId="26">
    <w:abstractNumId w:val="20"/>
  </w:num>
  <w:num w:numId="27">
    <w:abstractNumId w:val="46"/>
  </w:num>
  <w:num w:numId="28">
    <w:abstractNumId w:val="44"/>
  </w:num>
  <w:num w:numId="29">
    <w:abstractNumId w:val="27"/>
  </w:num>
  <w:num w:numId="30">
    <w:abstractNumId w:val="36"/>
  </w:num>
  <w:num w:numId="31">
    <w:abstractNumId w:val="17"/>
  </w:num>
  <w:num w:numId="32">
    <w:abstractNumId w:val="23"/>
  </w:num>
  <w:num w:numId="33">
    <w:abstractNumId w:val="13"/>
  </w:num>
  <w:num w:numId="34">
    <w:abstractNumId w:val="12"/>
  </w:num>
  <w:num w:numId="35">
    <w:abstractNumId w:val="11"/>
  </w:num>
  <w:num w:numId="36">
    <w:abstractNumId w:val="37"/>
  </w:num>
  <w:num w:numId="37">
    <w:abstractNumId w:val="40"/>
  </w:num>
  <w:num w:numId="38">
    <w:abstractNumId w:val="31"/>
  </w:num>
  <w:num w:numId="39">
    <w:abstractNumId w:val="14"/>
  </w:num>
  <w:num w:numId="40">
    <w:abstractNumId w:val="21"/>
  </w:num>
  <w:num w:numId="41">
    <w:abstractNumId w:val="10"/>
  </w:num>
  <w:num w:numId="42">
    <w:abstractNumId w:val="33"/>
  </w:num>
  <w:num w:numId="43">
    <w:abstractNumId w:val="45"/>
  </w:num>
  <w:num w:numId="44">
    <w:abstractNumId w:val="32"/>
  </w:num>
  <w:num w:numId="45">
    <w:abstractNumId w:val="39"/>
  </w:num>
  <w:num w:numId="46">
    <w:abstractNumId w:val="42"/>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62"/>
    <w:rsid w:val="00023543"/>
    <w:rsid w:val="0003054E"/>
    <w:rsid w:val="00033C57"/>
    <w:rsid w:val="0005123B"/>
    <w:rsid w:val="000662BE"/>
    <w:rsid w:val="000671AA"/>
    <w:rsid w:val="00071500"/>
    <w:rsid w:val="00082AFD"/>
    <w:rsid w:val="00084E22"/>
    <w:rsid w:val="00085003"/>
    <w:rsid w:val="00086B44"/>
    <w:rsid w:val="0009662E"/>
    <w:rsid w:val="000C2847"/>
    <w:rsid w:val="000F2FCA"/>
    <w:rsid w:val="000F3A86"/>
    <w:rsid w:val="00112BF0"/>
    <w:rsid w:val="00126654"/>
    <w:rsid w:val="001466A9"/>
    <w:rsid w:val="001469CB"/>
    <w:rsid w:val="00152E22"/>
    <w:rsid w:val="00166A1A"/>
    <w:rsid w:val="001700CB"/>
    <w:rsid w:val="00177521"/>
    <w:rsid w:val="00185A19"/>
    <w:rsid w:val="001A7767"/>
    <w:rsid w:val="001E06A1"/>
    <w:rsid w:val="001F3ECA"/>
    <w:rsid w:val="001F4FE4"/>
    <w:rsid w:val="001F546D"/>
    <w:rsid w:val="001F6C7D"/>
    <w:rsid w:val="002126C1"/>
    <w:rsid w:val="00213E48"/>
    <w:rsid w:val="002202E6"/>
    <w:rsid w:val="002218FF"/>
    <w:rsid w:val="0022311E"/>
    <w:rsid w:val="0022594E"/>
    <w:rsid w:val="00236483"/>
    <w:rsid w:val="00236804"/>
    <w:rsid w:val="00236F3E"/>
    <w:rsid w:val="00237C23"/>
    <w:rsid w:val="002436B0"/>
    <w:rsid w:val="00244D78"/>
    <w:rsid w:val="00245FEB"/>
    <w:rsid w:val="002608FA"/>
    <w:rsid w:val="00282F6C"/>
    <w:rsid w:val="002950A2"/>
    <w:rsid w:val="002B7129"/>
    <w:rsid w:val="002B7BED"/>
    <w:rsid w:val="002C4C83"/>
    <w:rsid w:val="002C6577"/>
    <w:rsid w:val="002D1143"/>
    <w:rsid w:val="002D4A00"/>
    <w:rsid w:val="002E470C"/>
    <w:rsid w:val="002F10E6"/>
    <w:rsid w:val="002F7763"/>
    <w:rsid w:val="00303B7C"/>
    <w:rsid w:val="00323062"/>
    <w:rsid w:val="0033756F"/>
    <w:rsid w:val="00342975"/>
    <w:rsid w:val="00343396"/>
    <w:rsid w:val="0034629A"/>
    <w:rsid w:val="00361226"/>
    <w:rsid w:val="00366740"/>
    <w:rsid w:val="00377A05"/>
    <w:rsid w:val="00395AF5"/>
    <w:rsid w:val="003D18D9"/>
    <w:rsid w:val="003E3780"/>
    <w:rsid w:val="003F6390"/>
    <w:rsid w:val="00402A73"/>
    <w:rsid w:val="004177C4"/>
    <w:rsid w:val="00421056"/>
    <w:rsid w:val="00433810"/>
    <w:rsid w:val="004762CE"/>
    <w:rsid w:val="00490059"/>
    <w:rsid w:val="004902AB"/>
    <w:rsid w:val="0049449E"/>
    <w:rsid w:val="00497129"/>
    <w:rsid w:val="004B4125"/>
    <w:rsid w:val="004B4DA7"/>
    <w:rsid w:val="004C2F41"/>
    <w:rsid w:val="004E0DD4"/>
    <w:rsid w:val="00502D6A"/>
    <w:rsid w:val="00506437"/>
    <w:rsid w:val="00526678"/>
    <w:rsid w:val="00526726"/>
    <w:rsid w:val="00541F10"/>
    <w:rsid w:val="005440AC"/>
    <w:rsid w:val="0055270F"/>
    <w:rsid w:val="00555303"/>
    <w:rsid w:val="00580721"/>
    <w:rsid w:val="00590D01"/>
    <w:rsid w:val="005B57C1"/>
    <w:rsid w:val="005B5DFB"/>
    <w:rsid w:val="005D2F41"/>
    <w:rsid w:val="005D314D"/>
    <w:rsid w:val="005F097D"/>
    <w:rsid w:val="005F2CEB"/>
    <w:rsid w:val="005F4EC0"/>
    <w:rsid w:val="006040AB"/>
    <w:rsid w:val="006050F6"/>
    <w:rsid w:val="006135EC"/>
    <w:rsid w:val="00621326"/>
    <w:rsid w:val="0062227F"/>
    <w:rsid w:val="00632BCE"/>
    <w:rsid w:val="00644559"/>
    <w:rsid w:val="006445EE"/>
    <w:rsid w:val="00673042"/>
    <w:rsid w:val="00676077"/>
    <w:rsid w:val="006869D1"/>
    <w:rsid w:val="00695ACD"/>
    <w:rsid w:val="006A4C21"/>
    <w:rsid w:val="006A74A1"/>
    <w:rsid w:val="006B49C5"/>
    <w:rsid w:val="006C7BB3"/>
    <w:rsid w:val="006E7EC2"/>
    <w:rsid w:val="007016C7"/>
    <w:rsid w:val="00703641"/>
    <w:rsid w:val="0070566D"/>
    <w:rsid w:val="00710D82"/>
    <w:rsid w:val="00710FDD"/>
    <w:rsid w:val="007154E8"/>
    <w:rsid w:val="00717055"/>
    <w:rsid w:val="0071782B"/>
    <w:rsid w:val="00735058"/>
    <w:rsid w:val="00751B3B"/>
    <w:rsid w:val="0075310D"/>
    <w:rsid w:val="00773CC4"/>
    <w:rsid w:val="00773DCA"/>
    <w:rsid w:val="00782A07"/>
    <w:rsid w:val="007957FB"/>
    <w:rsid w:val="00795FA5"/>
    <w:rsid w:val="007969D9"/>
    <w:rsid w:val="007A45E7"/>
    <w:rsid w:val="007A5225"/>
    <w:rsid w:val="007A7058"/>
    <w:rsid w:val="007C47C0"/>
    <w:rsid w:val="007D1AB5"/>
    <w:rsid w:val="007D371F"/>
    <w:rsid w:val="007E5861"/>
    <w:rsid w:val="007E5944"/>
    <w:rsid w:val="00801846"/>
    <w:rsid w:val="00814285"/>
    <w:rsid w:val="0081434E"/>
    <w:rsid w:val="00820FE3"/>
    <w:rsid w:val="0084346A"/>
    <w:rsid w:val="00874065"/>
    <w:rsid w:val="00882073"/>
    <w:rsid w:val="008870D8"/>
    <w:rsid w:val="008B2614"/>
    <w:rsid w:val="008C02ED"/>
    <w:rsid w:val="008D4D09"/>
    <w:rsid w:val="008E499C"/>
    <w:rsid w:val="008F33EB"/>
    <w:rsid w:val="00900A38"/>
    <w:rsid w:val="00923339"/>
    <w:rsid w:val="00926A64"/>
    <w:rsid w:val="00985211"/>
    <w:rsid w:val="009865AD"/>
    <w:rsid w:val="00997DFF"/>
    <w:rsid w:val="009B1680"/>
    <w:rsid w:val="009B3F45"/>
    <w:rsid w:val="009B4AAE"/>
    <w:rsid w:val="009B7DBA"/>
    <w:rsid w:val="009C5A72"/>
    <w:rsid w:val="009D3DAF"/>
    <w:rsid w:val="009F497D"/>
    <w:rsid w:val="00A21412"/>
    <w:rsid w:val="00A2349E"/>
    <w:rsid w:val="00A3046C"/>
    <w:rsid w:val="00A33771"/>
    <w:rsid w:val="00A47A1F"/>
    <w:rsid w:val="00A54167"/>
    <w:rsid w:val="00A61F13"/>
    <w:rsid w:val="00A64727"/>
    <w:rsid w:val="00A72D18"/>
    <w:rsid w:val="00A86372"/>
    <w:rsid w:val="00A92D3F"/>
    <w:rsid w:val="00AD19FA"/>
    <w:rsid w:val="00AD4875"/>
    <w:rsid w:val="00AE4E29"/>
    <w:rsid w:val="00AF379D"/>
    <w:rsid w:val="00B01318"/>
    <w:rsid w:val="00B026A1"/>
    <w:rsid w:val="00B30EA1"/>
    <w:rsid w:val="00B55634"/>
    <w:rsid w:val="00B56322"/>
    <w:rsid w:val="00B61B3B"/>
    <w:rsid w:val="00B7322D"/>
    <w:rsid w:val="00B772E2"/>
    <w:rsid w:val="00B81321"/>
    <w:rsid w:val="00B832E6"/>
    <w:rsid w:val="00B911EE"/>
    <w:rsid w:val="00BA41DE"/>
    <w:rsid w:val="00BB26FD"/>
    <w:rsid w:val="00BB39E9"/>
    <w:rsid w:val="00BC2994"/>
    <w:rsid w:val="00BE01FF"/>
    <w:rsid w:val="00C0055B"/>
    <w:rsid w:val="00C041CA"/>
    <w:rsid w:val="00C10841"/>
    <w:rsid w:val="00C119A7"/>
    <w:rsid w:val="00C15C7B"/>
    <w:rsid w:val="00C22266"/>
    <w:rsid w:val="00C40814"/>
    <w:rsid w:val="00C64ECA"/>
    <w:rsid w:val="00C73BBF"/>
    <w:rsid w:val="00C8120F"/>
    <w:rsid w:val="00C82439"/>
    <w:rsid w:val="00C904F4"/>
    <w:rsid w:val="00C970EB"/>
    <w:rsid w:val="00CB2007"/>
    <w:rsid w:val="00CC5CD8"/>
    <w:rsid w:val="00CD5235"/>
    <w:rsid w:val="00CD5AB5"/>
    <w:rsid w:val="00CE3EA0"/>
    <w:rsid w:val="00D00461"/>
    <w:rsid w:val="00D13886"/>
    <w:rsid w:val="00D24FAF"/>
    <w:rsid w:val="00D3565E"/>
    <w:rsid w:val="00D369B0"/>
    <w:rsid w:val="00D37AFC"/>
    <w:rsid w:val="00D4039E"/>
    <w:rsid w:val="00D425D3"/>
    <w:rsid w:val="00D43347"/>
    <w:rsid w:val="00D50762"/>
    <w:rsid w:val="00D51A36"/>
    <w:rsid w:val="00D55D5A"/>
    <w:rsid w:val="00D57076"/>
    <w:rsid w:val="00D846DE"/>
    <w:rsid w:val="00D87B68"/>
    <w:rsid w:val="00D915C7"/>
    <w:rsid w:val="00D916CF"/>
    <w:rsid w:val="00DB2CD9"/>
    <w:rsid w:val="00DB3EF0"/>
    <w:rsid w:val="00DB476C"/>
    <w:rsid w:val="00DC78F1"/>
    <w:rsid w:val="00DD16AF"/>
    <w:rsid w:val="00DE7D49"/>
    <w:rsid w:val="00E0549C"/>
    <w:rsid w:val="00E05B48"/>
    <w:rsid w:val="00E2149F"/>
    <w:rsid w:val="00E3745A"/>
    <w:rsid w:val="00E37E08"/>
    <w:rsid w:val="00E505ED"/>
    <w:rsid w:val="00E70B05"/>
    <w:rsid w:val="00E70F4D"/>
    <w:rsid w:val="00E86FF9"/>
    <w:rsid w:val="00E917EB"/>
    <w:rsid w:val="00EA1896"/>
    <w:rsid w:val="00EA7A90"/>
    <w:rsid w:val="00EB6981"/>
    <w:rsid w:val="00EC4615"/>
    <w:rsid w:val="00EE3754"/>
    <w:rsid w:val="00EF571B"/>
    <w:rsid w:val="00F11494"/>
    <w:rsid w:val="00F119BE"/>
    <w:rsid w:val="00F1635F"/>
    <w:rsid w:val="00F21762"/>
    <w:rsid w:val="00F36D37"/>
    <w:rsid w:val="00F378D8"/>
    <w:rsid w:val="00F67DE2"/>
    <w:rsid w:val="00F779A2"/>
    <w:rsid w:val="00F84A60"/>
    <w:rsid w:val="00F86224"/>
    <w:rsid w:val="00FB2FB9"/>
    <w:rsid w:val="00FB331A"/>
    <w:rsid w:val="00FB7413"/>
    <w:rsid w:val="00FD1F9D"/>
    <w:rsid w:val="00FD4B1C"/>
    <w:rsid w:val="00FF26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73FB3D"/>
  <w15:chartTrackingRefBased/>
  <w15:docId w15:val="{A74444EC-B24D-2C4A-B6FC-F0941C73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zh-CN"/>
    </w:rPr>
  </w:style>
  <w:style w:type="paragraph" w:styleId="Heading1">
    <w:name w:val="heading 1"/>
    <w:basedOn w:val="Normal"/>
    <w:link w:val="Heading1Char"/>
    <w:uiPriority w:val="9"/>
    <w:qFormat/>
    <w:rsid w:val="00071500"/>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BA41D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sz w:val="28"/>
      <w:szCs w:val="28"/>
    </w:rPr>
  </w:style>
  <w:style w:type="character" w:customStyle="1" w:styleId="WW8Num2z0">
    <w:name w:val="WW8Num2z0"/>
    <w:rPr>
      <w:b/>
    </w:rPr>
  </w:style>
  <w:style w:type="character" w:customStyle="1" w:styleId="WW8Num3zfalse">
    <w:name w:val="WW8Num3zfalse"/>
    <w:rPr>
      <w:rFonts w:ascii="Times New Roman" w:hAnsi="Times New Roman" w:cs="Times New Roman"/>
    </w:rPr>
  </w:style>
  <w:style w:type="character" w:customStyle="1" w:styleId="WW8Num3ztrue">
    <w:name w:val="WW8Num3ztrue"/>
  </w:style>
  <w:style w:type="character" w:customStyle="1" w:styleId="WW8Num3ztrue0">
    <w:name w:val="WW8Num3ztrue"/>
  </w:style>
  <w:style w:type="character" w:customStyle="1" w:styleId="WW8Num3ztrue1">
    <w:name w:val="WW8Num3ztrue"/>
  </w:style>
  <w:style w:type="character" w:customStyle="1" w:styleId="WW8Num3ztrue2">
    <w:name w:val="WW8Num3ztrue"/>
  </w:style>
  <w:style w:type="character" w:customStyle="1" w:styleId="WW8Num3ztrue3">
    <w:name w:val="WW8Num3ztrue"/>
  </w:style>
  <w:style w:type="character" w:customStyle="1" w:styleId="WW8Num3ztrue4">
    <w:name w:val="WW8Num3ztrue"/>
  </w:style>
  <w:style w:type="character" w:customStyle="1" w:styleId="WW8Num3ztrue5">
    <w:name w:val="WW8Num3ztrue"/>
  </w:style>
  <w:style w:type="character" w:customStyle="1" w:styleId="WW8Num3ztrue6">
    <w:name w:val="WW8Num3ztrue"/>
  </w:style>
  <w:style w:type="character" w:customStyle="1" w:styleId="WW-WW8Num3ztrue">
    <w:name w:val="WW-WW8Num3ztrue"/>
  </w:style>
  <w:style w:type="character" w:customStyle="1" w:styleId="WW-WW8Num3ztrue1">
    <w:name w:val="WW-WW8Num3ztrue1"/>
  </w:style>
  <w:style w:type="character" w:customStyle="1" w:styleId="WW-WW8Num3ztrue2">
    <w:name w:val="WW-WW8Num3ztrue2"/>
  </w:style>
  <w:style w:type="character" w:customStyle="1" w:styleId="WW-WW8Num3ztrue3">
    <w:name w:val="WW-WW8Num3ztrue3"/>
  </w:style>
  <w:style w:type="character" w:customStyle="1" w:styleId="WW-WW8Num3ztrue4">
    <w:name w:val="WW-WW8Num3ztrue4"/>
  </w:style>
  <w:style w:type="character" w:customStyle="1" w:styleId="WW-WW8Num3ztrue5">
    <w:name w:val="WW-WW8Num3ztrue5"/>
  </w:style>
  <w:style w:type="character" w:customStyle="1" w:styleId="WW-WW8Num3ztrue6">
    <w:name w:val="WW-WW8Num3ztrue6"/>
  </w:style>
  <w:style w:type="character" w:customStyle="1" w:styleId="WW-WW8Num3ztrue7">
    <w:name w:val="WW-WW8Num3ztrue7"/>
  </w:style>
  <w:style w:type="character" w:customStyle="1" w:styleId="WW-WW8Num3ztrue11">
    <w:name w:val="WW-WW8Num3ztrue11"/>
  </w:style>
  <w:style w:type="character" w:customStyle="1" w:styleId="WW-WW8Num3ztrue21">
    <w:name w:val="WW-WW8Num3ztrue21"/>
  </w:style>
  <w:style w:type="character" w:customStyle="1" w:styleId="WW-WW8Num3ztrue31">
    <w:name w:val="WW-WW8Num3ztrue31"/>
  </w:style>
  <w:style w:type="character" w:customStyle="1" w:styleId="WW-WW8Num3ztrue41">
    <w:name w:val="WW-WW8Num3ztrue41"/>
  </w:style>
  <w:style w:type="character" w:customStyle="1" w:styleId="WW-WW8Num3ztrue51">
    <w:name w:val="WW-WW8Num3ztrue51"/>
  </w:style>
  <w:style w:type="character" w:customStyle="1" w:styleId="WW-WW8Num3ztrue61">
    <w:name w:val="WW-WW8Num3ztrue61"/>
  </w:style>
  <w:style w:type="character" w:customStyle="1" w:styleId="WW-WW8Num3ztrue71">
    <w:name w:val="WW-WW8Num3ztrue71"/>
  </w:style>
  <w:style w:type="character" w:customStyle="1" w:styleId="WW-WW8Num3ztrue111">
    <w:name w:val="WW-WW8Num3ztrue111"/>
  </w:style>
  <w:style w:type="character" w:customStyle="1" w:styleId="WW-WW8Num3ztrue211">
    <w:name w:val="WW-WW8Num3ztrue211"/>
  </w:style>
  <w:style w:type="character" w:customStyle="1" w:styleId="WW-WW8Num3ztrue311">
    <w:name w:val="WW-WW8Num3ztrue311"/>
  </w:style>
  <w:style w:type="character" w:customStyle="1" w:styleId="WW-WW8Num3ztrue411">
    <w:name w:val="WW-WW8Num3ztrue411"/>
  </w:style>
  <w:style w:type="character" w:customStyle="1" w:styleId="WW-WW8Num3ztrue511">
    <w:name w:val="WW-WW8Num3ztrue511"/>
  </w:style>
  <w:style w:type="character" w:customStyle="1" w:styleId="WW-WW8Num3ztrue611">
    <w:name w:val="WW-WW8Num3ztrue611"/>
  </w:style>
  <w:style w:type="character" w:customStyle="1" w:styleId="WW8Num2zfalse">
    <w:name w:val="WW8Num2zfalse"/>
  </w:style>
  <w:style w:type="character" w:customStyle="1" w:styleId="WW8Num3z0">
    <w:name w:val="WW8Num3z0"/>
    <w:rPr>
      <w:rFonts w:ascii="Times New Roman" w:hAnsi="Times New Roman" w:cs="Times New Roman"/>
    </w:rPr>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2">
    <w:name w:val="WW-WW8Num4ztrue2"/>
  </w:style>
  <w:style w:type="character" w:customStyle="1" w:styleId="WW-WW8Num4ztrue3">
    <w:name w:val="WW-WW8Num4ztrue3"/>
  </w:style>
  <w:style w:type="character" w:customStyle="1" w:styleId="WW-WW8Num4ztrue4">
    <w:name w:val="WW-WW8Num4ztrue4"/>
  </w:style>
  <w:style w:type="character" w:customStyle="1" w:styleId="WW-WW8Num4ztrue5">
    <w:name w:val="WW-WW8Num4ztrue5"/>
  </w:style>
  <w:style w:type="character" w:customStyle="1" w:styleId="WW-WW8Num4ztrue6">
    <w:name w:val="WW-WW8Num4ztrue6"/>
  </w:style>
  <w:style w:type="character" w:customStyle="1" w:styleId="WW8Num5zfalse">
    <w:name w:val="WW8Num5zfalse"/>
    <w:rPr>
      <w:b/>
    </w:rPr>
  </w:style>
  <w:style w:type="character" w:customStyle="1" w:styleId="WW8Num1zfalse">
    <w:name w:val="WW8Num1zfalse"/>
    <w:rPr>
      <w:b/>
      <w:bCs/>
      <w:sz w:val="28"/>
      <w:szCs w:val="28"/>
    </w:rPr>
  </w:style>
  <w:style w:type="character" w:customStyle="1" w:styleId="WW-WW8Num4ztrue7">
    <w:name w:val="WW-WW8Num4ztrue7"/>
  </w:style>
  <w:style w:type="character" w:customStyle="1" w:styleId="WW-WW8Num4ztrue11">
    <w:name w:val="WW-WW8Num4ztrue11"/>
  </w:style>
  <w:style w:type="character" w:customStyle="1" w:styleId="WW-WW8Num4ztrue21">
    <w:name w:val="WW-WW8Num4ztrue21"/>
  </w:style>
  <w:style w:type="character" w:customStyle="1" w:styleId="WW-WW8Num4ztrue31">
    <w:name w:val="WW-WW8Num4ztrue31"/>
  </w:style>
  <w:style w:type="character" w:customStyle="1" w:styleId="WW-WW8Num4ztrue41">
    <w:name w:val="WW-WW8Num4ztrue41"/>
  </w:style>
  <w:style w:type="character" w:customStyle="1" w:styleId="WW-WW8Num4ztrue51">
    <w:name w:val="WW-WW8Num4ztrue51"/>
  </w:style>
  <w:style w:type="character" w:customStyle="1" w:styleId="WW-WW8Num4ztrue61">
    <w:name w:val="WW-WW8Num4ztrue61"/>
  </w:style>
  <w:style w:type="character" w:customStyle="1" w:styleId="WW-DefaultParagraphFont">
    <w:name w:val="WW-Default Paragraph Font"/>
  </w:style>
  <w:style w:type="character" w:customStyle="1" w:styleId="WW-WW8Num4ztrue71">
    <w:name w:val="WW-WW8Num4ztrue71"/>
  </w:style>
  <w:style w:type="character" w:customStyle="1" w:styleId="WW-WW8Num4ztrue111">
    <w:name w:val="WW-WW8Num4ztrue111"/>
  </w:style>
  <w:style w:type="character" w:customStyle="1" w:styleId="WW-WW8Num4ztrue211">
    <w:name w:val="WW-WW8Num4ztrue211"/>
  </w:style>
  <w:style w:type="character" w:customStyle="1" w:styleId="WW-WW8Num4ztrue311">
    <w:name w:val="WW-WW8Num4ztrue311"/>
  </w:style>
  <w:style w:type="character" w:customStyle="1" w:styleId="WW-WW8Num4ztrue411">
    <w:name w:val="WW-WW8Num4ztrue411"/>
  </w:style>
  <w:style w:type="character" w:customStyle="1" w:styleId="WW-WW8Num4ztrue511">
    <w:name w:val="WW-WW8Num4ztrue511"/>
  </w:style>
  <w:style w:type="character" w:customStyle="1" w:styleId="WW-WW8Num4ztrue611">
    <w:name w:val="WW-WW8Num4ztrue611"/>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3ztrue711">
    <w:name w:val="WW-WW8Num3ztrue711"/>
  </w:style>
  <w:style w:type="character" w:customStyle="1" w:styleId="WW-WW8Num3ztrue1111">
    <w:name w:val="WW-WW8Num3ztrue1111"/>
  </w:style>
  <w:style w:type="character" w:customStyle="1" w:styleId="WW-WW8Num3ztrue2111">
    <w:name w:val="WW-WW8Num3ztrue2111"/>
  </w:style>
  <w:style w:type="character" w:customStyle="1" w:styleId="WW-WW8Num3ztrue3111">
    <w:name w:val="WW-WW8Num3ztrue3111"/>
  </w:style>
  <w:style w:type="character" w:customStyle="1" w:styleId="WW-WW8Num3ztrue4111">
    <w:name w:val="WW-WW8Num3ztrue4111"/>
  </w:style>
  <w:style w:type="character" w:customStyle="1" w:styleId="WW-WW8Num3ztrue5111">
    <w:name w:val="WW-WW8Num3ztrue5111"/>
  </w:style>
  <w:style w:type="character" w:customStyle="1" w:styleId="WW-WW8Num3ztrue6111">
    <w:name w:val="WW-WW8Num3ztrue6111"/>
  </w:style>
  <w:style w:type="character" w:customStyle="1" w:styleId="WW-DefaultParagraphFont1">
    <w:name w:val="WW-Default Paragraph Font1"/>
  </w:style>
  <w:style w:type="character" w:customStyle="1" w:styleId="BalloonTextChar">
    <w:name w:val="Balloon Text Char"/>
    <w:rPr>
      <w:rFonts w:ascii="Tahoma" w:hAnsi="Tahoma" w:cs="Tahoma"/>
      <w:sz w:val="16"/>
      <w:szCs w:val="16"/>
    </w:rPr>
  </w:style>
  <w:style w:type="character" w:customStyle="1" w:styleId="HeaderChar">
    <w:name w:val="Header Char"/>
    <w:rPr>
      <w:sz w:val="22"/>
      <w:szCs w:val="22"/>
      <w:lang w:val="en-IN"/>
    </w:rPr>
  </w:style>
  <w:style w:type="character" w:customStyle="1" w:styleId="FooterChar">
    <w:name w:val="Footer Char"/>
    <w:rPr>
      <w:sz w:val="22"/>
      <w:szCs w:val="22"/>
      <w:lang w:val="en-IN"/>
    </w:rPr>
  </w:style>
  <w:style w:type="character" w:customStyle="1" w:styleId="ListLabel1">
    <w:name w:val="ListLabel 1"/>
    <w:rPr>
      <w:b/>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sz w:val="16"/>
      <w:szCs w:val="16"/>
    </w:rPr>
  </w:style>
  <w:style w:type="character" w:customStyle="1" w:styleId="ListLabel5">
    <w:name w:val="ListLabel 5"/>
    <w:rPr>
      <w:sz w:val="20"/>
    </w:rPr>
  </w:style>
  <w:style w:type="character" w:styleId="Hyperlink">
    <w:name w:val="Hyperlink"/>
    <w:rPr>
      <w:color w:val="000080"/>
      <w:u w:val="single"/>
    </w:rPr>
  </w:style>
  <w:style w:type="character" w:customStyle="1" w:styleId="WW8Num20zfalse">
    <w:name w:val="WW8Num20zfalse"/>
  </w:style>
  <w:style w:type="character" w:customStyle="1" w:styleId="WW8Num20ztrue">
    <w:name w:val="WW8Num20ztrue"/>
  </w:style>
  <w:style w:type="character" w:customStyle="1" w:styleId="NumberingSymbols">
    <w:name w:val="Numbering Symbols"/>
  </w:style>
  <w:style w:type="character" w:customStyle="1" w:styleId="WW8Num2ztrue">
    <w:name w:val="WW8Num2ztrue"/>
  </w:style>
  <w:style w:type="character" w:customStyle="1" w:styleId="WW8Num10zfalse">
    <w:name w:val="WW8Num10zfalse"/>
  </w:style>
  <w:style w:type="character" w:customStyle="1" w:styleId="WW8Num10ztrue">
    <w:name w:val="WW8Num10ztrue"/>
  </w:style>
  <w:style w:type="character" w:customStyle="1" w:styleId="WW8Num25zfalse">
    <w:name w:val="WW8Num25zfalse"/>
  </w:style>
  <w:style w:type="character" w:customStyle="1" w:styleId="WW8Num25ztrue">
    <w:name w:val="WW8Num25ztrue"/>
  </w:style>
  <w:style w:type="character" w:customStyle="1" w:styleId="WW8Num9zfalse">
    <w:name w:val="WW8Num9zfalse"/>
  </w:style>
  <w:style w:type="character" w:customStyle="1" w:styleId="WW8Num9ztrue">
    <w:name w:val="WW8Num9ztrue"/>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uiPriority w:val="34"/>
    <w:qFormat/>
    <w:pPr>
      <w:spacing w:after="0" w:line="100" w:lineRule="atLeast"/>
      <w:ind w:left="720"/>
      <w:contextualSpacing/>
    </w:pPr>
    <w:rPr>
      <w:rFonts w:ascii="Times New Roman" w:eastAsia="Times New Roman" w:hAnsi="Times New Roman" w:cs="Times New Roman"/>
      <w:sz w:val="24"/>
      <w:szCs w:val="24"/>
      <w:lang w:val="en-U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rsid w:val="004B4125"/>
    <w:pPr>
      <w:suppressAutoHyphens/>
    </w:pPr>
    <w:rPr>
      <w:rFonts w:ascii="Calibri" w:eastAsia="Calibri" w:hAnsi="Calibri" w:cs="Calibri"/>
      <w:sz w:val="22"/>
      <w:szCs w:val="22"/>
      <w:lang w:val="en-US" w:eastAsia="zh-CN"/>
    </w:rPr>
  </w:style>
  <w:style w:type="character" w:customStyle="1" w:styleId="apple-converted-space">
    <w:name w:val="apple-converted-space"/>
    <w:rsid w:val="00177521"/>
  </w:style>
  <w:style w:type="paragraph" w:customStyle="1" w:styleId="Default">
    <w:name w:val="Default"/>
    <w:rsid w:val="00C64ECA"/>
    <w:pPr>
      <w:autoSpaceDE w:val="0"/>
      <w:autoSpaceDN w:val="0"/>
      <w:adjustRightInd w:val="0"/>
    </w:pPr>
    <w:rPr>
      <w:rFonts w:ascii="Courier New" w:hAnsi="Courier New" w:cs="Courier New"/>
      <w:color w:val="000000"/>
      <w:sz w:val="24"/>
      <w:szCs w:val="24"/>
      <w:lang w:val="en-US" w:eastAsia="en-US"/>
    </w:rPr>
  </w:style>
  <w:style w:type="character" w:customStyle="1" w:styleId="Heading1Char">
    <w:name w:val="Heading 1 Char"/>
    <w:link w:val="Heading1"/>
    <w:uiPriority w:val="9"/>
    <w:rsid w:val="00071500"/>
    <w:rPr>
      <w:b/>
      <w:bCs/>
      <w:kern w:val="36"/>
      <w:sz w:val="48"/>
      <w:szCs w:val="48"/>
    </w:rPr>
  </w:style>
  <w:style w:type="character" w:customStyle="1" w:styleId="Heading3Char">
    <w:name w:val="Heading 3 Char"/>
    <w:link w:val="Heading3"/>
    <w:uiPriority w:val="9"/>
    <w:semiHidden/>
    <w:rsid w:val="00BA41DE"/>
    <w:rPr>
      <w:rFonts w:ascii="Cambria" w:eastAsia="Times New Roman" w:hAnsi="Cambria" w:cs="Times New Roman"/>
      <w:b/>
      <w:bCs/>
      <w:kern w:val="1"/>
      <w:sz w:val="26"/>
      <w:szCs w:val="26"/>
      <w:lang w:val="en-IN" w:eastAsia="zh-CN"/>
    </w:rPr>
  </w:style>
  <w:style w:type="paragraph" w:styleId="HTMLPreformatted">
    <w:name w:val="HTML Preformatted"/>
    <w:basedOn w:val="Normal"/>
    <w:link w:val="HTMLPreformattedChar"/>
    <w:uiPriority w:val="99"/>
    <w:semiHidden/>
    <w:unhideWhenUsed/>
    <w:rsid w:val="00BA4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kern w:val="0"/>
      <w:sz w:val="20"/>
      <w:szCs w:val="20"/>
      <w:lang w:val="x-none" w:eastAsia="x-none"/>
    </w:rPr>
  </w:style>
  <w:style w:type="character" w:customStyle="1" w:styleId="HTMLPreformattedChar">
    <w:name w:val="HTML Preformatted Char"/>
    <w:link w:val="HTMLPreformatted"/>
    <w:uiPriority w:val="99"/>
    <w:semiHidden/>
    <w:rsid w:val="00BA41DE"/>
    <w:rPr>
      <w:rFonts w:ascii="Courier New" w:hAnsi="Courier New" w:cs="Courier New"/>
    </w:rPr>
  </w:style>
  <w:style w:type="character" w:styleId="HTMLSample">
    <w:name w:val="HTML Sample"/>
    <w:uiPriority w:val="99"/>
    <w:semiHidden/>
    <w:unhideWhenUsed/>
    <w:rsid w:val="00BA41DE"/>
    <w:rPr>
      <w:rFonts w:ascii="Courier New" w:eastAsia="Times New Roman" w:hAnsi="Courier New" w:cs="Courier New"/>
    </w:rPr>
  </w:style>
  <w:style w:type="paragraph" w:styleId="Title">
    <w:name w:val="Title"/>
    <w:basedOn w:val="Normal"/>
    <w:next w:val="Normal"/>
    <w:link w:val="TitleChar"/>
    <w:uiPriority w:val="10"/>
    <w:qFormat/>
    <w:rsid w:val="00282F6C"/>
    <w:pPr>
      <w:spacing w:before="240" w:after="60"/>
      <w:jc w:val="center"/>
      <w:outlineLvl w:val="0"/>
    </w:pPr>
    <w:rPr>
      <w:rFonts w:ascii="Cambria" w:eastAsia="Times New Roman" w:hAnsi="Cambria" w:cs="Times New Roman"/>
      <w:b/>
      <w:bCs/>
      <w:kern w:val="28"/>
      <w:sz w:val="32"/>
      <w:szCs w:val="32"/>
      <w:lang w:val="x-none"/>
    </w:rPr>
  </w:style>
  <w:style w:type="character" w:customStyle="1" w:styleId="TitleChar">
    <w:name w:val="Title Char"/>
    <w:link w:val="Title"/>
    <w:uiPriority w:val="10"/>
    <w:rsid w:val="00282F6C"/>
    <w:rPr>
      <w:rFonts w:ascii="Cambria" w:hAnsi="Cambria"/>
      <w:b/>
      <w:bCs/>
      <w:kern w:val="28"/>
      <w:sz w:val="32"/>
      <w:szCs w:val="32"/>
      <w:lang w:val="x-none" w:eastAsia="zh-CN"/>
    </w:rPr>
  </w:style>
  <w:style w:type="paragraph" w:styleId="Subtitle">
    <w:name w:val="Subtitle"/>
    <w:basedOn w:val="Normal"/>
    <w:next w:val="Normal"/>
    <w:link w:val="SubtitleChar"/>
    <w:uiPriority w:val="11"/>
    <w:qFormat/>
    <w:rsid w:val="00282F6C"/>
    <w:pPr>
      <w:spacing w:after="60"/>
      <w:jc w:val="center"/>
      <w:outlineLvl w:val="1"/>
    </w:pPr>
    <w:rPr>
      <w:rFonts w:ascii="Cambria" w:eastAsia="Times New Roman" w:hAnsi="Cambria" w:cs="Times New Roman"/>
      <w:sz w:val="24"/>
      <w:szCs w:val="24"/>
      <w:lang w:val="x-none"/>
    </w:rPr>
  </w:style>
  <w:style w:type="character" w:customStyle="1" w:styleId="SubtitleChar">
    <w:name w:val="Subtitle Char"/>
    <w:link w:val="Subtitle"/>
    <w:uiPriority w:val="11"/>
    <w:rsid w:val="00282F6C"/>
    <w:rPr>
      <w:rFonts w:ascii="Cambria" w:hAnsi="Cambria"/>
      <w:kern w:val="1"/>
      <w:sz w:val="24"/>
      <w:szCs w:val="24"/>
      <w:lang w:val="x-none" w:eastAsia="zh-CN"/>
    </w:rPr>
  </w:style>
  <w:style w:type="paragraph" w:styleId="NormalWeb">
    <w:name w:val="Normal (Web)"/>
    <w:basedOn w:val="Normal"/>
    <w:uiPriority w:val="99"/>
    <w:unhideWhenUsed/>
    <w:rsid w:val="0081434E"/>
    <w:pPr>
      <w:suppressAutoHyphens w:val="0"/>
      <w:spacing w:before="100" w:beforeAutospacing="1" w:after="100" w:afterAutospacing="1" w:line="240" w:lineRule="auto"/>
    </w:pPr>
    <w:rPr>
      <w:rFonts w:ascii="Times New Roman" w:eastAsia="Times New Roman" w:hAnsi="Times New Roman" w:cs="Times New Roman"/>
      <w:kern w:val="0"/>
      <w:sz w:val="24"/>
      <w:szCs w:val="24"/>
      <w:lang w:val="en-US" w:eastAsia="en-US"/>
    </w:rPr>
  </w:style>
  <w:style w:type="character" w:styleId="Strong">
    <w:name w:val="Strong"/>
    <w:uiPriority w:val="22"/>
    <w:qFormat/>
    <w:rsid w:val="00E05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8133">
      <w:bodyDiv w:val="1"/>
      <w:marLeft w:val="0"/>
      <w:marRight w:val="0"/>
      <w:marTop w:val="0"/>
      <w:marBottom w:val="0"/>
      <w:divBdr>
        <w:top w:val="none" w:sz="0" w:space="0" w:color="auto"/>
        <w:left w:val="none" w:sz="0" w:space="0" w:color="auto"/>
        <w:bottom w:val="none" w:sz="0" w:space="0" w:color="auto"/>
        <w:right w:val="none" w:sz="0" w:space="0" w:color="auto"/>
      </w:divBdr>
      <w:divsChild>
        <w:div w:id="311374899">
          <w:marLeft w:val="0"/>
          <w:marRight w:val="0"/>
          <w:marTop w:val="0"/>
          <w:marBottom w:val="0"/>
          <w:divBdr>
            <w:top w:val="none" w:sz="0" w:space="0" w:color="auto"/>
            <w:left w:val="none" w:sz="0" w:space="0" w:color="auto"/>
            <w:bottom w:val="none" w:sz="0" w:space="0" w:color="auto"/>
            <w:right w:val="none" w:sz="0" w:space="0" w:color="auto"/>
          </w:divBdr>
        </w:div>
        <w:div w:id="442844295">
          <w:marLeft w:val="0"/>
          <w:marRight w:val="0"/>
          <w:marTop w:val="0"/>
          <w:marBottom w:val="0"/>
          <w:divBdr>
            <w:top w:val="none" w:sz="0" w:space="0" w:color="auto"/>
            <w:left w:val="none" w:sz="0" w:space="0" w:color="auto"/>
            <w:bottom w:val="none" w:sz="0" w:space="0" w:color="auto"/>
            <w:right w:val="none" w:sz="0" w:space="0" w:color="auto"/>
          </w:divBdr>
        </w:div>
        <w:div w:id="1686905762">
          <w:marLeft w:val="0"/>
          <w:marRight w:val="0"/>
          <w:marTop w:val="0"/>
          <w:marBottom w:val="0"/>
          <w:divBdr>
            <w:top w:val="none" w:sz="0" w:space="0" w:color="auto"/>
            <w:left w:val="none" w:sz="0" w:space="0" w:color="auto"/>
            <w:bottom w:val="none" w:sz="0" w:space="0" w:color="auto"/>
            <w:right w:val="none" w:sz="0" w:space="0" w:color="auto"/>
          </w:divBdr>
        </w:div>
      </w:divsChild>
    </w:div>
    <w:div w:id="151609889">
      <w:bodyDiv w:val="1"/>
      <w:marLeft w:val="0"/>
      <w:marRight w:val="0"/>
      <w:marTop w:val="0"/>
      <w:marBottom w:val="0"/>
      <w:divBdr>
        <w:top w:val="none" w:sz="0" w:space="0" w:color="auto"/>
        <w:left w:val="none" w:sz="0" w:space="0" w:color="auto"/>
        <w:bottom w:val="none" w:sz="0" w:space="0" w:color="auto"/>
        <w:right w:val="none" w:sz="0" w:space="0" w:color="auto"/>
      </w:divBdr>
    </w:div>
    <w:div w:id="201091842">
      <w:bodyDiv w:val="1"/>
      <w:marLeft w:val="0"/>
      <w:marRight w:val="0"/>
      <w:marTop w:val="0"/>
      <w:marBottom w:val="0"/>
      <w:divBdr>
        <w:top w:val="none" w:sz="0" w:space="0" w:color="auto"/>
        <w:left w:val="none" w:sz="0" w:space="0" w:color="auto"/>
        <w:bottom w:val="none" w:sz="0" w:space="0" w:color="auto"/>
        <w:right w:val="none" w:sz="0" w:space="0" w:color="auto"/>
      </w:divBdr>
      <w:divsChild>
        <w:div w:id="562254688">
          <w:marLeft w:val="0"/>
          <w:marRight w:val="0"/>
          <w:marTop w:val="0"/>
          <w:marBottom w:val="0"/>
          <w:divBdr>
            <w:top w:val="none" w:sz="0" w:space="0" w:color="auto"/>
            <w:left w:val="none" w:sz="0" w:space="0" w:color="auto"/>
            <w:bottom w:val="none" w:sz="0" w:space="0" w:color="auto"/>
            <w:right w:val="none" w:sz="0" w:space="0" w:color="auto"/>
          </w:divBdr>
        </w:div>
        <w:div w:id="575865315">
          <w:marLeft w:val="0"/>
          <w:marRight w:val="0"/>
          <w:marTop w:val="0"/>
          <w:marBottom w:val="0"/>
          <w:divBdr>
            <w:top w:val="none" w:sz="0" w:space="0" w:color="auto"/>
            <w:left w:val="none" w:sz="0" w:space="0" w:color="auto"/>
            <w:bottom w:val="none" w:sz="0" w:space="0" w:color="auto"/>
            <w:right w:val="none" w:sz="0" w:space="0" w:color="auto"/>
          </w:divBdr>
        </w:div>
        <w:div w:id="788863258">
          <w:marLeft w:val="0"/>
          <w:marRight w:val="0"/>
          <w:marTop w:val="0"/>
          <w:marBottom w:val="0"/>
          <w:divBdr>
            <w:top w:val="none" w:sz="0" w:space="0" w:color="auto"/>
            <w:left w:val="none" w:sz="0" w:space="0" w:color="auto"/>
            <w:bottom w:val="none" w:sz="0" w:space="0" w:color="auto"/>
            <w:right w:val="none" w:sz="0" w:space="0" w:color="auto"/>
          </w:divBdr>
        </w:div>
        <w:div w:id="1579096303">
          <w:marLeft w:val="0"/>
          <w:marRight w:val="0"/>
          <w:marTop w:val="0"/>
          <w:marBottom w:val="0"/>
          <w:divBdr>
            <w:top w:val="none" w:sz="0" w:space="0" w:color="auto"/>
            <w:left w:val="none" w:sz="0" w:space="0" w:color="auto"/>
            <w:bottom w:val="none" w:sz="0" w:space="0" w:color="auto"/>
            <w:right w:val="none" w:sz="0" w:space="0" w:color="auto"/>
          </w:divBdr>
        </w:div>
        <w:div w:id="1982925793">
          <w:marLeft w:val="0"/>
          <w:marRight w:val="0"/>
          <w:marTop w:val="0"/>
          <w:marBottom w:val="0"/>
          <w:divBdr>
            <w:top w:val="none" w:sz="0" w:space="0" w:color="auto"/>
            <w:left w:val="none" w:sz="0" w:space="0" w:color="auto"/>
            <w:bottom w:val="none" w:sz="0" w:space="0" w:color="auto"/>
            <w:right w:val="none" w:sz="0" w:space="0" w:color="auto"/>
          </w:divBdr>
        </w:div>
      </w:divsChild>
    </w:div>
    <w:div w:id="459998504">
      <w:bodyDiv w:val="1"/>
      <w:marLeft w:val="0"/>
      <w:marRight w:val="0"/>
      <w:marTop w:val="0"/>
      <w:marBottom w:val="0"/>
      <w:divBdr>
        <w:top w:val="none" w:sz="0" w:space="0" w:color="auto"/>
        <w:left w:val="none" w:sz="0" w:space="0" w:color="auto"/>
        <w:bottom w:val="none" w:sz="0" w:space="0" w:color="auto"/>
        <w:right w:val="none" w:sz="0" w:space="0" w:color="auto"/>
      </w:divBdr>
      <w:divsChild>
        <w:div w:id="79181285">
          <w:marLeft w:val="0"/>
          <w:marRight w:val="0"/>
          <w:marTop w:val="0"/>
          <w:marBottom w:val="0"/>
          <w:divBdr>
            <w:top w:val="none" w:sz="0" w:space="0" w:color="auto"/>
            <w:left w:val="none" w:sz="0" w:space="0" w:color="auto"/>
            <w:bottom w:val="none" w:sz="0" w:space="0" w:color="auto"/>
            <w:right w:val="none" w:sz="0" w:space="0" w:color="auto"/>
          </w:divBdr>
        </w:div>
        <w:div w:id="132598038">
          <w:marLeft w:val="0"/>
          <w:marRight w:val="0"/>
          <w:marTop w:val="0"/>
          <w:marBottom w:val="0"/>
          <w:divBdr>
            <w:top w:val="none" w:sz="0" w:space="0" w:color="auto"/>
            <w:left w:val="none" w:sz="0" w:space="0" w:color="auto"/>
            <w:bottom w:val="none" w:sz="0" w:space="0" w:color="auto"/>
            <w:right w:val="none" w:sz="0" w:space="0" w:color="auto"/>
          </w:divBdr>
        </w:div>
        <w:div w:id="630356730">
          <w:marLeft w:val="0"/>
          <w:marRight w:val="0"/>
          <w:marTop w:val="0"/>
          <w:marBottom w:val="0"/>
          <w:divBdr>
            <w:top w:val="none" w:sz="0" w:space="0" w:color="auto"/>
            <w:left w:val="none" w:sz="0" w:space="0" w:color="auto"/>
            <w:bottom w:val="none" w:sz="0" w:space="0" w:color="auto"/>
            <w:right w:val="none" w:sz="0" w:space="0" w:color="auto"/>
          </w:divBdr>
        </w:div>
        <w:div w:id="1654868177">
          <w:marLeft w:val="0"/>
          <w:marRight w:val="0"/>
          <w:marTop w:val="0"/>
          <w:marBottom w:val="0"/>
          <w:divBdr>
            <w:top w:val="none" w:sz="0" w:space="0" w:color="auto"/>
            <w:left w:val="none" w:sz="0" w:space="0" w:color="auto"/>
            <w:bottom w:val="none" w:sz="0" w:space="0" w:color="auto"/>
            <w:right w:val="none" w:sz="0" w:space="0" w:color="auto"/>
          </w:divBdr>
        </w:div>
        <w:div w:id="1965387190">
          <w:marLeft w:val="0"/>
          <w:marRight w:val="0"/>
          <w:marTop w:val="0"/>
          <w:marBottom w:val="0"/>
          <w:divBdr>
            <w:top w:val="none" w:sz="0" w:space="0" w:color="auto"/>
            <w:left w:val="none" w:sz="0" w:space="0" w:color="auto"/>
            <w:bottom w:val="none" w:sz="0" w:space="0" w:color="auto"/>
            <w:right w:val="none" w:sz="0" w:space="0" w:color="auto"/>
          </w:divBdr>
        </w:div>
      </w:divsChild>
    </w:div>
    <w:div w:id="620962624">
      <w:bodyDiv w:val="1"/>
      <w:marLeft w:val="0"/>
      <w:marRight w:val="0"/>
      <w:marTop w:val="0"/>
      <w:marBottom w:val="0"/>
      <w:divBdr>
        <w:top w:val="none" w:sz="0" w:space="0" w:color="auto"/>
        <w:left w:val="none" w:sz="0" w:space="0" w:color="auto"/>
        <w:bottom w:val="none" w:sz="0" w:space="0" w:color="auto"/>
        <w:right w:val="none" w:sz="0" w:space="0" w:color="auto"/>
      </w:divBdr>
      <w:divsChild>
        <w:div w:id="1040595606">
          <w:marLeft w:val="0"/>
          <w:marRight w:val="0"/>
          <w:marTop w:val="0"/>
          <w:marBottom w:val="0"/>
          <w:divBdr>
            <w:top w:val="none" w:sz="0" w:space="0" w:color="auto"/>
            <w:left w:val="none" w:sz="0" w:space="0" w:color="auto"/>
            <w:bottom w:val="none" w:sz="0" w:space="0" w:color="auto"/>
            <w:right w:val="none" w:sz="0" w:space="0" w:color="auto"/>
          </w:divBdr>
          <w:divsChild>
            <w:div w:id="735013734">
              <w:marLeft w:val="0"/>
              <w:marRight w:val="0"/>
              <w:marTop w:val="0"/>
              <w:marBottom w:val="0"/>
              <w:divBdr>
                <w:top w:val="none" w:sz="0" w:space="0" w:color="auto"/>
                <w:left w:val="none" w:sz="0" w:space="0" w:color="auto"/>
                <w:bottom w:val="none" w:sz="0" w:space="0" w:color="auto"/>
                <w:right w:val="none" w:sz="0" w:space="0" w:color="auto"/>
              </w:divBdr>
            </w:div>
            <w:div w:id="1503810724">
              <w:marLeft w:val="0"/>
              <w:marRight w:val="0"/>
              <w:marTop w:val="0"/>
              <w:marBottom w:val="0"/>
              <w:divBdr>
                <w:top w:val="none" w:sz="0" w:space="0" w:color="auto"/>
                <w:left w:val="none" w:sz="0" w:space="0" w:color="auto"/>
                <w:bottom w:val="none" w:sz="0" w:space="0" w:color="auto"/>
                <w:right w:val="none" w:sz="0" w:space="0" w:color="auto"/>
              </w:divBdr>
            </w:div>
            <w:div w:id="823814029">
              <w:marLeft w:val="0"/>
              <w:marRight w:val="0"/>
              <w:marTop w:val="0"/>
              <w:marBottom w:val="0"/>
              <w:divBdr>
                <w:top w:val="none" w:sz="0" w:space="0" w:color="auto"/>
                <w:left w:val="none" w:sz="0" w:space="0" w:color="auto"/>
                <w:bottom w:val="none" w:sz="0" w:space="0" w:color="auto"/>
                <w:right w:val="none" w:sz="0" w:space="0" w:color="auto"/>
              </w:divBdr>
            </w:div>
            <w:div w:id="613680853">
              <w:marLeft w:val="0"/>
              <w:marRight w:val="0"/>
              <w:marTop w:val="0"/>
              <w:marBottom w:val="0"/>
              <w:divBdr>
                <w:top w:val="none" w:sz="0" w:space="0" w:color="auto"/>
                <w:left w:val="none" w:sz="0" w:space="0" w:color="auto"/>
                <w:bottom w:val="none" w:sz="0" w:space="0" w:color="auto"/>
                <w:right w:val="none" w:sz="0" w:space="0" w:color="auto"/>
              </w:divBdr>
            </w:div>
            <w:div w:id="901645556">
              <w:marLeft w:val="0"/>
              <w:marRight w:val="0"/>
              <w:marTop w:val="0"/>
              <w:marBottom w:val="0"/>
              <w:divBdr>
                <w:top w:val="none" w:sz="0" w:space="0" w:color="auto"/>
                <w:left w:val="none" w:sz="0" w:space="0" w:color="auto"/>
                <w:bottom w:val="none" w:sz="0" w:space="0" w:color="auto"/>
                <w:right w:val="none" w:sz="0" w:space="0" w:color="auto"/>
              </w:divBdr>
            </w:div>
            <w:div w:id="306015591">
              <w:marLeft w:val="0"/>
              <w:marRight w:val="0"/>
              <w:marTop w:val="0"/>
              <w:marBottom w:val="0"/>
              <w:divBdr>
                <w:top w:val="none" w:sz="0" w:space="0" w:color="auto"/>
                <w:left w:val="none" w:sz="0" w:space="0" w:color="auto"/>
                <w:bottom w:val="none" w:sz="0" w:space="0" w:color="auto"/>
                <w:right w:val="none" w:sz="0" w:space="0" w:color="auto"/>
              </w:divBdr>
            </w:div>
            <w:div w:id="715664960">
              <w:marLeft w:val="0"/>
              <w:marRight w:val="0"/>
              <w:marTop w:val="0"/>
              <w:marBottom w:val="0"/>
              <w:divBdr>
                <w:top w:val="none" w:sz="0" w:space="0" w:color="auto"/>
                <w:left w:val="none" w:sz="0" w:space="0" w:color="auto"/>
                <w:bottom w:val="none" w:sz="0" w:space="0" w:color="auto"/>
                <w:right w:val="none" w:sz="0" w:space="0" w:color="auto"/>
              </w:divBdr>
            </w:div>
            <w:div w:id="1608123104">
              <w:marLeft w:val="0"/>
              <w:marRight w:val="0"/>
              <w:marTop w:val="0"/>
              <w:marBottom w:val="0"/>
              <w:divBdr>
                <w:top w:val="none" w:sz="0" w:space="0" w:color="auto"/>
                <w:left w:val="none" w:sz="0" w:space="0" w:color="auto"/>
                <w:bottom w:val="none" w:sz="0" w:space="0" w:color="auto"/>
                <w:right w:val="none" w:sz="0" w:space="0" w:color="auto"/>
              </w:divBdr>
            </w:div>
            <w:div w:id="1379205873">
              <w:marLeft w:val="0"/>
              <w:marRight w:val="0"/>
              <w:marTop w:val="0"/>
              <w:marBottom w:val="0"/>
              <w:divBdr>
                <w:top w:val="none" w:sz="0" w:space="0" w:color="auto"/>
                <w:left w:val="none" w:sz="0" w:space="0" w:color="auto"/>
                <w:bottom w:val="none" w:sz="0" w:space="0" w:color="auto"/>
                <w:right w:val="none" w:sz="0" w:space="0" w:color="auto"/>
              </w:divBdr>
            </w:div>
            <w:div w:id="1428038760">
              <w:marLeft w:val="0"/>
              <w:marRight w:val="0"/>
              <w:marTop w:val="0"/>
              <w:marBottom w:val="0"/>
              <w:divBdr>
                <w:top w:val="none" w:sz="0" w:space="0" w:color="auto"/>
                <w:left w:val="none" w:sz="0" w:space="0" w:color="auto"/>
                <w:bottom w:val="none" w:sz="0" w:space="0" w:color="auto"/>
                <w:right w:val="none" w:sz="0" w:space="0" w:color="auto"/>
              </w:divBdr>
            </w:div>
            <w:div w:id="1032728270">
              <w:marLeft w:val="0"/>
              <w:marRight w:val="0"/>
              <w:marTop w:val="0"/>
              <w:marBottom w:val="0"/>
              <w:divBdr>
                <w:top w:val="none" w:sz="0" w:space="0" w:color="auto"/>
                <w:left w:val="none" w:sz="0" w:space="0" w:color="auto"/>
                <w:bottom w:val="none" w:sz="0" w:space="0" w:color="auto"/>
                <w:right w:val="none" w:sz="0" w:space="0" w:color="auto"/>
              </w:divBdr>
            </w:div>
            <w:div w:id="922374836">
              <w:marLeft w:val="0"/>
              <w:marRight w:val="0"/>
              <w:marTop w:val="0"/>
              <w:marBottom w:val="0"/>
              <w:divBdr>
                <w:top w:val="none" w:sz="0" w:space="0" w:color="auto"/>
                <w:left w:val="none" w:sz="0" w:space="0" w:color="auto"/>
                <w:bottom w:val="none" w:sz="0" w:space="0" w:color="auto"/>
                <w:right w:val="none" w:sz="0" w:space="0" w:color="auto"/>
              </w:divBdr>
            </w:div>
            <w:div w:id="1416628437">
              <w:marLeft w:val="0"/>
              <w:marRight w:val="0"/>
              <w:marTop w:val="0"/>
              <w:marBottom w:val="0"/>
              <w:divBdr>
                <w:top w:val="none" w:sz="0" w:space="0" w:color="auto"/>
                <w:left w:val="none" w:sz="0" w:space="0" w:color="auto"/>
                <w:bottom w:val="none" w:sz="0" w:space="0" w:color="auto"/>
                <w:right w:val="none" w:sz="0" w:space="0" w:color="auto"/>
              </w:divBdr>
            </w:div>
            <w:div w:id="1545675127">
              <w:marLeft w:val="0"/>
              <w:marRight w:val="0"/>
              <w:marTop w:val="0"/>
              <w:marBottom w:val="0"/>
              <w:divBdr>
                <w:top w:val="none" w:sz="0" w:space="0" w:color="auto"/>
                <w:left w:val="none" w:sz="0" w:space="0" w:color="auto"/>
                <w:bottom w:val="none" w:sz="0" w:space="0" w:color="auto"/>
                <w:right w:val="none" w:sz="0" w:space="0" w:color="auto"/>
              </w:divBdr>
            </w:div>
            <w:div w:id="1805808928">
              <w:marLeft w:val="0"/>
              <w:marRight w:val="0"/>
              <w:marTop w:val="0"/>
              <w:marBottom w:val="0"/>
              <w:divBdr>
                <w:top w:val="none" w:sz="0" w:space="0" w:color="auto"/>
                <w:left w:val="none" w:sz="0" w:space="0" w:color="auto"/>
                <w:bottom w:val="none" w:sz="0" w:space="0" w:color="auto"/>
                <w:right w:val="none" w:sz="0" w:space="0" w:color="auto"/>
              </w:divBdr>
            </w:div>
            <w:div w:id="1905599959">
              <w:marLeft w:val="0"/>
              <w:marRight w:val="0"/>
              <w:marTop w:val="0"/>
              <w:marBottom w:val="0"/>
              <w:divBdr>
                <w:top w:val="none" w:sz="0" w:space="0" w:color="auto"/>
                <w:left w:val="none" w:sz="0" w:space="0" w:color="auto"/>
                <w:bottom w:val="none" w:sz="0" w:space="0" w:color="auto"/>
                <w:right w:val="none" w:sz="0" w:space="0" w:color="auto"/>
              </w:divBdr>
            </w:div>
            <w:div w:id="1056392612">
              <w:marLeft w:val="0"/>
              <w:marRight w:val="0"/>
              <w:marTop w:val="0"/>
              <w:marBottom w:val="0"/>
              <w:divBdr>
                <w:top w:val="none" w:sz="0" w:space="0" w:color="auto"/>
                <w:left w:val="none" w:sz="0" w:space="0" w:color="auto"/>
                <w:bottom w:val="none" w:sz="0" w:space="0" w:color="auto"/>
                <w:right w:val="none" w:sz="0" w:space="0" w:color="auto"/>
              </w:divBdr>
            </w:div>
            <w:div w:id="1216967100">
              <w:marLeft w:val="0"/>
              <w:marRight w:val="0"/>
              <w:marTop w:val="0"/>
              <w:marBottom w:val="0"/>
              <w:divBdr>
                <w:top w:val="none" w:sz="0" w:space="0" w:color="auto"/>
                <w:left w:val="none" w:sz="0" w:space="0" w:color="auto"/>
                <w:bottom w:val="none" w:sz="0" w:space="0" w:color="auto"/>
                <w:right w:val="none" w:sz="0" w:space="0" w:color="auto"/>
              </w:divBdr>
            </w:div>
            <w:div w:id="1796554822">
              <w:marLeft w:val="0"/>
              <w:marRight w:val="0"/>
              <w:marTop w:val="0"/>
              <w:marBottom w:val="0"/>
              <w:divBdr>
                <w:top w:val="none" w:sz="0" w:space="0" w:color="auto"/>
                <w:left w:val="none" w:sz="0" w:space="0" w:color="auto"/>
                <w:bottom w:val="none" w:sz="0" w:space="0" w:color="auto"/>
                <w:right w:val="none" w:sz="0" w:space="0" w:color="auto"/>
              </w:divBdr>
            </w:div>
            <w:div w:id="1229608760">
              <w:marLeft w:val="0"/>
              <w:marRight w:val="0"/>
              <w:marTop w:val="0"/>
              <w:marBottom w:val="0"/>
              <w:divBdr>
                <w:top w:val="none" w:sz="0" w:space="0" w:color="auto"/>
                <w:left w:val="none" w:sz="0" w:space="0" w:color="auto"/>
                <w:bottom w:val="none" w:sz="0" w:space="0" w:color="auto"/>
                <w:right w:val="none" w:sz="0" w:space="0" w:color="auto"/>
              </w:divBdr>
            </w:div>
            <w:div w:id="639773676">
              <w:marLeft w:val="0"/>
              <w:marRight w:val="0"/>
              <w:marTop w:val="0"/>
              <w:marBottom w:val="0"/>
              <w:divBdr>
                <w:top w:val="none" w:sz="0" w:space="0" w:color="auto"/>
                <w:left w:val="none" w:sz="0" w:space="0" w:color="auto"/>
                <w:bottom w:val="none" w:sz="0" w:space="0" w:color="auto"/>
                <w:right w:val="none" w:sz="0" w:space="0" w:color="auto"/>
              </w:divBdr>
            </w:div>
            <w:div w:id="131295985">
              <w:marLeft w:val="0"/>
              <w:marRight w:val="0"/>
              <w:marTop w:val="0"/>
              <w:marBottom w:val="0"/>
              <w:divBdr>
                <w:top w:val="none" w:sz="0" w:space="0" w:color="auto"/>
                <w:left w:val="none" w:sz="0" w:space="0" w:color="auto"/>
                <w:bottom w:val="none" w:sz="0" w:space="0" w:color="auto"/>
                <w:right w:val="none" w:sz="0" w:space="0" w:color="auto"/>
              </w:divBdr>
            </w:div>
            <w:div w:id="1343119636">
              <w:marLeft w:val="0"/>
              <w:marRight w:val="0"/>
              <w:marTop w:val="0"/>
              <w:marBottom w:val="0"/>
              <w:divBdr>
                <w:top w:val="none" w:sz="0" w:space="0" w:color="auto"/>
                <w:left w:val="none" w:sz="0" w:space="0" w:color="auto"/>
                <w:bottom w:val="none" w:sz="0" w:space="0" w:color="auto"/>
                <w:right w:val="none" w:sz="0" w:space="0" w:color="auto"/>
              </w:divBdr>
            </w:div>
            <w:div w:id="1558081707">
              <w:marLeft w:val="0"/>
              <w:marRight w:val="0"/>
              <w:marTop w:val="0"/>
              <w:marBottom w:val="0"/>
              <w:divBdr>
                <w:top w:val="none" w:sz="0" w:space="0" w:color="auto"/>
                <w:left w:val="none" w:sz="0" w:space="0" w:color="auto"/>
                <w:bottom w:val="none" w:sz="0" w:space="0" w:color="auto"/>
                <w:right w:val="none" w:sz="0" w:space="0" w:color="auto"/>
              </w:divBdr>
            </w:div>
            <w:div w:id="2078087655">
              <w:marLeft w:val="0"/>
              <w:marRight w:val="0"/>
              <w:marTop w:val="0"/>
              <w:marBottom w:val="0"/>
              <w:divBdr>
                <w:top w:val="none" w:sz="0" w:space="0" w:color="auto"/>
                <w:left w:val="none" w:sz="0" w:space="0" w:color="auto"/>
                <w:bottom w:val="none" w:sz="0" w:space="0" w:color="auto"/>
                <w:right w:val="none" w:sz="0" w:space="0" w:color="auto"/>
              </w:divBdr>
            </w:div>
            <w:div w:id="1359431491">
              <w:marLeft w:val="0"/>
              <w:marRight w:val="0"/>
              <w:marTop w:val="0"/>
              <w:marBottom w:val="0"/>
              <w:divBdr>
                <w:top w:val="none" w:sz="0" w:space="0" w:color="auto"/>
                <w:left w:val="none" w:sz="0" w:space="0" w:color="auto"/>
                <w:bottom w:val="none" w:sz="0" w:space="0" w:color="auto"/>
                <w:right w:val="none" w:sz="0" w:space="0" w:color="auto"/>
              </w:divBdr>
            </w:div>
            <w:div w:id="2129423557">
              <w:marLeft w:val="0"/>
              <w:marRight w:val="0"/>
              <w:marTop w:val="0"/>
              <w:marBottom w:val="0"/>
              <w:divBdr>
                <w:top w:val="none" w:sz="0" w:space="0" w:color="auto"/>
                <w:left w:val="none" w:sz="0" w:space="0" w:color="auto"/>
                <w:bottom w:val="none" w:sz="0" w:space="0" w:color="auto"/>
                <w:right w:val="none" w:sz="0" w:space="0" w:color="auto"/>
              </w:divBdr>
            </w:div>
            <w:div w:id="1612661593">
              <w:marLeft w:val="0"/>
              <w:marRight w:val="0"/>
              <w:marTop w:val="0"/>
              <w:marBottom w:val="0"/>
              <w:divBdr>
                <w:top w:val="none" w:sz="0" w:space="0" w:color="auto"/>
                <w:left w:val="none" w:sz="0" w:space="0" w:color="auto"/>
                <w:bottom w:val="none" w:sz="0" w:space="0" w:color="auto"/>
                <w:right w:val="none" w:sz="0" w:space="0" w:color="auto"/>
              </w:divBdr>
            </w:div>
            <w:div w:id="1097944174">
              <w:marLeft w:val="0"/>
              <w:marRight w:val="0"/>
              <w:marTop w:val="0"/>
              <w:marBottom w:val="0"/>
              <w:divBdr>
                <w:top w:val="none" w:sz="0" w:space="0" w:color="auto"/>
                <w:left w:val="none" w:sz="0" w:space="0" w:color="auto"/>
                <w:bottom w:val="none" w:sz="0" w:space="0" w:color="auto"/>
                <w:right w:val="none" w:sz="0" w:space="0" w:color="auto"/>
              </w:divBdr>
            </w:div>
            <w:div w:id="953710454">
              <w:marLeft w:val="0"/>
              <w:marRight w:val="0"/>
              <w:marTop w:val="0"/>
              <w:marBottom w:val="0"/>
              <w:divBdr>
                <w:top w:val="none" w:sz="0" w:space="0" w:color="auto"/>
                <w:left w:val="none" w:sz="0" w:space="0" w:color="auto"/>
                <w:bottom w:val="none" w:sz="0" w:space="0" w:color="auto"/>
                <w:right w:val="none" w:sz="0" w:space="0" w:color="auto"/>
              </w:divBdr>
            </w:div>
            <w:div w:id="642271009">
              <w:marLeft w:val="0"/>
              <w:marRight w:val="0"/>
              <w:marTop w:val="0"/>
              <w:marBottom w:val="0"/>
              <w:divBdr>
                <w:top w:val="none" w:sz="0" w:space="0" w:color="auto"/>
                <w:left w:val="none" w:sz="0" w:space="0" w:color="auto"/>
                <w:bottom w:val="none" w:sz="0" w:space="0" w:color="auto"/>
                <w:right w:val="none" w:sz="0" w:space="0" w:color="auto"/>
              </w:divBdr>
            </w:div>
            <w:div w:id="1229998878">
              <w:marLeft w:val="0"/>
              <w:marRight w:val="0"/>
              <w:marTop w:val="0"/>
              <w:marBottom w:val="0"/>
              <w:divBdr>
                <w:top w:val="none" w:sz="0" w:space="0" w:color="auto"/>
                <w:left w:val="none" w:sz="0" w:space="0" w:color="auto"/>
                <w:bottom w:val="none" w:sz="0" w:space="0" w:color="auto"/>
                <w:right w:val="none" w:sz="0" w:space="0" w:color="auto"/>
              </w:divBdr>
            </w:div>
            <w:div w:id="1280187522">
              <w:marLeft w:val="0"/>
              <w:marRight w:val="0"/>
              <w:marTop w:val="0"/>
              <w:marBottom w:val="0"/>
              <w:divBdr>
                <w:top w:val="none" w:sz="0" w:space="0" w:color="auto"/>
                <w:left w:val="none" w:sz="0" w:space="0" w:color="auto"/>
                <w:bottom w:val="none" w:sz="0" w:space="0" w:color="auto"/>
                <w:right w:val="none" w:sz="0" w:space="0" w:color="auto"/>
              </w:divBdr>
            </w:div>
            <w:div w:id="1205026886">
              <w:marLeft w:val="0"/>
              <w:marRight w:val="0"/>
              <w:marTop w:val="0"/>
              <w:marBottom w:val="0"/>
              <w:divBdr>
                <w:top w:val="none" w:sz="0" w:space="0" w:color="auto"/>
                <w:left w:val="none" w:sz="0" w:space="0" w:color="auto"/>
                <w:bottom w:val="none" w:sz="0" w:space="0" w:color="auto"/>
                <w:right w:val="none" w:sz="0" w:space="0" w:color="auto"/>
              </w:divBdr>
            </w:div>
            <w:div w:id="1255557677">
              <w:marLeft w:val="0"/>
              <w:marRight w:val="0"/>
              <w:marTop w:val="0"/>
              <w:marBottom w:val="0"/>
              <w:divBdr>
                <w:top w:val="none" w:sz="0" w:space="0" w:color="auto"/>
                <w:left w:val="none" w:sz="0" w:space="0" w:color="auto"/>
                <w:bottom w:val="none" w:sz="0" w:space="0" w:color="auto"/>
                <w:right w:val="none" w:sz="0" w:space="0" w:color="auto"/>
              </w:divBdr>
            </w:div>
            <w:div w:id="1136682023">
              <w:marLeft w:val="0"/>
              <w:marRight w:val="0"/>
              <w:marTop w:val="0"/>
              <w:marBottom w:val="0"/>
              <w:divBdr>
                <w:top w:val="none" w:sz="0" w:space="0" w:color="auto"/>
                <w:left w:val="none" w:sz="0" w:space="0" w:color="auto"/>
                <w:bottom w:val="none" w:sz="0" w:space="0" w:color="auto"/>
                <w:right w:val="none" w:sz="0" w:space="0" w:color="auto"/>
              </w:divBdr>
            </w:div>
            <w:div w:id="1558081454">
              <w:marLeft w:val="0"/>
              <w:marRight w:val="0"/>
              <w:marTop w:val="0"/>
              <w:marBottom w:val="0"/>
              <w:divBdr>
                <w:top w:val="none" w:sz="0" w:space="0" w:color="auto"/>
                <w:left w:val="none" w:sz="0" w:space="0" w:color="auto"/>
                <w:bottom w:val="none" w:sz="0" w:space="0" w:color="auto"/>
                <w:right w:val="none" w:sz="0" w:space="0" w:color="auto"/>
              </w:divBdr>
            </w:div>
            <w:div w:id="280501147">
              <w:marLeft w:val="0"/>
              <w:marRight w:val="0"/>
              <w:marTop w:val="0"/>
              <w:marBottom w:val="0"/>
              <w:divBdr>
                <w:top w:val="none" w:sz="0" w:space="0" w:color="auto"/>
                <w:left w:val="none" w:sz="0" w:space="0" w:color="auto"/>
                <w:bottom w:val="none" w:sz="0" w:space="0" w:color="auto"/>
                <w:right w:val="none" w:sz="0" w:space="0" w:color="auto"/>
              </w:divBdr>
            </w:div>
            <w:div w:id="698972169">
              <w:marLeft w:val="0"/>
              <w:marRight w:val="0"/>
              <w:marTop w:val="0"/>
              <w:marBottom w:val="0"/>
              <w:divBdr>
                <w:top w:val="none" w:sz="0" w:space="0" w:color="auto"/>
                <w:left w:val="none" w:sz="0" w:space="0" w:color="auto"/>
                <w:bottom w:val="none" w:sz="0" w:space="0" w:color="auto"/>
                <w:right w:val="none" w:sz="0" w:space="0" w:color="auto"/>
              </w:divBdr>
            </w:div>
            <w:div w:id="796144154">
              <w:marLeft w:val="0"/>
              <w:marRight w:val="0"/>
              <w:marTop w:val="0"/>
              <w:marBottom w:val="0"/>
              <w:divBdr>
                <w:top w:val="none" w:sz="0" w:space="0" w:color="auto"/>
                <w:left w:val="none" w:sz="0" w:space="0" w:color="auto"/>
                <w:bottom w:val="none" w:sz="0" w:space="0" w:color="auto"/>
                <w:right w:val="none" w:sz="0" w:space="0" w:color="auto"/>
              </w:divBdr>
            </w:div>
            <w:div w:id="944844411">
              <w:marLeft w:val="0"/>
              <w:marRight w:val="0"/>
              <w:marTop w:val="0"/>
              <w:marBottom w:val="0"/>
              <w:divBdr>
                <w:top w:val="none" w:sz="0" w:space="0" w:color="auto"/>
                <w:left w:val="none" w:sz="0" w:space="0" w:color="auto"/>
                <w:bottom w:val="none" w:sz="0" w:space="0" w:color="auto"/>
                <w:right w:val="none" w:sz="0" w:space="0" w:color="auto"/>
              </w:divBdr>
            </w:div>
            <w:div w:id="803158299">
              <w:marLeft w:val="0"/>
              <w:marRight w:val="0"/>
              <w:marTop w:val="0"/>
              <w:marBottom w:val="0"/>
              <w:divBdr>
                <w:top w:val="none" w:sz="0" w:space="0" w:color="auto"/>
                <w:left w:val="none" w:sz="0" w:space="0" w:color="auto"/>
                <w:bottom w:val="none" w:sz="0" w:space="0" w:color="auto"/>
                <w:right w:val="none" w:sz="0" w:space="0" w:color="auto"/>
              </w:divBdr>
            </w:div>
            <w:div w:id="1420906338">
              <w:marLeft w:val="0"/>
              <w:marRight w:val="0"/>
              <w:marTop w:val="0"/>
              <w:marBottom w:val="0"/>
              <w:divBdr>
                <w:top w:val="none" w:sz="0" w:space="0" w:color="auto"/>
                <w:left w:val="none" w:sz="0" w:space="0" w:color="auto"/>
                <w:bottom w:val="none" w:sz="0" w:space="0" w:color="auto"/>
                <w:right w:val="none" w:sz="0" w:space="0" w:color="auto"/>
              </w:divBdr>
            </w:div>
            <w:div w:id="2139100570">
              <w:marLeft w:val="0"/>
              <w:marRight w:val="0"/>
              <w:marTop w:val="0"/>
              <w:marBottom w:val="0"/>
              <w:divBdr>
                <w:top w:val="none" w:sz="0" w:space="0" w:color="auto"/>
                <w:left w:val="none" w:sz="0" w:space="0" w:color="auto"/>
                <w:bottom w:val="none" w:sz="0" w:space="0" w:color="auto"/>
                <w:right w:val="none" w:sz="0" w:space="0" w:color="auto"/>
              </w:divBdr>
            </w:div>
            <w:div w:id="856381588">
              <w:marLeft w:val="0"/>
              <w:marRight w:val="0"/>
              <w:marTop w:val="0"/>
              <w:marBottom w:val="0"/>
              <w:divBdr>
                <w:top w:val="none" w:sz="0" w:space="0" w:color="auto"/>
                <w:left w:val="none" w:sz="0" w:space="0" w:color="auto"/>
                <w:bottom w:val="none" w:sz="0" w:space="0" w:color="auto"/>
                <w:right w:val="none" w:sz="0" w:space="0" w:color="auto"/>
              </w:divBdr>
            </w:div>
            <w:div w:id="1374622859">
              <w:marLeft w:val="0"/>
              <w:marRight w:val="0"/>
              <w:marTop w:val="0"/>
              <w:marBottom w:val="0"/>
              <w:divBdr>
                <w:top w:val="none" w:sz="0" w:space="0" w:color="auto"/>
                <w:left w:val="none" w:sz="0" w:space="0" w:color="auto"/>
                <w:bottom w:val="none" w:sz="0" w:space="0" w:color="auto"/>
                <w:right w:val="none" w:sz="0" w:space="0" w:color="auto"/>
              </w:divBdr>
            </w:div>
            <w:div w:id="779109744">
              <w:marLeft w:val="0"/>
              <w:marRight w:val="0"/>
              <w:marTop w:val="0"/>
              <w:marBottom w:val="0"/>
              <w:divBdr>
                <w:top w:val="none" w:sz="0" w:space="0" w:color="auto"/>
                <w:left w:val="none" w:sz="0" w:space="0" w:color="auto"/>
                <w:bottom w:val="none" w:sz="0" w:space="0" w:color="auto"/>
                <w:right w:val="none" w:sz="0" w:space="0" w:color="auto"/>
              </w:divBdr>
            </w:div>
            <w:div w:id="2118518950">
              <w:marLeft w:val="0"/>
              <w:marRight w:val="0"/>
              <w:marTop w:val="0"/>
              <w:marBottom w:val="0"/>
              <w:divBdr>
                <w:top w:val="none" w:sz="0" w:space="0" w:color="auto"/>
                <w:left w:val="none" w:sz="0" w:space="0" w:color="auto"/>
                <w:bottom w:val="none" w:sz="0" w:space="0" w:color="auto"/>
                <w:right w:val="none" w:sz="0" w:space="0" w:color="auto"/>
              </w:divBdr>
            </w:div>
            <w:div w:id="12235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6616">
      <w:bodyDiv w:val="1"/>
      <w:marLeft w:val="0"/>
      <w:marRight w:val="0"/>
      <w:marTop w:val="0"/>
      <w:marBottom w:val="0"/>
      <w:divBdr>
        <w:top w:val="none" w:sz="0" w:space="0" w:color="auto"/>
        <w:left w:val="none" w:sz="0" w:space="0" w:color="auto"/>
        <w:bottom w:val="none" w:sz="0" w:space="0" w:color="auto"/>
        <w:right w:val="none" w:sz="0" w:space="0" w:color="auto"/>
      </w:divBdr>
    </w:div>
    <w:div w:id="750590244">
      <w:bodyDiv w:val="1"/>
      <w:marLeft w:val="0"/>
      <w:marRight w:val="0"/>
      <w:marTop w:val="0"/>
      <w:marBottom w:val="0"/>
      <w:divBdr>
        <w:top w:val="none" w:sz="0" w:space="0" w:color="auto"/>
        <w:left w:val="none" w:sz="0" w:space="0" w:color="auto"/>
        <w:bottom w:val="none" w:sz="0" w:space="0" w:color="auto"/>
        <w:right w:val="none" w:sz="0" w:space="0" w:color="auto"/>
      </w:divBdr>
      <w:divsChild>
        <w:div w:id="392050149">
          <w:marLeft w:val="0"/>
          <w:marRight w:val="0"/>
          <w:marTop w:val="0"/>
          <w:marBottom w:val="0"/>
          <w:divBdr>
            <w:top w:val="none" w:sz="0" w:space="0" w:color="auto"/>
            <w:left w:val="none" w:sz="0" w:space="0" w:color="auto"/>
            <w:bottom w:val="none" w:sz="0" w:space="0" w:color="auto"/>
            <w:right w:val="none" w:sz="0" w:space="0" w:color="auto"/>
          </w:divBdr>
          <w:divsChild>
            <w:div w:id="500774348">
              <w:marLeft w:val="0"/>
              <w:marRight w:val="0"/>
              <w:marTop w:val="0"/>
              <w:marBottom w:val="0"/>
              <w:divBdr>
                <w:top w:val="none" w:sz="0" w:space="0" w:color="auto"/>
                <w:left w:val="none" w:sz="0" w:space="0" w:color="auto"/>
                <w:bottom w:val="none" w:sz="0" w:space="0" w:color="auto"/>
                <w:right w:val="none" w:sz="0" w:space="0" w:color="auto"/>
              </w:divBdr>
            </w:div>
            <w:div w:id="1798913410">
              <w:marLeft w:val="0"/>
              <w:marRight w:val="0"/>
              <w:marTop w:val="0"/>
              <w:marBottom w:val="0"/>
              <w:divBdr>
                <w:top w:val="none" w:sz="0" w:space="0" w:color="auto"/>
                <w:left w:val="none" w:sz="0" w:space="0" w:color="auto"/>
                <w:bottom w:val="none" w:sz="0" w:space="0" w:color="auto"/>
                <w:right w:val="none" w:sz="0" w:space="0" w:color="auto"/>
              </w:divBdr>
            </w:div>
            <w:div w:id="1066802571">
              <w:marLeft w:val="0"/>
              <w:marRight w:val="0"/>
              <w:marTop w:val="0"/>
              <w:marBottom w:val="0"/>
              <w:divBdr>
                <w:top w:val="none" w:sz="0" w:space="0" w:color="auto"/>
                <w:left w:val="none" w:sz="0" w:space="0" w:color="auto"/>
                <w:bottom w:val="none" w:sz="0" w:space="0" w:color="auto"/>
                <w:right w:val="none" w:sz="0" w:space="0" w:color="auto"/>
              </w:divBdr>
            </w:div>
            <w:div w:id="2083218269">
              <w:marLeft w:val="0"/>
              <w:marRight w:val="0"/>
              <w:marTop w:val="0"/>
              <w:marBottom w:val="0"/>
              <w:divBdr>
                <w:top w:val="none" w:sz="0" w:space="0" w:color="auto"/>
                <w:left w:val="none" w:sz="0" w:space="0" w:color="auto"/>
                <w:bottom w:val="none" w:sz="0" w:space="0" w:color="auto"/>
                <w:right w:val="none" w:sz="0" w:space="0" w:color="auto"/>
              </w:divBdr>
            </w:div>
            <w:div w:id="355621688">
              <w:marLeft w:val="0"/>
              <w:marRight w:val="0"/>
              <w:marTop w:val="0"/>
              <w:marBottom w:val="0"/>
              <w:divBdr>
                <w:top w:val="none" w:sz="0" w:space="0" w:color="auto"/>
                <w:left w:val="none" w:sz="0" w:space="0" w:color="auto"/>
                <w:bottom w:val="none" w:sz="0" w:space="0" w:color="auto"/>
                <w:right w:val="none" w:sz="0" w:space="0" w:color="auto"/>
              </w:divBdr>
            </w:div>
            <w:div w:id="302741183">
              <w:marLeft w:val="0"/>
              <w:marRight w:val="0"/>
              <w:marTop w:val="0"/>
              <w:marBottom w:val="0"/>
              <w:divBdr>
                <w:top w:val="none" w:sz="0" w:space="0" w:color="auto"/>
                <w:left w:val="none" w:sz="0" w:space="0" w:color="auto"/>
                <w:bottom w:val="none" w:sz="0" w:space="0" w:color="auto"/>
                <w:right w:val="none" w:sz="0" w:space="0" w:color="auto"/>
              </w:divBdr>
            </w:div>
            <w:div w:id="614096649">
              <w:marLeft w:val="0"/>
              <w:marRight w:val="0"/>
              <w:marTop w:val="0"/>
              <w:marBottom w:val="0"/>
              <w:divBdr>
                <w:top w:val="none" w:sz="0" w:space="0" w:color="auto"/>
                <w:left w:val="none" w:sz="0" w:space="0" w:color="auto"/>
                <w:bottom w:val="none" w:sz="0" w:space="0" w:color="auto"/>
                <w:right w:val="none" w:sz="0" w:space="0" w:color="auto"/>
              </w:divBdr>
            </w:div>
            <w:div w:id="2067602908">
              <w:marLeft w:val="0"/>
              <w:marRight w:val="0"/>
              <w:marTop w:val="0"/>
              <w:marBottom w:val="0"/>
              <w:divBdr>
                <w:top w:val="none" w:sz="0" w:space="0" w:color="auto"/>
                <w:left w:val="none" w:sz="0" w:space="0" w:color="auto"/>
                <w:bottom w:val="none" w:sz="0" w:space="0" w:color="auto"/>
                <w:right w:val="none" w:sz="0" w:space="0" w:color="auto"/>
              </w:divBdr>
            </w:div>
            <w:div w:id="418333416">
              <w:marLeft w:val="0"/>
              <w:marRight w:val="0"/>
              <w:marTop w:val="0"/>
              <w:marBottom w:val="0"/>
              <w:divBdr>
                <w:top w:val="none" w:sz="0" w:space="0" w:color="auto"/>
                <w:left w:val="none" w:sz="0" w:space="0" w:color="auto"/>
                <w:bottom w:val="none" w:sz="0" w:space="0" w:color="auto"/>
                <w:right w:val="none" w:sz="0" w:space="0" w:color="auto"/>
              </w:divBdr>
            </w:div>
            <w:div w:id="1685983546">
              <w:marLeft w:val="0"/>
              <w:marRight w:val="0"/>
              <w:marTop w:val="0"/>
              <w:marBottom w:val="0"/>
              <w:divBdr>
                <w:top w:val="none" w:sz="0" w:space="0" w:color="auto"/>
                <w:left w:val="none" w:sz="0" w:space="0" w:color="auto"/>
                <w:bottom w:val="none" w:sz="0" w:space="0" w:color="auto"/>
                <w:right w:val="none" w:sz="0" w:space="0" w:color="auto"/>
              </w:divBdr>
            </w:div>
            <w:div w:id="1740326626">
              <w:marLeft w:val="0"/>
              <w:marRight w:val="0"/>
              <w:marTop w:val="0"/>
              <w:marBottom w:val="0"/>
              <w:divBdr>
                <w:top w:val="none" w:sz="0" w:space="0" w:color="auto"/>
                <w:left w:val="none" w:sz="0" w:space="0" w:color="auto"/>
                <w:bottom w:val="none" w:sz="0" w:space="0" w:color="auto"/>
                <w:right w:val="none" w:sz="0" w:space="0" w:color="auto"/>
              </w:divBdr>
            </w:div>
            <w:div w:id="1630210783">
              <w:marLeft w:val="0"/>
              <w:marRight w:val="0"/>
              <w:marTop w:val="0"/>
              <w:marBottom w:val="0"/>
              <w:divBdr>
                <w:top w:val="none" w:sz="0" w:space="0" w:color="auto"/>
                <w:left w:val="none" w:sz="0" w:space="0" w:color="auto"/>
                <w:bottom w:val="none" w:sz="0" w:space="0" w:color="auto"/>
                <w:right w:val="none" w:sz="0" w:space="0" w:color="auto"/>
              </w:divBdr>
            </w:div>
            <w:div w:id="288820444">
              <w:marLeft w:val="0"/>
              <w:marRight w:val="0"/>
              <w:marTop w:val="0"/>
              <w:marBottom w:val="0"/>
              <w:divBdr>
                <w:top w:val="none" w:sz="0" w:space="0" w:color="auto"/>
                <w:left w:val="none" w:sz="0" w:space="0" w:color="auto"/>
                <w:bottom w:val="none" w:sz="0" w:space="0" w:color="auto"/>
                <w:right w:val="none" w:sz="0" w:space="0" w:color="auto"/>
              </w:divBdr>
            </w:div>
            <w:div w:id="1798839403">
              <w:marLeft w:val="0"/>
              <w:marRight w:val="0"/>
              <w:marTop w:val="0"/>
              <w:marBottom w:val="0"/>
              <w:divBdr>
                <w:top w:val="none" w:sz="0" w:space="0" w:color="auto"/>
                <w:left w:val="none" w:sz="0" w:space="0" w:color="auto"/>
                <w:bottom w:val="none" w:sz="0" w:space="0" w:color="auto"/>
                <w:right w:val="none" w:sz="0" w:space="0" w:color="auto"/>
              </w:divBdr>
            </w:div>
            <w:div w:id="1021587022">
              <w:marLeft w:val="0"/>
              <w:marRight w:val="0"/>
              <w:marTop w:val="0"/>
              <w:marBottom w:val="0"/>
              <w:divBdr>
                <w:top w:val="none" w:sz="0" w:space="0" w:color="auto"/>
                <w:left w:val="none" w:sz="0" w:space="0" w:color="auto"/>
                <w:bottom w:val="none" w:sz="0" w:space="0" w:color="auto"/>
                <w:right w:val="none" w:sz="0" w:space="0" w:color="auto"/>
              </w:divBdr>
            </w:div>
            <w:div w:id="2095474280">
              <w:marLeft w:val="0"/>
              <w:marRight w:val="0"/>
              <w:marTop w:val="0"/>
              <w:marBottom w:val="0"/>
              <w:divBdr>
                <w:top w:val="none" w:sz="0" w:space="0" w:color="auto"/>
                <w:left w:val="none" w:sz="0" w:space="0" w:color="auto"/>
                <w:bottom w:val="none" w:sz="0" w:space="0" w:color="auto"/>
                <w:right w:val="none" w:sz="0" w:space="0" w:color="auto"/>
              </w:divBdr>
            </w:div>
            <w:div w:id="926117089">
              <w:marLeft w:val="0"/>
              <w:marRight w:val="0"/>
              <w:marTop w:val="0"/>
              <w:marBottom w:val="0"/>
              <w:divBdr>
                <w:top w:val="none" w:sz="0" w:space="0" w:color="auto"/>
                <w:left w:val="none" w:sz="0" w:space="0" w:color="auto"/>
                <w:bottom w:val="none" w:sz="0" w:space="0" w:color="auto"/>
                <w:right w:val="none" w:sz="0" w:space="0" w:color="auto"/>
              </w:divBdr>
            </w:div>
            <w:div w:id="212470617">
              <w:marLeft w:val="0"/>
              <w:marRight w:val="0"/>
              <w:marTop w:val="0"/>
              <w:marBottom w:val="0"/>
              <w:divBdr>
                <w:top w:val="none" w:sz="0" w:space="0" w:color="auto"/>
                <w:left w:val="none" w:sz="0" w:space="0" w:color="auto"/>
                <w:bottom w:val="none" w:sz="0" w:space="0" w:color="auto"/>
                <w:right w:val="none" w:sz="0" w:space="0" w:color="auto"/>
              </w:divBdr>
            </w:div>
            <w:div w:id="1313097616">
              <w:marLeft w:val="0"/>
              <w:marRight w:val="0"/>
              <w:marTop w:val="0"/>
              <w:marBottom w:val="0"/>
              <w:divBdr>
                <w:top w:val="none" w:sz="0" w:space="0" w:color="auto"/>
                <w:left w:val="none" w:sz="0" w:space="0" w:color="auto"/>
                <w:bottom w:val="none" w:sz="0" w:space="0" w:color="auto"/>
                <w:right w:val="none" w:sz="0" w:space="0" w:color="auto"/>
              </w:divBdr>
            </w:div>
            <w:div w:id="18147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2097">
      <w:bodyDiv w:val="1"/>
      <w:marLeft w:val="0"/>
      <w:marRight w:val="0"/>
      <w:marTop w:val="0"/>
      <w:marBottom w:val="0"/>
      <w:divBdr>
        <w:top w:val="none" w:sz="0" w:space="0" w:color="auto"/>
        <w:left w:val="none" w:sz="0" w:space="0" w:color="auto"/>
        <w:bottom w:val="none" w:sz="0" w:space="0" w:color="auto"/>
        <w:right w:val="none" w:sz="0" w:space="0" w:color="auto"/>
      </w:divBdr>
      <w:divsChild>
        <w:div w:id="507140841">
          <w:marLeft w:val="0"/>
          <w:marRight w:val="0"/>
          <w:marTop w:val="0"/>
          <w:marBottom w:val="0"/>
          <w:divBdr>
            <w:top w:val="none" w:sz="0" w:space="0" w:color="auto"/>
            <w:left w:val="none" w:sz="0" w:space="0" w:color="auto"/>
            <w:bottom w:val="none" w:sz="0" w:space="0" w:color="auto"/>
            <w:right w:val="none" w:sz="0" w:space="0" w:color="auto"/>
          </w:divBdr>
          <w:divsChild>
            <w:div w:id="1851334285">
              <w:marLeft w:val="0"/>
              <w:marRight w:val="0"/>
              <w:marTop w:val="0"/>
              <w:marBottom w:val="0"/>
              <w:divBdr>
                <w:top w:val="none" w:sz="0" w:space="0" w:color="auto"/>
                <w:left w:val="none" w:sz="0" w:space="0" w:color="auto"/>
                <w:bottom w:val="none" w:sz="0" w:space="0" w:color="auto"/>
                <w:right w:val="none" w:sz="0" w:space="0" w:color="auto"/>
              </w:divBdr>
              <w:divsChild>
                <w:div w:id="1796634815">
                  <w:marLeft w:val="0"/>
                  <w:marRight w:val="0"/>
                  <w:marTop w:val="0"/>
                  <w:marBottom w:val="0"/>
                  <w:divBdr>
                    <w:top w:val="none" w:sz="0" w:space="0" w:color="auto"/>
                    <w:left w:val="none" w:sz="0" w:space="0" w:color="auto"/>
                    <w:bottom w:val="none" w:sz="0" w:space="0" w:color="auto"/>
                    <w:right w:val="none" w:sz="0" w:space="0" w:color="auto"/>
                  </w:divBdr>
                  <w:divsChild>
                    <w:div w:id="312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93427">
      <w:bodyDiv w:val="1"/>
      <w:marLeft w:val="0"/>
      <w:marRight w:val="0"/>
      <w:marTop w:val="0"/>
      <w:marBottom w:val="0"/>
      <w:divBdr>
        <w:top w:val="none" w:sz="0" w:space="0" w:color="auto"/>
        <w:left w:val="none" w:sz="0" w:space="0" w:color="auto"/>
        <w:bottom w:val="none" w:sz="0" w:space="0" w:color="auto"/>
        <w:right w:val="none" w:sz="0" w:space="0" w:color="auto"/>
      </w:divBdr>
    </w:div>
    <w:div w:id="973952147">
      <w:bodyDiv w:val="1"/>
      <w:marLeft w:val="0"/>
      <w:marRight w:val="0"/>
      <w:marTop w:val="0"/>
      <w:marBottom w:val="0"/>
      <w:divBdr>
        <w:top w:val="none" w:sz="0" w:space="0" w:color="auto"/>
        <w:left w:val="none" w:sz="0" w:space="0" w:color="auto"/>
        <w:bottom w:val="none" w:sz="0" w:space="0" w:color="auto"/>
        <w:right w:val="none" w:sz="0" w:space="0" w:color="auto"/>
      </w:divBdr>
      <w:divsChild>
        <w:div w:id="294801615">
          <w:marLeft w:val="0"/>
          <w:marRight w:val="0"/>
          <w:marTop w:val="0"/>
          <w:marBottom w:val="0"/>
          <w:divBdr>
            <w:top w:val="none" w:sz="0" w:space="0" w:color="auto"/>
            <w:left w:val="none" w:sz="0" w:space="0" w:color="auto"/>
            <w:bottom w:val="none" w:sz="0" w:space="0" w:color="auto"/>
            <w:right w:val="none" w:sz="0" w:space="0" w:color="auto"/>
          </w:divBdr>
          <w:divsChild>
            <w:div w:id="1890452527">
              <w:marLeft w:val="0"/>
              <w:marRight w:val="0"/>
              <w:marTop w:val="0"/>
              <w:marBottom w:val="0"/>
              <w:divBdr>
                <w:top w:val="none" w:sz="0" w:space="0" w:color="auto"/>
                <w:left w:val="none" w:sz="0" w:space="0" w:color="auto"/>
                <w:bottom w:val="none" w:sz="0" w:space="0" w:color="auto"/>
                <w:right w:val="none" w:sz="0" w:space="0" w:color="auto"/>
              </w:divBdr>
              <w:divsChild>
                <w:div w:id="502428049">
                  <w:marLeft w:val="0"/>
                  <w:marRight w:val="0"/>
                  <w:marTop w:val="0"/>
                  <w:marBottom w:val="0"/>
                  <w:divBdr>
                    <w:top w:val="none" w:sz="0" w:space="0" w:color="auto"/>
                    <w:left w:val="none" w:sz="0" w:space="0" w:color="auto"/>
                    <w:bottom w:val="none" w:sz="0" w:space="0" w:color="auto"/>
                    <w:right w:val="none" w:sz="0" w:space="0" w:color="auto"/>
                  </w:divBdr>
                  <w:divsChild>
                    <w:div w:id="21001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5329">
      <w:bodyDiv w:val="1"/>
      <w:marLeft w:val="0"/>
      <w:marRight w:val="0"/>
      <w:marTop w:val="0"/>
      <w:marBottom w:val="0"/>
      <w:divBdr>
        <w:top w:val="none" w:sz="0" w:space="0" w:color="auto"/>
        <w:left w:val="none" w:sz="0" w:space="0" w:color="auto"/>
        <w:bottom w:val="none" w:sz="0" w:space="0" w:color="auto"/>
        <w:right w:val="none" w:sz="0" w:space="0" w:color="auto"/>
      </w:divBdr>
    </w:div>
    <w:div w:id="1382511933">
      <w:bodyDiv w:val="1"/>
      <w:marLeft w:val="0"/>
      <w:marRight w:val="0"/>
      <w:marTop w:val="0"/>
      <w:marBottom w:val="0"/>
      <w:divBdr>
        <w:top w:val="none" w:sz="0" w:space="0" w:color="auto"/>
        <w:left w:val="none" w:sz="0" w:space="0" w:color="auto"/>
        <w:bottom w:val="none" w:sz="0" w:space="0" w:color="auto"/>
        <w:right w:val="none" w:sz="0" w:space="0" w:color="auto"/>
      </w:divBdr>
      <w:divsChild>
        <w:div w:id="349457145">
          <w:marLeft w:val="0"/>
          <w:marRight w:val="0"/>
          <w:marTop w:val="0"/>
          <w:marBottom w:val="0"/>
          <w:divBdr>
            <w:top w:val="none" w:sz="0" w:space="0" w:color="auto"/>
            <w:left w:val="none" w:sz="0" w:space="0" w:color="auto"/>
            <w:bottom w:val="none" w:sz="0" w:space="0" w:color="auto"/>
            <w:right w:val="none" w:sz="0" w:space="0" w:color="auto"/>
          </w:divBdr>
        </w:div>
        <w:div w:id="1619143029">
          <w:marLeft w:val="0"/>
          <w:marRight w:val="0"/>
          <w:marTop w:val="0"/>
          <w:marBottom w:val="0"/>
          <w:divBdr>
            <w:top w:val="none" w:sz="0" w:space="0" w:color="auto"/>
            <w:left w:val="none" w:sz="0" w:space="0" w:color="auto"/>
            <w:bottom w:val="none" w:sz="0" w:space="0" w:color="auto"/>
            <w:right w:val="none" w:sz="0" w:space="0" w:color="auto"/>
          </w:divBdr>
        </w:div>
        <w:div w:id="1948267167">
          <w:marLeft w:val="0"/>
          <w:marRight w:val="0"/>
          <w:marTop w:val="0"/>
          <w:marBottom w:val="0"/>
          <w:divBdr>
            <w:top w:val="none" w:sz="0" w:space="0" w:color="auto"/>
            <w:left w:val="none" w:sz="0" w:space="0" w:color="auto"/>
            <w:bottom w:val="none" w:sz="0" w:space="0" w:color="auto"/>
            <w:right w:val="none" w:sz="0" w:space="0" w:color="auto"/>
          </w:divBdr>
        </w:div>
      </w:divsChild>
    </w:div>
    <w:div w:id="1529834583">
      <w:bodyDiv w:val="1"/>
      <w:marLeft w:val="0"/>
      <w:marRight w:val="0"/>
      <w:marTop w:val="0"/>
      <w:marBottom w:val="0"/>
      <w:divBdr>
        <w:top w:val="none" w:sz="0" w:space="0" w:color="auto"/>
        <w:left w:val="none" w:sz="0" w:space="0" w:color="auto"/>
        <w:bottom w:val="none" w:sz="0" w:space="0" w:color="auto"/>
        <w:right w:val="none" w:sz="0" w:space="0" w:color="auto"/>
      </w:divBdr>
    </w:div>
    <w:div w:id="1758013083">
      <w:bodyDiv w:val="1"/>
      <w:marLeft w:val="0"/>
      <w:marRight w:val="0"/>
      <w:marTop w:val="0"/>
      <w:marBottom w:val="0"/>
      <w:divBdr>
        <w:top w:val="none" w:sz="0" w:space="0" w:color="auto"/>
        <w:left w:val="none" w:sz="0" w:space="0" w:color="auto"/>
        <w:bottom w:val="none" w:sz="0" w:space="0" w:color="auto"/>
        <w:right w:val="none" w:sz="0" w:space="0" w:color="auto"/>
      </w:divBdr>
    </w:div>
    <w:div w:id="1799372697">
      <w:bodyDiv w:val="1"/>
      <w:marLeft w:val="0"/>
      <w:marRight w:val="0"/>
      <w:marTop w:val="0"/>
      <w:marBottom w:val="0"/>
      <w:divBdr>
        <w:top w:val="none" w:sz="0" w:space="0" w:color="auto"/>
        <w:left w:val="none" w:sz="0" w:space="0" w:color="auto"/>
        <w:bottom w:val="none" w:sz="0" w:space="0" w:color="auto"/>
        <w:right w:val="none" w:sz="0" w:space="0" w:color="auto"/>
      </w:divBdr>
      <w:divsChild>
        <w:div w:id="205990064">
          <w:marLeft w:val="0"/>
          <w:marRight w:val="0"/>
          <w:marTop w:val="0"/>
          <w:marBottom w:val="0"/>
          <w:divBdr>
            <w:top w:val="none" w:sz="0" w:space="0" w:color="auto"/>
            <w:left w:val="none" w:sz="0" w:space="0" w:color="auto"/>
            <w:bottom w:val="none" w:sz="0" w:space="0" w:color="auto"/>
            <w:right w:val="none" w:sz="0" w:space="0" w:color="auto"/>
          </w:divBdr>
        </w:div>
        <w:div w:id="1846047752">
          <w:marLeft w:val="0"/>
          <w:marRight w:val="0"/>
          <w:marTop w:val="0"/>
          <w:marBottom w:val="0"/>
          <w:divBdr>
            <w:top w:val="none" w:sz="0" w:space="0" w:color="auto"/>
            <w:left w:val="none" w:sz="0" w:space="0" w:color="auto"/>
            <w:bottom w:val="none" w:sz="0" w:space="0" w:color="auto"/>
            <w:right w:val="none" w:sz="0" w:space="0" w:color="auto"/>
          </w:divBdr>
        </w:div>
        <w:div w:id="2017884304">
          <w:marLeft w:val="0"/>
          <w:marRight w:val="0"/>
          <w:marTop w:val="0"/>
          <w:marBottom w:val="0"/>
          <w:divBdr>
            <w:top w:val="none" w:sz="0" w:space="0" w:color="auto"/>
            <w:left w:val="none" w:sz="0" w:space="0" w:color="auto"/>
            <w:bottom w:val="none" w:sz="0" w:space="0" w:color="auto"/>
            <w:right w:val="none" w:sz="0" w:space="0" w:color="auto"/>
          </w:divBdr>
        </w:div>
      </w:divsChild>
    </w:div>
    <w:div w:id="1902671077">
      <w:bodyDiv w:val="1"/>
      <w:marLeft w:val="0"/>
      <w:marRight w:val="0"/>
      <w:marTop w:val="0"/>
      <w:marBottom w:val="0"/>
      <w:divBdr>
        <w:top w:val="none" w:sz="0" w:space="0" w:color="auto"/>
        <w:left w:val="none" w:sz="0" w:space="0" w:color="auto"/>
        <w:bottom w:val="none" w:sz="0" w:space="0" w:color="auto"/>
        <w:right w:val="none" w:sz="0" w:space="0" w:color="auto"/>
      </w:divBdr>
      <w:divsChild>
        <w:div w:id="1855071574">
          <w:marLeft w:val="0"/>
          <w:marRight w:val="0"/>
          <w:marTop w:val="0"/>
          <w:marBottom w:val="0"/>
          <w:divBdr>
            <w:top w:val="none" w:sz="0" w:space="0" w:color="auto"/>
            <w:left w:val="none" w:sz="0" w:space="0" w:color="auto"/>
            <w:bottom w:val="none" w:sz="0" w:space="0" w:color="auto"/>
            <w:right w:val="none" w:sz="0" w:space="0" w:color="auto"/>
          </w:divBdr>
          <w:divsChild>
            <w:div w:id="2078278600">
              <w:marLeft w:val="0"/>
              <w:marRight w:val="0"/>
              <w:marTop w:val="0"/>
              <w:marBottom w:val="0"/>
              <w:divBdr>
                <w:top w:val="none" w:sz="0" w:space="0" w:color="auto"/>
                <w:left w:val="none" w:sz="0" w:space="0" w:color="auto"/>
                <w:bottom w:val="none" w:sz="0" w:space="0" w:color="auto"/>
                <w:right w:val="none" w:sz="0" w:space="0" w:color="auto"/>
              </w:divBdr>
            </w:div>
            <w:div w:id="206994122">
              <w:marLeft w:val="0"/>
              <w:marRight w:val="0"/>
              <w:marTop w:val="0"/>
              <w:marBottom w:val="0"/>
              <w:divBdr>
                <w:top w:val="none" w:sz="0" w:space="0" w:color="auto"/>
                <w:left w:val="none" w:sz="0" w:space="0" w:color="auto"/>
                <w:bottom w:val="none" w:sz="0" w:space="0" w:color="auto"/>
                <w:right w:val="none" w:sz="0" w:space="0" w:color="auto"/>
              </w:divBdr>
            </w:div>
            <w:div w:id="1338001437">
              <w:marLeft w:val="0"/>
              <w:marRight w:val="0"/>
              <w:marTop w:val="0"/>
              <w:marBottom w:val="0"/>
              <w:divBdr>
                <w:top w:val="none" w:sz="0" w:space="0" w:color="auto"/>
                <w:left w:val="none" w:sz="0" w:space="0" w:color="auto"/>
                <w:bottom w:val="none" w:sz="0" w:space="0" w:color="auto"/>
                <w:right w:val="none" w:sz="0" w:space="0" w:color="auto"/>
              </w:divBdr>
            </w:div>
            <w:div w:id="729691015">
              <w:marLeft w:val="0"/>
              <w:marRight w:val="0"/>
              <w:marTop w:val="0"/>
              <w:marBottom w:val="0"/>
              <w:divBdr>
                <w:top w:val="none" w:sz="0" w:space="0" w:color="auto"/>
                <w:left w:val="none" w:sz="0" w:space="0" w:color="auto"/>
                <w:bottom w:val="none" w:sz="0" w:space="0" w:color="auto"/>
                <w:right w:val="none" w:sz="0" w:space="0" w:color="auto"/>
              </w:divBdr>
            </w:div>
            <w:div w:id="1670283091">
              <w:marLeft w:val="0"/>
              <w:marRight w:val="0"/>
              <w:marTop w:val="0"/>
              <w:marBottom w:val="0"/>
              <w:divBdr>
                <w:top w:val="none" w:sz="0" w:space="0" w:color="auto"/>
                <w:left w:val="none" w:sz="0" w:space="0" w:color="auto"/>
                <w:bottom w:val="none" w:sz="0" w:space="0" w:color="auto"/>
                <w:right w:val="none" w:sz="0" w:space="0" w:color="auto"/>
              </w:divBdr>
            </w:div>
            <w:div w:id="1255237832">
              <w:marLeft w:val="0"/>
              <w:marRight w:val="0"/>
              <w:marTop w:val="0"/>
              <w:marBottom w:val="0"/>
              <w:divBdr>
                <w:top w:val="none" w:sz="0" w:space="0" w:color="auto"/>
                <w:left w:val="none" w:sz="0" w:space="0" w:color="auto"/>
                <w:bottom w:val="none" w:sz="0" w:space="0" w:color="auto"/>
                <w:right w:val="none" w:sz="0" w:space="0" w:color="auto"/>
              </w:divBdr>
            </w:div>
            <w:div w:id="1481386523">
              <w:marLeft w:val="0"/>
              <w:marRight w:val="0"/>
              <w:marTop w:val="0"/>
              <w:marBottom w:val="0"/>
              <w:divBdr>
                <w:top w:val="none" w:sz="0" w:space="0" w:color="auto"/>
                <w:left w:val="none" w:sz="0" w:space="0" w:color="auto"/>
                <w:bottom w:val="none" w:sz="0" w:space="0" w:color="auto"/>
                <w:right w:val="none" w:sz="0" w:space="0" w:color="auto"/>
              </w:divBdr>
            </w:div>
            <w:div w:id="1898972372">
              <w:marLeft w:val="0"/>
              <w:marRight w:val="0"/>
              <w:marTop w:val="0"/>
              <w:marBottom w:val="0"/>
              <w:divBdr>
                <w:top w:val="none" w:sz="0" w:space="0" w:color="auto"/>
                <w:left w:val="none" w:sz="0" w:space="0" w:color="auto"/>
                <w:bottom w:val="none" w:sz="0" w:space="0" w:color="auto"/>
                <w:right w:val="none" w:sz="0" w:space="0" w:color="auto"/>
              </w:divBdr>
            </w:div>
            <w:div w:id="1227570981">
              <w:marLeft w:val="0"/>
              <w:marRight w:val="0"/>
              <w:marTop w:val="0"/>
              <w:marBottom w:val="0"/>
              <w:divBdr>
                <w:top w:val="none" w:sz="0" w:space="0" w:color="auto"/>
                <w:left w:val="none" w:sz="0" w:space="0" w:color="auto"/>
                <w:bottom w:val="none" w:sz="0" w:space="0" w:color="auto"/>
                <w:right w:val="none" w:sz="0" w:space="0" w:color="auto"/>
              </w:divBdr>
            </w:div>
            <w:div w:id="2045398092">
              <w:marLeft w:val="0"/>
              <w:marRight w:val="0"/>
              <w:marTop w:val="0"/>
              <w:marBottom w:val="0"/>
              <w:divBdr>
                <w:top w:val="none" w:sz="0" w:space="0" w:color="auto"/>
                <w:left w:val="none" w:sz="0" w:space="0" w:color="auto"/>
                <w:bottom w:val="none" w:sz="0" w:space="0" w:color="auto"/>
                <w:right w:val="none" w:sz="0" w:space="0" w:color="auto"/>
              </w:divBdr>
            </w:div>
            <w:div w:id="567501259">
              <w:marLeft w:val="0"/>
              <w:marRight w:val="0"/>
              <w:marTop w:val="0"/>
              <w:marBottom w:val="0"/>
              <w:divBdr>
                <w:top w:val="none" w:sz="0" w:space="0" w:color="auto"/>
                <w:left w:val="none" w:sz="0" w:space="0" w:color="auto"/>
                <w:bottom w:val="none" w:sz="0" w:space="0" w:color="auto"/>
                <w:right w:val="none" w:sz="0" w:space="0" w:color="auto"/>
              </w:divBdr>
            </w:div>
            <w:div w:id="1265310255">
              <w:marLeft w:val="0"/>
              <w:marRight w:val="0"/>
              <w:marTop w:val="0"/>
              <w:marBottom w:val="0"/>
              <w:divBdr>
                <w:top w:val="none" w:sz="0" w:space="0" w:color="auto"/>
                <w:left w:val="none" w:sz="0" w:space="0" w:color="auto"/>
                <w:bottom w:val="none" w:sz="0" w:space="0" w:color="auto"/>
                <w:right w:val="none" w:sz="0" w:space="0" w:color="auto"/>
              </w:divBdr>
            </w:div>
            <w:div w:id="57093021">
              <w:marLeft w:val="0"/>
              <w:marRight w:val="0"/>
              <w:marTop w:val="0"/>
              <w:marBottom w:val="0"/>
              <w:divBdr>
                <w:top w:val="none" w:sz="0" w:space="0" w:color="auto"/>
                <w:left w:val="none" w:sz="0" w:space="0" w:color="auto"/>
                <w:bottom w:val="none" w:sz="0" w:space="0" w:color="auto"/>
                <w:right w:val="none" w:sz="0" w:space="0" w:color="auto"/>
              </w:divBdr>
            </w:div>
            <w:div w:id="1131558485">
              <w:marLeft w:val="0"/>
              <w:marRight w:val="0"/>
              <w:marTop w:val="0"/>
              <w:marBottom w:val="0"/>
              <w:divBdr>
                <w:top w:val="none" w:sz="0" w:space="0" w:color="auto"/>
                <w:left w:val="none" w:sz="0" w:space="0" w:color="auto"/>
                <w:bottom w:val="none" w:sz="0" w:space="0" w:color="auto"/>
                <w:right w:val="none" w:sz="0" w:space="0" w:color="auto"/>
              </w:divBdr>
            </w:div>
            <w:div w:id="2141339833">
              <w:marLeft w:val="0"/>
              <w:marRight w:val="0"/>
              <w:marTop w:val="0"/>
              <w:marBottom w:val="0"/>
              <w:divBdr>
                <w:top w:val="none" w:sz="0" w:space="0" w:color="auto"/>
                <w:left w:val="none" w:sz="0" w:space="0" w:color="auto"/>
                <w:bottom w:val="none" w:sz="0" w:space="0" w:color="auto"/>
                <w:right w:val="none" w:sz="0" w:space="0" w:color="auto"/>
              </w:divBdr>
            </w:div>
            <w:div w:id="49765772">
              <w:marLeft w:val="0"/>
              <w:marRight w:val="0"/>
              <w:marTop w:val="0"/>
              <w:marBottom w:val="0"/>
              <w:divBdr>
                <w:top w:val="none" w:sz="0" w:space="0" w:color="auto"/>
                <w:left w:val="none" w:sz="0" w:space="0" w:color="auto"/>
                <w:bottom w:val="none" w:sz="0" w:space="0" w:color="auto"/>
                <w:right w:val="none" w:sz="0" w:space="0" w:color="auto"/>
              </w:divBdr>
            </w:div>
            <w:div w:id="1514879367">
              <w:marLeft w:val="0"/>
              <w:marRight w:val="0"/>
              <w:marTop w:val="0"/>
              <w:marBottom w:val="0"/>
              <w:divBdr>
                <w:top w:val="none" w:sz="0" w:space="0" w:color="auto"/>
                <w:left w:val="none" w:sz="0" w:space="0" w:color="auto"/>
                <w:bottom w:val="none" w:sz="0" w:space="0" w:color="auto"/>
                <w:right w:val="none" w:sz="0" w:space="0" w:color="auto"/>
              </w:divBdr>
            </w:div>
            <w:div w:id="156725415">
              <w:marLeft w:val="0"/>
              <w:marRight w:val="0"/>
              <w:marTop w:val="0"/>
              <w:marBottom w:val="0"/>
              <w:divBdr>
                <w:top w:val="none" w:sz="0" w:space="0" w:color="auto"/>
                <w:left w:val="none" w:sz="0" w:space="0" w:color="auto"/>
                <w:bottom w:val="none" w:sz="0" w:space="0" w:color="auto"/>
                <w:right w:val="none" w:sz="0" w:space="0" w:color="auto"/>
              </w:divBdr>
            </w:div>
            <w:div w:id="1625187105">
              <w:marLeft w:val="0"/>
              <w:marRight w:val="0"/>
              <w:marTop w:val="0"/>
              <w:marBottom w:val="0"/>
              <w:divBdr>
                <w:top w:val="none" w:sz="0" w:space="0" w:color="auto"/>
                <w:left w:val="none" w:sz="0" w:space="0" w:color="auto"/>
                <w:bottom w:val="none" w:sz="0" w:space="0" w:color="auto"/>
                <w:right w:val="none" w:sz="0" w:space="0" w:color="auto"/>
              </w:divBdr>
            </w:div>
            <w:div w:id="379212636">
              <w:marLeft w:val="0"/>
              <w:marRight w:val="0"/>
              <w:marTop w:val="0"/>
              <w:marBottom w:val="0"/>
              <w:divBdr>
                <w:top w:val="none" w:sz="0" w:space="0" w:color="auto"/>
                <w:left w:val="none" w:sz="0" w:space="0" w:color="auto"/>
                <w:bottom w:val="none" w:sz="0" w:space="0" w:color="auto"/>
                <w:right w:val="none" w:sz="0" w:space="0" w:color="auto"/>
              </w:divBdr>
            </w:div>
            <w:div w:id="567107140">
              <w:marLeft w:val="0"/>
              <w:marRight w:val="0"/>
              <w:marTop w:val="0"/>
              <w:marBottom w:val="0"/>
              <w:divBdr>
                <w:top w:val="none" w:sz="0" w:space="0" w:color="auto"/>
                <w:left w:val="none" w:sz="0" w:space="0" w:color="auto"/>
                <w:bottom w:val="none" w:sz="0" w:space="0" w:color="auto"/>
                <w:right w:val="none" w:sz="0" w:space="0" w:color="auto"/>
              </w:divBdr>
            </w:div>
            <w:div w:id="134422220">
              <w:marLeft w:val="0"/>
              <w:marRight w:val="0"/>
              <w:marTop w:val="0"/>
              <w:marBottom w:val="0"/>
              <w:divBdr>
                <w:top w:val="none" w:sz="0" w:space="0" w:color="auto"/>
                <w:left w:val="none" w:sz="0" w:space="0" w:color="auto"/>
                <w:bottom w:val="none" w:sz="0" w:space="0" w:color="auto"/>
                <w:right w:val="none" w:sz="0" w:space="0" w:color="auto"/>
              </w:divBdr>
            </w:div>
            <w:div w:id="442069496">
              <w:marLeft w:val="0"/>
              <w:marRight w:val="0"/>
              <w:marTop w:val="0"/>
              <w:marBottom w:val="0"/>
              <w:divBdr>
                <w:top w:val="none" w:sz="0" w:space="0" w:color="auto"/>
                <w:left w:val="none" w:sz="0" w:space="0" w:color="auto"/>
                <w:bottom w:val="none" w:sz="0" w:space="0" w:color="auto"/>
                <w:right w:val="none" w:sz="0" w:space="0" w:color="auto"/>
              </w:divBdr>
            </w:div>
            <w:div w:id="1378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e.iitkgp.ac.in/~rkumar/pds-vla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B2030-45BD-4A79-89A9-7BC6F6E3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kjsce</Company>
  <LinksUpToDate>false</LinksUpToDate>
  <CharactersWithSpaces>3111</CharactersWithSpaces>
  <SharedDoc>false</SharedDoc>
  <HLinks>
    <vt:vector size="6" baseType="variant">
      <vt:variant>
        <vt:i4>5373977</vt:i4>
      </vt:variant>
      <vt:variant>
        <vt:i4>0</vt:i4>
      </vt:variant>
      <vt:variant>
        <vt:i4>0</vt:i4>
      </vt:variant>
      <vt:variant>
        <vt:i4>5</vt:i4>
      </vt:variant>
      <vt:variant>
        <vt:lpwstr>http://cse.iitkgp.ac.in/~rkumar/pds-vlab/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dc:creator>
  <cp:keywords/>
  <cp:lastModifiedBy>Microsoft Office User</cp:lastModifiedBy>
  <cp:revision>4</cp:revision>
  <cp:lastPrinted>2017-02-01T07:06:00Z</cp:lastPrinted>
  <dcterms:created xsi:type="dcterms:W3CDTF">2021-12-18T13:29:00Z</dcterms:created>
  <dcterms:modified xsi:type="dcterms:W3CDTF">2021-12-19T17:31:00Z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1561001065</vt:i4>
  </property>
</Properties>
</file>