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205" w:tblpY="51"/>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323"/>
        <w:gridCol w:w="4395"/>
        <w:gridCol w:w="1701"/>
        <w:gridCol w:w="1559"/>
      </w:tblGrid>
      <w:tr w:rsidR="001A1231" w:rsidRPr="000A3CCC" w14:paraId="2D3415C9" w14:textId="77777777" w:rsidTr="00820C01">
        <w:tc>
          <w:tcPr>
            <w:tcW w:w="2323" w:type="dxa"/>
            <w:shd w:val="clear" w:color="auto" w:fill="auto"/>
            <w:vAlign w:val="center"/>
          </w:tcPr>
          <w:p w14:paraId="6757C885" w14:textId="42BA7C09" w:rsidR="001A1231" w:rsidRPr="002915D6" w:rsidRDefault="001A1231" w:rsidP="001A1231">
            <w:pPr>
              <w:pStyle w:val="TableContents"/>
              <w:spacing w:after="0"/>
              <w:jc w:val="both"/>
              <w:rPr>
                <w:rFonts w:ascii="Times New Roman" w:hAnsi="Times New Roman" w:cs="Times New Roman"/>
                <w:b/>
                <w:color w:val="BC202E"/>
                <w:sz w:val="24"/>
                <w:szCs w:val="24"/>
              </w:rPr>
            </w:pPr>
            <w:r>
              <w:rPr>
                <w:rFonts w:ascii="Times New Roman" w:hAnsi="Times New Roman" w:cs="Times New Roman"/>
                <w:b/>
                <w:color w:val="BC202E"/>
                <w:sz w:val="24"/>
                <w:szCs w:val="24"/>
              </w:rPr>
              <w:t>Course Name:</w:t>
            </w:r>
          </w:p>
        </w:tc>
        <w:tc>
          <w:tcPr>
            <w:tcW w:w="4395" w:type="dxa"/>
            <w:shd w:val="clear" w:color="auto" w:fill="auto"/>
            <w:vAlign w:val="center"/>
          </w:tcPr>
          <w:p w14:paraId="2DB48B48" w14:textId="46B590CE" w:rsidR="001A1231" w:rsidRPr="003B204E" w:rsidRDefault="00B110B4" w:rsidP="001A1231">
            <w:pPr>
              <w:pStyle w:val="TableContents"/>
              <w:spacing w:after="0"/>
              <w:rPr>
                <w:rFonts w:ascii="Times New Roman" w:hAnsi="Times New Roman" w:cs="Times New Roman"/>
                <w:b/>
                <w:sz w:val="24"/>
                <w:szCs w:val="24"/>
              </w:rPr>
            </w:pPr>
            <w:r>
              <w:rPr>
                <w:rFonts w:ascii="Times New Roman" w:hAnsi="Times New Roman" w:cs="Times New Roman"/>
                <w:b/>
                <w:sz w:val="24"/>
                <w:szCs w:val="24"/>
              </w:rPr>
              <w:t>EEEE</w:t>
            </w:r>
            <w:r w:rsidR="001A1231">
              <w:rPr>
                <w:rFonts w:ascii="Times New Roman" w:hAnsi="Times New Roman" w:cs="Times New Roman"/>
                <w:b/>
                <w:sz w:val="24"/>
                <w:szCs w:val="24"/>
              </w:rPr>
              <w:t xml:space="preserve"> </w:t>
            </w:r>
          </w:p>
        </w:tc>
        <w:tc>
          <w:tcPr>
            <w:tcW w:w="1701" w:type="dxa"/>
            <w:shd w:val="clear" w:color="auto" w:fill="auto"/>
            <w:vAlign w:val="center"/>
          </w:tcPr>
          <w:p w14:paraId="02501164" w14:textId="63DBF46A" w:rsidR="001A1231" w:rsidRPr="002915D6" w:rsidRDefault="001A1231" w:rsidP="001A1231">
            <w:pPr>
              <w:pStyle w:val="TableContents"/>
              <w:spacing w:after="0"/>
              <w:rPr>
                <w:rFonts w:ascii="Times New Roman" w:hAnsi="Times New Roman" w:cs="Times New Roman"/>
                <w:b/>
                <w:color w:val="BC202E"/>
                <w:sz w:val="24"/>
                <w:szCs w:val="24"/>
              </w:rPr>
            </w:pPr>
            <w:r>
              <w:rPr>
                <w:rFonts w:ascii="Times New Roman" w:hAnsi="Times New Roman" w:cs="Times New Roman"/>
                <w:b/>
                <w:color w:val="BC202E"/>
                <w:sz w:val="24"/>
                <w:szCs w:val="24"/>
              </w:rPr>
              <w:t>Semester:</w:t>
            </w:r>
          </w:p>
        </w:tc>
        <w:tc>
          <w:tcPr>
            <w:tcW w:w="1559" w:type="dxa"/>
            <w:vAlign w:val="center"/>
          </w:tcPr>
          <w:p w14:paraId="54B7E0B3" w14:textId="217DE0C0" w:rsidR="001A1231" w:rsidRPr="003B204E" w:rsidRDefault="00B110B4" w:rsidP="001A1231">
            <w:pPr>
              <w:pStyle w:val="TableContents"/>
              <w:spacing w:after="0"/>
              <w:rPr>
                <w:rFonts w:ascii="Times New Roman" w:hAnsi="Times New Roman" w:cs="Times New Roman"/>
                <w:b/>
                <w:sz w:val="24"/>
                <w:szCs w:val="24"/>
              </w:rPr>
            </w:pPr>
            <w:r>
              <w:rPr>
                <w:rFonts w:ascii="Times New Roman" w:hAnsi="Times New Roman" w:cs="Times New Roman"/>
                <w:b/>
                <w:sz w:val="24"/>
                <w:szCs w:val="24"/>
              </w:rPr>
              <w:t>I</w:t>
            </w:r>
            <w:r w:rsidR="002A587B">
              <w:rPr>
                <w:rFonts w:ascii="Times New Roman" w:hAnsi="Times New Roman" w:cs="Times New Roman"/>
                <w:b/>
                <w:sz w:val="24"/>
                <w:szCs w:val="24"/>
              </w:rPr>
              <w:t>/II</w:t>
            </w:r>
          </w:p>
        </w:tc>
      </w:tr>
      <w:tr w:rsidR="001A1231" w:rsidRPr="000A3CCC" w14:paraId="2754066B" w14:textId="77777777" w:rsidTr="00820C01">
        <w:tc>
          <w:tcPr>
            <w:tcW w:w="2323" w:type="dxa"/>
            <w:shd w:val="clear" w:color="auto" w:fill="auto"/>
            <w:vAlign w:val="center"/>
          </w:tcPr>
          <w:p w14:paraId="423499EF" w14:textId="481AAF0E" w:rsidR="001A1231" w:rsidRPr="002915D6" w:rsidRDefault="001A1231" w:rsidP="001A1231">
            <w:pPr>
              <w:pStyle w:val="TableContents"/>
              <w:spacing w:after="0"/>
              <w:jc w:val="both"/>
              <w:rPr>
                <w:rFonts w:ascii="Times New Roman" w:hAnsi="Times New Roman" w:cs="Times New Roman"/>
                <w:b/>
                <w:color w:val="BC202E"/>
                <w:sz w:val="24"/>
                <w:szCs w:val="24"/>
              </w:rPr>
            </w:pPr>
            <w:r>
              <w:rPr>
                <w:rFonts w:ascii="Times New Roman" w:hAnsi="Times New Roman" w:cs="Times New Roman"/>
                <w:b/>
                <w:color w:val="BC202E"/>
                <w:sz w:val="24"/>
                <w:szCs w:val="24"/>
              </w:rPr>
              <w:t>Date of Performance:</w:t>
            </w:r>
          </w:p>
        </w:tc>
        <w:tc>
          <w:tcPr>
            <w:tcW w:w="4395" w:type="dxa"/>
            <w:shd w:val="clear" w:color="auto" w:fill="auto"/>
            <w:vAlign w:val="center"/>
          </w:tcPr>
          <w:p w14:paraId="77023E76" w14:textId="798FC03A" w:rsidR="001A1231" w:rsidRPr="003B204E" w:rsidRDefault="00820C01" w:rsidP="001A1231">
            <w:pPr>
              <w:pStyle w:val="TableContents"/>
              <w:spacing w:after="0"/>
              <w:rPr>
                <w:rFonts w:ascii="Times New Roman" w:hAnsi="Times New Roman" w:cs="Times New Roman"/>
                <w:b/>
                <w:sz w:val="24"/>
                <w:szCs w:val="24"/>
              </w:rPr>
            </w:pPr>
            <w:r>
              <w:rPr>
                <w:rFonts w:ascii="Times New Roman" w:hAnsi="Times New Roman" w:cs="Times New Roman"/>
                <w:b/>
                <w:sz w:val="24"/>
                <w:szCs w:val="24"/>
              </w:rPr>
              <w:t>14/12/21</w:t>
            </w:r>
          </w:p>
        </w:tc>
        <w:tc>
          <w:tcPr>
            <w:tcW w:w="1701" w:type="dxa"/>
            <w:shd w:val="clear" w:color="auto" w:fill="auto"/>
            <w:vAlign w:val="center"/>
          </w:tcPr>
          <w:p w14:paraId="2C233080" w14:textId="19A180EE" w:rsidR="001A1231" w:rsidRPr="002915D6" w:rsidRDefault="001A1231" w:rsidP="001A1231">
            <w:pPr>
              <w:pStyle w:val="TableContents"/>
              <w:spacing w:after="0"/>
              <w:jc w:val="both"/>
              <w:rPr>
                <w:rFonts w:ascii="Times New Roman" w:hAnsi="Times New Roman" w:cs="Times New Roman"/>
                <w:b/>
                <w:color w:val="BC202E"/>
                <w:sz w:val="24"/>
                <w:szCs w:val="24"/>
              </w:rPr>
            </w:pPr>
            <w:r>
              <w:rPr>
                <w:rFonts w:ascii="Times New Roman" w:hAnsi="Times New Roman" w:cs="Times New Roman"/>
                <w:b/>
                <w:color w:val="BC202E"/>
                <w:sz w:val="24"/>
                <w:szCs w:val="24"/>
              </w:rPr>
              <w:t>Batch No:</w:t>
            </w:r>
          </w:p>
        </w:tc>
        <w:tc>
          <w:tcPr>
            <w:tcW w:w="1559" w:type="dxa"/>
            <w:vAlign w:val="center"/>
          </w:tcPr>
          <w:p w14:paraId="5D086D40" w14:textId="2E779057" w:rsidR="001A1231" w:rsidRPr="003B204E" w:rsidRDefault="00820C01" w:rsidP="001A1231">
            <w:pPr>
              <w:pStyle w:val="TableContents"/>
              <w:spacing w:after="0"/>
              <w:rPr>
                <w:rFonts w:ascii="Times New Roman" w:hAnsi="Times New Roman" w:cs="Times New Roman"/>
                <w:b/>
                <w:sz w:val="24"/>
                <w:szCs w:val="24"/>
              </w:rPr>
            </w:pPr>
            <w:r>
              <w:rPr>
                <w:rFonts w:ascii="Times New Roman" w:hAnsi="Times New Roman" w:cs="Times New Roman"/>
                <w:b/>
                <w:sz w:val="24"/>
                <w:szCs w:val="24"/>
              </w:rPr>
              <w:t>A2</w:t>
            </w:r>
          </w:p>
        </w:tc>
      </w:tr>
      <w:tr w:rsidR="001A1231" w:rsidRPr="000A3CCC" w14:paraId="54A161E2" w14:textId="77777777" w:rsidTr="00820C01">
        <w:tc>
          <w:tcPr>
            <w:tcW w:w="2323" w:type="dxa"/>
            <w:shd w:val="clear" w:color="auto" w:fill="auto"/>
            <w:vAlign w:val="center"/>
          </w:tcPr>
          <w:p w14:paraId="5D870C5D" w14:textId="073537D8" w:rsidR="001A1231" w:rsidRDefault="001A1231" w:rsidP="001A1231">
            <w:pPr>
              <w:pStyle w:val="TableContents"/>
              <w:spacing w:after="0"/>
              <w:jc w:val="both"/>
              <w:rPr>
                <w:rFonts w:ascii="Times New Roman" w:hAnsi="Times New Roman" w:cs="Times New Roman"/>
                <w:b/>
                <w:color w:val="BC202E"/>
                <w:sz w:val="24"/>
                <w:szCs w:val="24"/>
              </w:rPr>
            </w:pPr>
            <w:r>
              <w:rPr>
                <w:rFonts w:ascii="Times New Roman" w:hAnsi="Times New Roman" w:cs="Times New Roman"/>
                <w:b/>
                <w:color w:val="BC202E"/>
                <w:sz w:val="24"/>
                <w:szCs w:val="24"/>
              </w:rPr>
              <w:t>Faculty Name:</w:t>
            </w:r>
          </w:p>
        </w:tc>
        <w:tc>
          <w:tcPr>
            <w:tcW w:w="4395" w:type="dxa"/>
            <w:shd w:val="clear" w:color="auto" w:fill="auto"/>
            <w:vAlign w:val="center"/>
          </w:tcPr>
          <w:p w14:paraId="20F22F4B" w14:textId="571782C1" w:rsidR="001A1231" w:rsidRDefault="00820C01" w:rsidP="001A1231">
            <w:pPr>
              <w:pStyle w:val="TableContents"/>
              <w:spacing w:after="0"/>
              <w:rPr>
                <w:rFonts w:ascii="Times New Roman" w:hAnsi="Times New Roman" w:cs="Times New Roman"/>
                <w:b/>
                <w:sz w:val="24"/>
                <w:szCs w:val="24"/>
              </w:rPr>
            </w:pPr>
            <w:r>
              <w:rPr>
                <w:rFonts w:ascii="Times New Roman" w:hAnsi="Times New Roman" w:cs="Times New Roman"/>
                <w:b/>
                <w:sz w:val="24"/>
                <w:szCs w:val="24"/>
              </w:rPr>
              <w:t>Maruti Zalte</w:t>
            </w:r>
          </w:p>
        </w:tc>
        <w:tc>
          <w:tcPr>
            <w:tcW w:w="1701" w:type="dxa"/>
            <w:shd w:val="clear" w:color="auto" w:fill="auto"/>
            <w:vAlign w:val="center"/>
          </w:tcPr>
          <w:p w14:paraId="060D0C1E" w14:textId="27AEF37B" w:rsidR="001A1231" w:rsidRDefault="001A1231" w:rsidP="001A1231">
            <w:pPr>
              <w:pStyle w:val="TableContents"/>
              <w:spacing w:after="0"/>
              <w:jc w:val="both"/>
              <w:rPr>
                <w:rFonts w:ascii="Times New Roman" w:hAnsi="Times New Roman" w:cs="Times New Roman"/>
                <w:b/>
                <w:color w:val="BC202E"/>
                <w:sz w:val="24"/>
                <w:szCs w:val="24"/>
              </w:rPr>
            </w:pPr>
            <w:r>
              <w:rPr>
                <w:rFonts w:ascii="Times New Roman" w:hAnsi="Times New Roman" w:cs="Times New Roman"/>
                <w:b/>
                <w:color w:val="BC202E"/>
                <w:sz w:val="24"/>
                <w:szCs w:val="24"/>
              </w:rPr>
              <w:t>Roll No:</w:t>
            </w:r>
          </w:p>
        </w:tc>
        <w:tc>
          <w:tcPr>
            <w:tcW w:w="1559" w:type="dxa"/>
            <w:vAlign w:val="center"/>
          </w:tcPr>
          <w:p w14:paraId="3D969365" w14:textId="0A7CFB67" w:rsidR="001A1231" w:rsidRDefault="00820C01" w:rsidP="001A1231">
            <w:pPr>
              <w:pStyle w:val="TableContents"/>
              <w:spacing w:after="0"/>
              <w:rPr>
                <w:rFonts w:ascii="Times New Roman" w:hAnsi="Times New Roman" w:cs="Times New Roman"/>
                <w:b/>
                <w:sz w:val="24"/>
                <w:szCs w:val="24"/>
              </w:rPr>
            </w:pPr>
            <w:r>
              <w:rPr>
                <w:rFonts w:ascii="Times New Roman" w:hAnsi="Times New Roman" w:cs="Times New Roman"/>
                <w:b/>
                <w:sz w:val="24"/>
                <w:szCs w:val="24"/>
              </w:rPr>
              <w:t>16010121045</w:t>
            </w:r>
          </w:p>
        </w:tc>
      </w:tr>
      <w:tr w:rsidR="001A1231" w:rsidRPr="000A3CCC" w14:paraId="0F1AD1C1" w14:textId="77777777" w:rsidTr="00820C01">
        <w:tc>
          <w:tcPr>
            <w:tcW w:w="2323" w:type="dxa"/>
            <w:shd w:val="clear" w:color="auto" w:fill="auto"/>
            <w:vAlign w:val="center"/>
          </w:tcPr>
          <w:p w14:paraId="4A82FFDC" w14:textId="1FAC1364" w:rsidR="001A1231" w:rsidRDefault="001A1231" w:rsidP="001A1231">
            <w:pPr>
              <w:pStyle w:val="TableContents"/>
              <w:spacing w:after="0"/>
              <w:jc w:val="both"/>
              <w:rPr>
                <w:rFonts w:ascii="Times New Roman" w:hAnsi="Times New Roman" w:cs="Times New Roman"/>
                <w:b/>
                <w:color w:val="BC202E"/>
                <w:sz w:val="24"/>
                <w:szCs w:val="24"/>
              </w:rPr>
            </w:pPr>
            <w:r>
              <w:rPr>
                <w:rFonts w:ascii="Times New Roman" w:hAnsi="Times New Roman" w:cs="Times New Roman"/>
                <w:b/>
                <w:color w:val="BC202E"/>
                <w:sz w:val="24"/>
                <w:szCs w:val="24"/>
              </w:rPr>
              <w:t>Faculty Sign &amp; Date:</w:t>
            </w:r>
          </w:p>
        </w:tc>
        <w:tc>
          <w:tcPr>
            <w:tcW w:w="4395" w:type="dxa"/>
            <w:shd w:val="clear" w:color="auto" w:fill="auto"/>
            <w:vAlign w:val="center"/>
          </w:tcPr>
          <w:p w14:paraId="1E9E88D8" w14:textId="77777777" w:rsidR="001A1231" w:rsidRDefault="001A1231" w:rsidP="001A1231">
            <w:pPr>
              <w:pStyle w:val="TableContents"/>
              <w:spacing w:after="0"/>
              <w:rPr>
                <w:rFonts w:ascii="Times New Roman" w:hAnsi="Times New Roman" w:cs="Times New Roman"/>
                <w:b/>
                <w:sz w:val="24"/>
                <w:szCs w:val="24"/>
              </w:rPr>
            </w:pPr>
          </w:p>
        </w:tc>
        <w:tc>
          <w:tcPr>
            <w:tcW w:w="1701" w:type="dxa"/>
            <w:shd w:val="clear" w:color="auto" w:fill="auto"/>
            <w:vAlign w:val="center"/>
          </w:tcPr>
          <w:p w14:paraId="42F48BDA" w14:textId="2770A677" w:rsidR="001A1231" w:rsidRDefault="001A1231" w:rsidP="001A1231">
            <w:pPr>
              <w:pStyle w:val="TableContents"/>
              <w:spacing w:after="0"/>
              <w:jc w:val="both"/>
              <w:rPr>
                <w:rFonts w:ascii="Times New Roman" w:hAnsi="Times New Roman" w:cs="Times New Roman"/>
                <w:b/>
                <w:color w:val="BC202E"/>
                <w:sz w:val="24"/>
                <w:szCs w:val="24"/>
              </w:rPr>
            </w:pPr>
            <w:r>
              <w:rPr>
                <w:rFonts w:ascii="Times New Roman" w:hAnsi="Times New Roman" w:cs="Times New Roman"/>
                <w:b/>
                <w:color w:val="BC202E"/>
                <w:sz w:val="24"/>
                <w:szCs w:val="24"/>
              </w:rPr>
              <w:t>Grade/Marks:</w:t>
            </w:r>
          </w:p>
        </w:tc>
        <w:tc>
          <w:tcPr>
            <w:tcW w:w="1559" w:type="dxa"/>
            <w:vAlign w:val="center"/>
          </w:tcPr>
          <w:p w14:paraId="3AA60BAD" w14:textId="37B56249" w:rsidR="001A1231" w:rsidRDefault="001A1231" w:rsidP="001A1231">
            <w:pPr>
              <w:pStyle w:val="TableContents"/>
              <w:spacing w:after="0"/>
              <w:rPr>
                <w:rFonts w:ascii="Times New Roman" w:hAnsi="Times New Roman" w:cs="Times New Roman"/>
                <w:b/>
                <w:sz w:val="24"/>
                <w:szCs w:val="24"/>
              </w:rPr>
            </w:pPr>
          </w:p>
        </w:tc>
      </w:tr>
    </w:tbl>
    <w:p w14:paraId="4E34ECEC" w14:textId="77777777" w:rsidR="000B0D21" w:rsidRDefault="000B0D21">
      <w:pPr>
        <w:rPr>
          <w:rFonts w:ascii="Times New Roman" w:hAnsi="Times New Roman" w:cs="Times New Roman"/>
          <w:b/>
          <w:sz w:val="28"/>
          <w:szCs w:val="28"/>
        </w:rPr>
      </w:pPr>
    </w:p>
    <w:p w14:paraId="5F72010F" w14:textId="77777777" w:rsidR="000B0D21" w:rsidRDefault="000B0D21">
      <w:pPr>
        <w:rPr>
          <w:rFonts w:ascii="Times New Roman" w:hAnsi="Times New Roman" w:cs="Times New Roman"/>
          <w:b/>
          <w:sz w:val="28"/>
          <w:szCs w:val="28"/>
        </w:rPr>
      </w:pPr>
    </w:p>
    <w:p w14:paraId="578F912F" w14:textId="383ADFD1" w:rsidR="001F0663" w:rsidRDefault="001F0663" w:rsidP="001D6337">
      <w:pPr>
        <w:shd w:val="clear" w:color="auto" w:fill="FFFFFF"/>
        <w:spacing w:before="100" w:beforeAutospacing="1" w:after="100" w:afterAutospacing="1" w:line="240" w:lineRule="auto"/>
        <w:rPr>
          <w:rFonts w:ascii="Times New Roman" w:hAnsi="Times New Roman" w:cs="Times New Roman"/>
          <w:b/>
          <w:sz w:val="28"/>
          <w:szCs w:val="28"/>
        </w:rPr>
      </w:pPr>
    </w:p>
    <w:p w14:paraId="36CA9472" w14:textId="77777777" w:rsidR="00A25C5E" w:rsidRDefault="00A25C5E" w:rsidP="00EE59A2">
      <w:pPr>
        <w:shd w:val="clear" w:color="auto" w:fill="FFFFFF"/>
        <w:spacing w:after="0" w:line="240" w:lineRule="auto"/>
        <w:ind w:left="-709"/>
        <w:jc w:val="center"/>
        <w:rPr>
          <w:rFonts w:ascii="Times New Roman" w:hAnsi="Times New Roman" w:cs="Times New Roman"/>
          <w:b/>
          <w:color w:val="BC202E"/>
          <w:sz w:val="28"/>
          <w:szCs w:val="28"/>
        </w:rPr>
      </w:pPr>
    </w:p>
    <w:p w14:paraId="33271B2C" w14:textId="7BA1D41E" w:rsidR="00A25C5E" w:rsidRPr="00A25C5E" w:rsidRDefault="00B110B4" w:rsidP="00EE59A2">
      <w:pPr>
        <w:shd w:val="clear" w:color="auto" w:fill="FFFFFF"/>
        <w:spacing w:after="0" w:line="240" w:lineRule="auto"/>
        <w:ind w:left="-709"/>
        <w:jc w:val="center"/>
        <w:rPr>
          <w:rFonts w:ascii="Times New Roman" w:eastAsia="Times New Roman" w:hAnsi="Times New Roman"/>
          <w:b/>
          <w:iCs/>
          <w:color w:val="BC202E"/>
          <w:sz w:val="20"/>
          <w:szCs w:val="20"/>
        </w:rPr>
      </w:pPr>
      <w:r>
        <w:rPr>
          <w:rFonts w:ascii="Times New Roman" w:hAnsi="Times New Roman" w:cs="Times New Roman"/>
          <w:b/>
          <w:color w:val="BC202E"/>
          <w:sz w:val="28"/>
          <w:szCs w:val="28"/>
        </w:rPr>
        <w:t xml:space="preserve">Experiment No: </w:t>
      </w:r>
      <w:r w:rsidR="002A587B">
        <w:rPr>
          <w:rFonts w:ascii="Times New Roman" w:hAnsi="Times New Roman" w:cs="Times New Roman"/>
          <w:b/>
          <w:color w:val="BC202E"/>
          <w:sz w:val="28"/>
          <w:szCs w:val="28"/>
        </w:rPr>
        <w:t>6</w:t>
      </w:r>
    </w:p>
    <w:p w14:paraId="115CD8AC" w14:textId="2941A662" w:rsidR="001D6337" w:rsidRPr="00EE59A2" w:rsidRDefault="001D6337" w:rsidP="00EE59A2">
      <w:pPr>
        <w:shd w:val="clear" w:color="auto" w:fill="FFFFFF"/>
        <w:spacing w:after="0" w:line="240" w:lineRule="auto"/>
        <w:ind w:left="-709"/>
        <w:jc w:val="center"/>
        <w:rPr>
          <w:rFonts w:ascii="Arial" w:eastAsia="Times New Roman" w:hAnsi="Arial" w:cs="Arial"/>
          <w:b/>
          <w:color w:val="222222"/>
          <w:sz w:val="28"/>
          <w:szCs w:val="28"/>
        </w:rPr>
      </w:pPr>
      <w:r w:rsidRPr="00EE59A2">
        <w:rPr>
          <w:rFonts w:ascii="Times New Roman" w:eastAsia="Times New Roman" w:hAnsi="Times New Roman"/>
          <w:b/>
          <w:iCs/>
          <w:color w:val="BC202E"/>
          <w:sz w:val="28"/>
          <w:szCs w:val="28"/>
        </w:rPr>
        <w:t>Title:</w:t>
      </w:r>
      <w:r w:rsidRPr="00EE59A2">
        <w:rPr>
          <w:rFonts w:ascii="Times New Roman" w:eastAsia="Times New Roman" w:hAnsi="Times New Roman"/>
          <w:b/>
          <w:iCs/>
          <w:sz w:val="28"/>
          <w:szCs w:val="28"/>
        </w:rPr>
        <w:t xml:space="preserve"> </w:t>
      </w:r>
      <w:r w:rsidR="002A587B">
        <w:rPr>
          <w:rFonts w:ascii="Times New Roman" w:eastAsia="Times New Roman" w:hAnsi="Times New Roman"/>
          <w:b/>
          <w:iCs/>
          <w:sz w:val="28"/>
          <w:szCs w:val="28"/>
        </w:rPr>
        <w:t>Zener diode voltage regulator</w:t>
      </w:r>
    </w:p>
    <w:p w14:paraId="03C15912" w14:textId="4601C7D4" w:rsidR="001D6337" w:rsidRDefault="001D6337" w:rsidP="001D6337">
      <w:pPr>
        <w:shd w:val="clear" w:color="auto" w:fill="FFFFFF"/>
        <w:spacing w:after="0" w:line="240" w:lineRule="auto"/>
        <w:ind w:left="-709"/>
        <w:rPr>
          <w:rFonts w:ascii="Times New Roman" w:hAnsi="Times New Roman"/>
          <w:b/>
          <w:sz w:val="24"/>
          <w:szCs w:val="24"/>
        </w:rPr>
      </w:pPr>
    </w:p>
    <w:tbl>
      <w:tblPr>
        <w:tblStyle w:val="TableGrid"/>
        <w:tblW w:w="0" w:type="auto"/>
        <w:tblInd w:w="-176" w:type="dxa"/>
        <w:tblLook w:val="04A0" w:firstRow="1" w:lastRow="0" w:firstColumn="1" w:lastColumn="0" w:noHBand="0" w:noVBand="1"/>
      </w:tblPr>
      <w:tblGrid>
        <w:gridCol w:w="9782"/>
      </w:tblGrid>
      <w:tr w:rsidR="007609F2" w14:paraId="6486D4BF" w14:textId="77777777" w:rsidTr="00A25C5E">
        <w:tc>
          <w:tcPr>
            <w:tcW w:w="9782" w:type="dxa"/>
          </w:tcPr>
          <w:p w14:paraId="517DDCA7" w14:textId="38196B02" w:rsidR="007609F2" w:rsidRPr="007609F2" w:rsidRDefault="007609F2" w:rsidP="00EE59A2">
            <w:pPr>
              <w:shd w:val="clear" w:color="auto" w:fill="FFFFFF"/>
              <w:ind w:left="-709" w:firstLine="709"/>
              <w:rPr>
                <w:rFonts w:ascii="Arial" w:eastAsia="Times New Roman" w:hAnsi="Arial" w:cs="Arial"/>
                <w:b/>
                <w:color w:val="222222"/>
                <w:sz w:val="24"/>
                <w:szCs w:val="24"/>
              </w:rPr>
            </w:pPr>
            <w:r w:rsidRPr="001D6337">
              <w:rPr>
                <w:rFonts w:ascii="Times New Roman" w:hAnsi="Times New Roman"/>
                <w:b/>
                <w:color w:val="BC202E"/>
                <w:sz w:val="24"/>
                <w:szCs w:val="24"/>
              </w:rPr>
              <w:t>Aim and Objective of the Experiment:</w:t>
            </w:r>
          </w:p>
        </w:tc>
      </w:tr>
      <w:tr w:rsidR="007609F2" w14:paraId="49E698EB" w14:textId="77777777" w:rsidTr="00366265">
        <w:trPr>
          <w:trHeight w:val="728"/>
        </w:trPr>
        <w:tc>
          <w:tcPr>
            <w:tcW w:w="9782" w:type="dxa"/>
          </w:tcPr>
          <w:p w14:paraId="05163501" w14:textId="73B8643B" w:rsidR="00A14ED9" w:rsidRPr="00A14ED9" w:rsidRDefault="00A14ED9" w:rsidP="00A14ED9">
            <w:pPr>
              <w:widowControl w:val="0"/>
              <w:numPr>
                <w:ilvl w:val="0"/>
                <w:numId w:val="7"/>
              </w:numPr>
              <w:suppressAutoHyphens/>
              <w:spacing w:line="264" w:lineRule="auto"/>
              <w:rPr>
                <w:rFonts w:ascii="Times New Roman" w:hAnsi="Times New Roman"/>
                <w:sz w:val="24"/>
                <w:szCs w:val="24"/>
              </w:rPr>
            </w:pPr>
            <w:r w:rsidRPr="00A14ED9">
              <w:rPr>
                <w:rFonts w:ascii="Times New Roman" w:hAnsi="Times New Roman"/>
                <w:sz w:val="24"/>
                <w:szCs w:val="24"/>
              </w:rPr>
              <w:t xml:space="preserve">To understand the working of </w:t>
            </w:r>
            <w:r w:rsidR="002A587B">
              <w:rPr>
                <w:rFonts w:ascii="Times New Roman" w:hAnsi="Times New Roman"/>
                <w:sz w:val="24"/>
                <w:szCs w:val="24"/>
              </w:rPr>
              <w:t>Zener diode as voltage regulator</w:t>
            </w:r>
          </w:p>
          <w:p w14:paraId="239C9AAD" w14:textId="4D8247DC" w:rsidR="007609F2" w:rsidRPr="007609F2" w:rsidRDefault="00B5582E" w:rsidP="00A14ED9">
            <w:pPr>
              <w:widowControl w:val="0"/>
              <w:numPr>
                <w:ilvl w:val="0"/>
                <w:numId w:val="7"/>
              </w:numPr>
              <w:suppressAutoHyphens/>
              <w:spacing w:line="264" w:lineRule="auto"/>
              <w:jc w:val="both"/>
              <w:rPr>
                <w:rFonts w:ascii="Times New Roman" w:hAnsi="Times New Roman"/>
                <w:sz w:val="24"/>
                <w:szCs w:val="24"/>
                <w:lang w:val="en-IN"/>
              </w:rPr>
            </w:pPr>
            <w:r>
              <w:rPr>
                <w:rFonts w:ascii="Times New Roman" w:hAnsi="Times New Roman"/>
                <w:sz w:val="24"/>
                <w:szCs w:val="24"/>
                <w:lang w:val="en-IN"/>
              </w:rPr>
              <w:t>To calculate line and load regulation of Zener diode based shunt regulator</w:t>
            </w:r>
          </w:p>
        </w:tc>
      </w:tr>
    </w:tbl>
    <w:p w14:paraId="4D5BDB18" w14:textId="77777777" w:rsidR="007609F2" w:rsidRDefault="007609F2" w:rsidP="001D6337">
      <w:pPr>
        <w:shd w:val="clear" w:color="auto" w:fill="FFFFFF"/>
        <w:spacing w:after="0" w:line="240" w:lineRule="auto"/>
        <w:ind w:left="-709"/>
        <w:rPr>
          <w:rFonts w:ascii="Times New Roman" w:hAnsi="Times New Roman"/>
          <w:b/>
          <w:sz w:val="24"/>
          <w:szCs w:val="24"/>
        </w:rPr>
      </w:pPr>
    </w:p>
    <w:tbl>
      <w:tblPr>
        <w:tblStyle w:val="TableGrid"/>
        <w:tblW w:w="0" w:type="auto"/>
        <w:tblInd w:w="-176" w:type="dxa"/>
        <w:tblLook w:val="04A0" w:firstRow="1" w:lastRow="0" w:firstColumn="1" w:lastColumn="0" w:noHBand="0" w:noVBand="1"/>
      </w:tblPr>
      <w:tblGrid>
        <w:gridCol w:w="9782"/>
      </w:tblGrid>
      <w:tr w:rsidR="007609F2" w14:paraId="732849D6" w14:textId="77777777" w:rsidTr="00A25C5E">
        <w:tc>
          <w:tcPr>
            <w:tcW w:w="9782" w:type="dxa"/>
          </w:tcPr>
          <w:p w14:paraId="17D22028" w14:textId="5D876C87" w:rsidR="007609F2" w:rsidRPr="007609F2" w:rsidRDefault="009C6CA6" w:rsidP="007609F2">
            <w:pPr>
              <w:widowControl w:val="0"/>
              <w:suppressAutoHyphens/>
              <w:spacing w:line="264" w:lineRule="auto"/>
              <w:jc w:val="both"/>
              <w:rPr>
                <w:rFonts w:ascii="Times New Roman" w:hAnsi="Times New Roman"/>
                <w:b/>
                <w:sz w:val="24"/>
                <w:szCs w:val="24"/>
              </w:rPr>
            </w:pPr>
            <w:r>
              <w:rPr>
                <w:rFonts w:ascii="Times New Roman" w:hAnsi="Times New Roman"/>
                <w:b/>
                <w:color w:val="BC202E"/>
                <w:sz w:val="24"/>
                <w:szCs w:val="24"/>
              </w:rPr>
              <w:t>Requirements</w:t>
            </w:r>
            <w:r w:rsidR="007609F2" w:rsidRPr="001D6337">
              <w:rPr>
                <w:rFonts w:ascii="Times New Roman" w:hAnsi="Times New Roman"/>
                <w:b/>
                <w:color w:val="BC202E"/>
                <w:sz w:val="24"/>
                <w:szCs w:val="24"/>
              </w:rPr>
              <w:t>:</w:t>
            </w:r>
            <w:r w:rsidR="007609F2" w:rsidRPr="001D6337">
              <w:rPr>
                <w:rFonts w:ascii="Times New Roman" w:hAnsi="Times New Roman"/>
                <w:b/>
                <w:sz w:val="24"/>
                <w:szCs w:val="24"/>
              </w:rPr>
              <w:t xml:space="preserve"> </w:t>
            </w:r>
          </w:p>
        </w:tc>
      </w:tr>
      <w:tr w:rsidR="007609F2" w14:paraId="734D9625" w14:textId="77777777" w:rsidTr="00366265">
        <w:trPr>
          <w:trHeight w:val="368"/>
        </w:trPr>
        <w:tc>
          <w:tcPr>
            <w:tcW w:w="9782" w:type="dxa"/>
          </w:tcPr>
          <w:p w14:paraId="6A4BA6DF" w14:textId="5A1CF3EB" w:rsidR="003F35E7" w:rsidRPr="007609F2" w:rsidRDefault="00B5582E" w:rsidP="00B5582E">
            <w:pPr>
              <w:widowControl w:val="0"/>
              <w:suppressAutoHyphens/>
              <w:spacing w:line="264" w:lineRule="auto"/>
              <w:rPr>
                <w:rFonts w:ascii="Times New Roman" w:hAnsi="Times New Roman"/>
                <w:sz w:val="24"/>
                <w:szCs w:val="24"/>
                <w:lang w:eastAsia="en-IN"/>
              </w:rPr>
            </w:pPr>
            <w:r w:rsidRPr="00B5582E">
              <w:rPr>
                <w:rFonts w:ascii="Times New Roman" w:hAnsi="Times New Roman"/>
                <w:sz w:val="24"/>
                <w:szCs w:val="24"/>
                <w:lang w:eastAsia="en-IN"/>
              </w:rPr>
              <w:t xml:space="preserve">Zener diode, resistor, </w:t>
            </w:r>
            <w:r>
              <w:rPr>
                <w:rFonts w:ascii="Times New Roman" w:hAnsi="Times New Roman"/>
                <w:sz w:val="24"/>
                <w:szCs w:val="24"/>
                <w:lang w:eastAsia="en-IN"/>
              </w:rPr>
              <w:t>potentiometer</w:t>
            </w:r>
            <w:r w:rsidRPr="00B5582E">
              <w:rPr>
                <w:rFonts w:ascii="Times New Roman" w:hAnsi="Times New Roman"/>
                <w:sz w:val="24"/>
                <w:szCs w:val="24"/>
                <w:lang w:eastAsia="en-IN"/>
              </w:rPr>
              <w:t>, voltmeter, ammeter, DC source and bread board.</w:t>
            </w:r>
          </w:p>
        </w:tc>
      </w:tr>
    </w:tbl>
    <w:p w14:paraId="7E587389" w14:textId="77777777" w:rsidR="006F43EE" w:rsidRDefault="006F43EE" w:rsidP="007609F2">
      <w:pPr>
        <w:widowControl w:val="0"/>
        <w:suppressAutoHyphens/>
        <w:spacing w:after="0" w:line="264" w:lineRule="auto"/>
        <w:ind w:hanging="851"/>
        <w:jc w:val="both"/>
        <w:rPr>
          <w:rFonts w:ascii="Times New Roman" w:hAnsi="Times New Roman"/>
          <w:b/>
          <w:sz w:val="24"/>
          <w:szCs w:val="24"/>
        </w:rPr>
      </w:pPr>
    </w:p>
    <w:tbl>
      <w:tblPr>
        <w:tblStyle w:val="TableGrid"/>
        <w:tblW w:w="0" w:type="auto"/>
        <w:tblInd w:w="-176" w:type="dxa"/>
        <w:tblLook w:val="04A0" w:firstRow="1" w:lastRow="0" w:firstColumn="1" w:lastColumn="0" w:noHBand="0" w:noVBand="1"/>
      </w:tblPr>
      <w:tblGrid>
        <w:gridCol w:w="9782"/>
      </w:tblGrid>
      <w:tr w:rsidR="007609F2" w14:paraId="759C209C" w14:textId="77777777" w:rsidTr="00A25C5E">
        <w:tc>
          <w:tcPr>
            <w:tcW w:w="9782" w:type="dxa"/>
          </w:tcPr>
          <w:p w14:paraId="671D99A4" w14:textId="189F51C6" w:rsidR="007609F2" w:rsidRPr="007609F2" w:rsidRDefault="007609F2" w:rsidP="00EE59A2">
            <w:pPr>
              <w:shd w:val="clear" w:color="auto" w:fill="FFFFFF"/>
              <w:ind w:left="-709" w:firstLine="709"/>
              <w:rPr>
                <w:rFonts w:ascii="Arial" w:eastAsia="Times New Roman" w:hAnsi="Arial" w:cs="Arial"/>
                <w:b/>
                <w:color w:val="222222"/>
                <w:sz w:val="24"/>
                <w:szCs w:val="24"/>
              </w:rPr>
            </w:pPr>
            <w:r w:rsidRPr="007609F2">
              <w:rPr>
                <w:rFonts w:ascii="Times New Roman" w:hAnsi="Times New Roman"/>
                <w:b/>
                <w:color w:val="BC202E"/>
                <w:sz w:val="24"/>
                <w:szCs w:val="24"/>
              </w:rPr>
              <w:t>Theory:</w:t>
            </w:r>
          </w:p>
        </w:tc>
      </w:tr>
      <w:tr w:rsidR="007609F2" w14:paraId="1E4A35C7" w14:textId="77777777" w:rsidTr="00A25C5E">
        <w:tc>
          <w:tcPr>
            <w:tcW w:w="9782" w:type="dxa"/>
          </w:tcPr>
          <w:p w14:paraId="07520966" w14:textId="14D7C1FF" w:rsidR="00526E9A" w:rsidRDefault="00B5582E" w:rsidP="00B36EAC">
            <w:pPr>
              <w:spacing w:line="288" w:lineRule="auto"/>
              <w:jc w:val="both"/>
              <w:rPr>
                <w:rFonts w:ascii="Times New Roman" w:hAnsi="Times New Roman"/>
                <w:sz w:val="24"/>
                <w:szCs w:val="24"/>
              </w:rPr>
            </w:pPr>
            <w:r w:rsidRPr="00B5582E">
              <w:rPr>
                <w:rFonts w:ascii="Times New Roman" w:hAnsi="Times New Roman"/>
                <w:sz w:val="24"/>
                <w:szCs w:val="24"/>
              </w:rPr>
              <w:t xml:space="preserve">A </w:t>
            </w:r>
            <w:r w:rsidR="00E25FF7" w:rsidRPr="00B5582E">
              <w:rPr>
                <w:rFonts w:ascii="Times New Roman" w:hAnsi="Times New Roman"/>
                <w:sz w:val="24"/>
                <w:szCs w:val="24"/>
              </w:rPr>
              <w:t>Zener</w:t>
            </w:r>
            <w:r w:rsidRPr="00B5582E">
              <w:rPr>
                <w:rFonts w:ascii="Times New Roman" w:hAnsi="Times New Roman"/>
                <w:sz w:val="24"/>
                <w:szCs w:val="24"/>
              </w:rPr>
              <w:t xml:space="preserve"> diode functions as an ordinary diode when it is forward biased. It is a specially </w:t>
            </w:r>
            <w:r w:rsidRPr="00B5582E">
              <w:rPr>
                <w:rFonts w:ascii="Times New Roman" w:hAnsi="Times New Roman"/>
                <w:sz w:val="24"/>
                <w:szCs w:val="24"/>
              </w:rPr>
              <w:br/>
              <w:t>designed device to operate in the reverse bias. When it is in the rev</w:t>
            </w:r>
            <w:r>
              <w:rPr>
                <w:rFonts w:ascii="Times New Roman" w:hAnsi="Times New Roman"/>
                <w:sz w:val="24"/>
                <w:szCs w:val="24"/>
              </w:rPr>
              <w:t xml:space="preserve">erse breakdown region, the </w:t>
            </w:r>
            <w:r w:rsidRPr="00B5582E">
              <w:rPr>
                <w:rFonts w:ascii="Times New Roman" w:hAnsi="Times New Roman"/>
                <w:sz w:val="24"/>
                <w:szCs w:val="24"/>
              </w:rPr>
              <w:t xml:space="preserve"> voltage</w:t>
            </w:r>
            <w:r>
              <w:rPr>
                <w:rFonts w:ascii="Times New Roman" w:hAnsi="Times New Roman"/>
                <w:sz w:val="24"/>
                <w:szCs w:val="24"/>
              </w:rPr>
              <w:t xml:space="preserve"> (V</w:t>
            </w:r>
            <w:r w:rsidRPr="00B5582E">
              <w:rPr>
                <w:rFonts w:ascii="Times New Roman" w:hAnsi="Times New Roman"/>
                <w:sz w:val="24"/>
                <w:szCs w:val="24"/>
                <w:vertAlign w:val="subscript"/>
              </w:rPr>
              <w:t>z</w:t>
            </w:r>
            <w:r>
              <w:rPr>
                <w:rFonts w:ascii="Times New Roman" w:hAnsi="Times New Roman"/>
                <w:sz w:val="24"/>
                <w:szCs w:val="24"/>
              </w:rPr>
              <w:t>) across Zener diode r</w:t>
            </w:r>
            <w:r w:rsidRPr="00B5582E">
              <w:rPr>
                <w:rFonts w:ascii="Times New Roman" w:hAnsi="Times New Roman"/>
                <w:sz w:val="24"/>
                <w:szCs w:val="24"/>
              </w:rPr>
              <w:t>emains almost constant irrespective of the current</w:t>
            </w:r>
            <w:r>
              <w:rPr>
                <w:rFonts w:ascii="Times New Roman" w:hAnsi="Times New Roman"/>
                <w:sz w:val="24"/>
                <w:szCs w:val="24"/>
              </w:rPr>
              <w:t xml:space="preserve"> (</w:t>
            </w:r>
            <w:r w:rsidRPr="00B5582E">
              <w:rPr>
                <w:rFonts w:ascii="Times New Roman" w:hAnsi="Times New Roman"/>
                <w:i/>
                <w:sz w:val="24"/>
                <w:szCs w:val="24"/>
              </w:rPr>
              <w:t>I</w:t>
            </w:r>
            <w:r w:rsidRPr="00B5582E">
              <w:rPr>
                <w:rFonts w:ascii="Times New Roman" w:hAnsi="Times New Roman"/>
                <w:i/>
                <w:sz w:val="24"/>
                <w:szCs w:val="24"/>
                <w:vertAlign w:val="subscript"/>
              </w:rPr>
              <w:t>z</w:t>
            </w:r>
            <w:r w:rsidRPr="00B5582E">
              <w:rPr>
                <w:rFonts w:ascii="Times New Roman" w:hAnsi="Times New Roman"/>
                <w:i/>
                <w:sz w:val="24"/>
                <w:szCs w:val="24"/>
              </w:rPr>
              <w:t>)</w:t>
            </w:r>
            <w:r>
              <w:rPr>
                <w:rFonts w:ascii="Times New Roman" w:hAnsi="Times New Roman"/>
                <w:sz w:val="24"/>
                <w:szCs w:val="24"/>
              </w:rPr>
              <w:t xml:space="preserve"> flowing through it. </w:t>
            </w:r>
            <w:r w:rsidRPr="00B5582E">
              <w:rPr>
                <w:rFonts w:ascii="Times New Roman" w:hAnsi="Times New Roman"/>
                <w:sz w:val="24"/>
                <w:szCs w:val="24"/>
              </w:rPr>
              <w:t>A series resistor</w:t>
            </w:r>
            <w:r>
              <w:rPr>
                <w:rFonts w:ascii="Times New Roman" w:hAnsi="Times New Roman"/>
                <w:sz w:val="24"/>
                <w:szCs w:val="24"/>
              </w:rPr>
              <w:t xml:space="preserve"> </w:t>
            </w:r>
            <w:r w:rsidRPr="00B5582E">
              <w:rPr>
                <w:rFonts w:ascii="Times New Roman" w:hAnsi="Times New Roman"/>
                <w:sz w:val="24"/>
                <w:szCs w:val="24"/>
              </w:rPr>
              <w:t xml:space="preserve">A series resistor </w:t>
            </w:r>
            <w:r w:rsidRPr="00B5582E">
              <w:rPr>
                <w:rFonts w:ascii="Times New Roman" w:hAnsi="Times New Roman"/>
                <w:i/>
                <w:sz w:val="24"/>
                <w:szCs w:val="24"/>
              </w:rPr>
              <w:t>Rs</w:t>
            </w:r>
            <w:r w:rsidRPr="00B5582E">
              <w:rPr>
                <w:rFonts w:ascii="Times New Roman" w:hAnsi="Times New Roman"/>
                <w:sz w:val="24"/>
                <w:szCs w:val="24"/>
              </w:rPr>
              <w:t xml:space="preserve"> is used to limit the zener current below its maximum current rating. The current through </w:t>
            </w:r>
            <w:r w:rsidRPr="00B5582E">
              <w:rPr>
                <w:rFonts w:ascii="Times New Roman" w:hAnsi="Times New Roman"/>
                <w:i/>
                <w:sz w:val="24"/>
                <w:szCs w:val="24"/>
              </w:rPr>
              <w:t>Rs</w:t>
            </w:r>
            <w:r>
              <w:rPr>
                <w:rFonts w:ascii="Times New Roman" w:hAnsi="Times New Roman"/>
                <w:sz w:val="24"/>
                <w:szCs w:val="24"/>
              </w:rPr>
              <w:t xml:space="preserve"> </w:t>
            </w:r>
            <w:r w:rsidRPr="00B5582E">
              <w:rPr>
                <w:rFonts w:ascii="Times New Roman" w:hAnsi="Times New Roman"/>
                <w:sz w:val="24"/>
                <w:szCs w:val="24"/>
              </w:rPr>
              <w:t>is given by the expression is</w:t>
            </w:r>
            <w:r>
              <w:rPr>
                <w:rFonts w:ascii="Times New Roman" w:hAnsi="Times New Roman"/>
                <w:sz w:val="24"/>
                <w:szCs w:val="24"/>
              </w:rPr>
              <w:t xml:space="preserve"> </w:t>
            </w:r>
            <w:r w:rsidRPr="00B5582E">
              <w:rPr>
                <w:rFonts w:ascii="Times New Roman" w:hAnsi="Times New Roman"/>
                <w:i/>
                <w:sz w:val="24"/>
                <w:szCs w:val="24"/>
              </w:rPr>
              <w:t>I</w:t>
            </w:r>
            <w:r w:rsidRPr="00B5582E">
              <w:rPr>
                <w:rFonts w:ascii="Times New Roman" w:hAnsi="Times New Roman"/>
                <w:i/>
                <w:sz w:val="24"/>
                <w:szCs w:val="24"/>
                <w:vertAlign w:val="subscript"/>
              </w:rPr>
              <w:t>S</w:t>
            </w:r>
            <w:r w:rsidRPr="00B5582E">
              <w:rPr>
                <w:rFonts w:ascii="Times New Roman" w:hAnsi="Times New Roman"/>
                <w:i/>
                <w:sz w:val="24"/>
                <w:szCs w:val="24"/>
              </w:rPr>
              <w:t>=I</w:t>
            </w:r>
            <w:r w:rsidRPr="00B5582E">
              <w:rPr>
                <w:rFonts w:ascii="Times New Roman" w:hAnsi="Times New Roman"/>
                <w:i/>
                <w:sz w:val="24"/>
                <w:szCs w:val="24"/>
                <w:vertAlign w:val="subscript"/>
              </w:rPr>
              <w:t>Z</w:t>
            </w:r>
            <w:r w:rsidRPr="00B5582E">
              <w:rPr>
                <w:rFonts w:ascii="Times New Roman" w:hAnsi="Times New Roman"/>
                <w:i/>
                <w:sz w:val="24"/>
                <w:szCs w:val="24"/>
              </w:rPr>
              <w:t>+I</w:t>
            </w:r>
            <w:r w:rsidRPr="00B5582E">
              <w:rPr>
                <w:rFonts w:ascii="Times New Roman" w:hAnsi="Times New Roman"/>
                <w:i/>
                <w:sz w:val="24"/>
                <w:szCs w:val="24"/>
                <w:vertAlign w:val="subscript"/>
              </w:rPr>
              <w:t>L</w:t>
            </w:r>
            <w:r>
              <w:rPr>
                <w:rFonts w:ascii="Times New Roman" w:hAnsi="Times New Roman"/>
                <w:sz w:val="24"/>
                <w:szCs w:val="24"/>
              </w:rPr>
              <w:t xml:space="preserve"> , </w:t>
            </w:r>
            <w:r w:rsidRPr="00B5582E">
              <w:rPr>
                <w:rFonts w:ascii="Times New Roman" w:hAnsi="Times New Roman"/>
                <w:sz w:val="24"/>
                <w:szCs w:val="24"/>
              </w:rPr>
              <w:t xml:space="preserve">where </w:t>
            </w:r>
            <w:r w:rsidRPr="00B5582E">
              <w:rPr>
                <w:rFonts w:ascii="Times New Roman" w:hAnsi="Times New Roman"/>
                <w:i/>
                <w:sz w:val="24"/>
                <w:szCs w:val="24"/>
              </w:rPr>
              <w:t>I</w:t>
            </w:r>
            <w:r w:rsidRPr="00B5582E">
              <w:rPr>
                <w:rFonts w:ascii="Times New Roman" w:hAnsi="Times New Roman"/>
                <w:i/>
                <w:sz w:val="24"/>
                <w:szCs w:val="24"/>
                <w:vertAlign w:val="subscript"/>
              </w:rPr>
              <w:t>L</w:t>
            </w:r>
            <w:r w:rsidRPr="00B5582E">
              <w:rPr>
                <w:rFonts w:ascii="Times New Roman" w:hAnsi="Times New Roman"/>
                <w:sz w:val="24"/>
                <w:szCs w:val="24"/>
              </w:rPr>
              <w:t xml:space="preserve"> is the current through the load resistor . </w:t>
            </w:r>
            <w:r w:rsidR="00526E9A">
              <w:rPr>
                <w:rFonts w:ascii="Times New Roman" w:hAnsi="Times New Roman"/>
                <w:sz w:val="24"/>
                <w:szCs w:val="24"/>
              </w:rPr>
              <w:t>T</w:t>
            </w:r>
            <w:r w:rsidRPr="00B5582E">
              <w:rPr>
                <w:rFonts w:ascii="Times New Roman" w:hAnsi="Times New Roman"/>
                <w:sz w:val="24"/>
                <w:szCs w:val="24"/>
              </w:rPr>
              <w:t xml:space="preserve">he value </w:t>
            </w:r>
            <w:r w:rsidR="00526E9A" w:rsidRPr="00B5582E">
              <w:rPr>
                <w:rFonts w:ascii="Times New Roman" w:hAnsi="Times New Roman"/>
                <w:sz w:val="24"/>
                <w:szCs w:val="24"/>
              </w:rPr>
              <w:t xml:space="preserve">of </w:t>
            </w:r>
            <w:r w:rsidR="00526E9A" w:rsidRPr="00526E9A">
              <w:rPr>
                <w:rFonts w:ascii="Times New Roman" w:hAnsi="Times New Roman"/>
                <w:i/>
                <w:sz w:val="24"/>
                <w:szCs w:val="24"/>
              </w:rPr>
              <w:t>Rs</w:t>
            </w:r>
            <w:r w:rsidR="00526E9A">
              <w:rPr>
                <w:rFonts w:ascii="Times New Roman" w:hAnsi="Times New Roman"/>
                <w:sz w:val="24"/>
                <w:szCs w:val="24"/>
              </w:rPr>
              <w:t xml:space="preserve"> </w:t>
            </w:r>
            <w:r w:rsidR="00526E9A" w:rsidRPr="00B5582E">
              <w:rPr>
                <w:rFonts w:ascii="Times New Roman" w:hAnsi="Times New Roman"/>
                <w:sz w:val="24"/>
                <w:szCs w:val="24"/>
              </w:rPr>
              <w:t>must</w:t>
            </w:r>
            <w:r w:rsidRPr="00B5582E">
              <w:rPr>
                <w:rFonts w:ascii="Times New Roman" w:hAnsi="Times New Roman"/>
                <w:sz w:val="24"/>
                <w:szCs w:val="24"/>
              </w:rPr>
              <w:t xml:space="preserve"> be properly selected </w:t>
            </w:r>
            <w:r w:rsidR="00526E9A">
              <w:rPr>
                <w:rFonts w:ascii="Times New Roman" w:hAnsi="Times New Roman"/>
                <w:sz w:val="24"/>
                <w:szCs w:val="24"/>
              </w:rPr>
              <w:t xml:space="preserve">to ensure break down of the Zener diode and also to keep </w:t>
            </w:r>
            <w:r w:rsidR="00526E9A" w:rsidRPr="00526E9A">
              <w:rPr>
                <w:rFonts w:ascii="Times New Roman" w:hAnsi="Times New Roman"/>
                <w:i/>
                <w:sz w:val="24"/>
                <w:szCs w:val="24"/>
              </w:rPr>
              <w:t>Iz</w:t>
            </w:r>
            <w:r w:rsidR="00526E9A">
              <w:rPr>
                <w:rFonts w:ascii="Times New Roman" w:hAnsi="Times New Roman"/>
                <w:sz w:val="24"/>
                <w:szCs w:val="24"/>
              </w:rPr>
              <w:t xml:space="preserve"> in limited in specified current limit. </w:t>
            </w:r>
          </w:p>
          <w:p w14:paraId="49C975BF" w14:textId="2AE789BF" w:rsidR="004D52BC" w:rsidRDefault="00BA070D" w:rsidP="00BA070D">
            <w:pPr>
              <w:spacing w:line="288" w:lineRule="auto"/>
              <w:jc w:val="right"/>
              <w:rPr>
                <w:rFonts w:ascii="Times New Roman" w:hAnsi="Times New Roman"/>
                <w:sz w:val="24"/>
                <w:szCs w:val="24"/>
              </w:rPr>
            </w:pPr>
            <w:r>
              <w:rPr>
                <w:rFonts w:ascii="Times New Roman" w:hAnsi="Times New Roman"/>
                <w:sz w:val="24"/>
                <w:szCs w:val="24"/>
              </w:rPr>
              <w:t xml:space="preserve"> </w:t>
            </w:r>
            <w:r w:rsidR="00B5582E" w:rsidRPr="00B5582E">
              <w:rPr>
                <w:rFonts w:ascii="Times New Roman" w:hAnsi="Times New Roman"/>
                <w:sz w:val="24"/>
                <w:szCs w:val="24"/>
              </w:rPr>
              <w:br w:type="page"/>
              <w:t xml:space="preserve"> </w:t>
            </w:r>
            <w:r w:rsidR="00B5582E" w:rsidRPr="00B5582E">
              <w:rPr>
                <w:rFonts w:ascii="Times New Roman" w:hAnsi="Times New Roman"/>
                <w:sz w:val="24"/>
                <w:szCs w:val="24"/>
              </w:rPr>
              <w:br w:type="column"/>
            </w:r>
            <w:r>
              <w:rPr>
                <w:rFonts w:ascii="Times New Roman" w:hAnsi="Times New Roman"/>
                <w:sz w:val="24"/>
                <w:szCs w:val="24"/>
              </w:rPr>
              <w:t xml:space="preserve"> </w:t>
            </w:r>
            <w:r w:rsidR="00526E9A">
              <w:rPr>
                <w:rFonts w:ascii="Times New Roman" w:hAnsi="Times New Roman"/>
                <w:sz w:val="24"/>
                <w:szCs w:val="24"/>
              </w:rPr>
              <w:t>Rs</w:t>
            </w:r>
            <w:r w:rsidR="00526E9A" w:rsidRPr="00526E9A">
              <w:rPr>
                <w:rFonts w:ascii="Times New Roman" w:hAnsi="Times New Roman"/>
                <w:sz w:val="24"/>
                <w:szCs w:val="24"/>
                <w:vertAlign w:val="subscript"/>
              </w:rPr>
              <w:t>min</w:t>
            </w:r>
            <w:r w:rsidR="00526E9A">
              <w:rPr>
                <w:rFonts w:ascii="Times New Roman" w:hAnsi="Times New Roman"/>
                <w:sz w:val="24"/>
                <w:szCs w:val="24"/>
              </w:rPr>
              <w:t>= (V</w:t>
            </w:r>
            <w:r w:rsidR="00526E9A" w:rsidRPr="00526E9A">
              <w:rPr>
                <w:rFonts w:ascii="Times New Roman" w:hAnsi="Times New Roman"/>
                <w:sz w:val="24"/>
                <w:szCs w:val="24"/>
                <w:vertAlign w:val="subscript"/>
              </w:rPr>
              <w:t>in</w:t>
            </w:r>
            <w:r w:rsidR="00526E9A">
              <w:rPr>
                <w:rFonts w:ascii="Times New Roman" w:hAnsi="Times New Roman"/>
                <w:sz w:val="24"/>
                <w:szCs w:val="24"/>
              </w:rPr>
              <w:t>-V</w:t>
            </w:r>
            <w:r w:rsidR="00526E9A" w:rsidRPr="00526E9A">
              <w:rPr>
                <w:rFonts w:ascii="Times New Roman" w:hAnsi="Times New Roman"/>
                <w:sz w:val="24"/>
                <w:szCs w:val="24"/>
                <w:vertAlign w:val="subscript"/>
              </w:rPr>
              <w:t>z</w:t>
            </w:r>
            <w:r w:rsidR="00526E9A">
              <w:rPr>
                <w:rFonts w:ascii="Times New Roman" w:hAnsi="Times New Roman"/>
                <w:sz w:val="24"/>
                <w:szCs w:val="24"/>
              </w:rPr>
              <w:t>)/Iz</w:t>
            </w:r>
            <w:r w:rsidR="00526E9A" w:rsidRPr="00526E9A">
              <w:rPr>
                <w:rFonts w:ascii="Times New Roman" w:hAnsi="Times New Roman"/>
                <w:sz w:val="24"/>
                <w:szCs w:val="24"/>
                <w:vertAlign w:val="subscript"/>
              </w:rPr>
              <w:t>max</w:t>
            </w:r>
            <w:r w:rsidR="00526E9A">
              <w:rPr>
                <w:rFonts w:ascii="Times New Roman" w:hAnsi="Times New Roman"/>
                <w:sz w:val="24"/>
                <w:szCs w:val="24"/>
              </w:rPr>
              <w:t xml:space="preserve">    </w:t>
            </w:r>
            <w:r>
              <w:rPr>
                <w:rFonts w:ascii="Times New Roman" w:hAnsi="Times New Roman"/>
                <w:sz w:val="24"/>
                <w:szCs w:val="24"/>
              </w:rPr>
              <w:t xml:space="preserve">                                                           </w:t>
            </w:r>
            <w:r w:rsidR="00526E9A">
              <w:rPr>
                <w:rFonts w:ascii="Times New Roman" w:hAnsi="Times New Roman"/>
                <w:sz w:val="24"/>
                <w:szCs w:val="24"/>
              </w:rPr>
              <w:t>(1)</w:t>
            </w:r>
          </w:p>
          <w:p w14:paraId="7AB02F84" w14:textId="6D70B025" w:rsidR="004D52BC" w:rsidRDefault="00BA070D" w:rsidP="00BA070D">
            <w:pPr>
              <w:spacing w:line="288" w:lineRule="auto"/>
              <w:jc w:val="right"/>
              <w:rPr>
                <w:rFonts w:ascii="Times New Roman" w:hAnsi="Times New Roman"/>
                <w:sz w:val="24"/>
                <w:szCs w:val="24"/>
              </w:rPr>
            </w:pPr>
            <w:r>
              <w:rPr>
                <w:rFonts w:ascii="Times New Roman" w:hAnsi="Times New Roman"/>
                <w:sz w:val="24"/>
                <w:szCs w:val="24"/>
              </w:rPr>
              <w:t xml:space="preserve">          </w:t>
            </w:r>
            <w:r w:rsidR="00526E9A">
              <w:rPr>
                <w:rFonts w:ascii="Times New Roman" w:hAnsi="Times New Roman"/>
                <w:sz w:val="24"/>
                <w:szCs w:val="24"/>
              </w:rPr>
              <w:t>Rs</w:t>
            </w:r>
            <w:r w:rsidR="00526E9A" w:rsidRPr="00526E9A">
              <w:rPr>
                <w:rFonts w:ascii="Times New Roman" w:hAnsi="Times New Roman"/>
                <w:sz w:val="24"/>
                <w:szCs w:val="24"/>
                <w:vertAlign w:val="subscript"/>
              </w:rPr>
              <w:t>m</w:t>
            </w:r>
            <w:r w:rsidR="00526E9A">
              <w:rPr>
                <w:rFonts w:ascii="Times New Roman" w:hAnsi="Times New Roman"/>
                <w:sz w:val="24"/>
                <w:szCs w:val="24"/>
                <w:vertAlign w:val="subscript"/>
              </w:rPr>
              <w:t>ax</w:t>
            </w:r>
            <w:r w:rsidR="00526E9A">
              <w:rPr>
                <w:rFonts w:ascii="Times New Roman" w:hAnsi="Times New Roman"/>
                <w:sz w:val="24"/>
                <w:szCs w:val="24"/>
              </w:rPr>
              <w:t>= (V</w:t>
            </w:r>
            <w:r w:rsidR="00526E9A" w:rsidRPr="00526E9A">
              <w:rPr>
                <w:rFonts w:ascii="Times New Roman" w:hAnsi="Times New Roman"/>
                <w:sz w:val="24"/>
                <w:szCs w:val="24"/>
                <w:vertAlign w:val="subscript"/>
              </w:rPr>
              <w:t>in</w:t>
            </w:r>
            <w:r w:rsidR="00526E9A">
              <w:rPr>
                <w:rFonts w:ascii="Times New Roman" w:hAnsi="Times New Roman"/>
                <w:sz w:val="24"/>
                <w:szCs w:val="24"/>
              </w:rPr>
              <w:t>-V</w:t>
            </w:r>
            <w:r w:rsidR="00526E9A" w:rsidRPr="00526E9A">
              <w:rPr>
                <w:rFonts w:ascii="Times New Roman" w:hAnsi="Times New Roman"/>
                <w:sz w:val="24"/>
                <w:szCs w:val="24"/>
                <w:vertAlign w:val="subscript"/>
              </w:rPr>
              <w:t>z</w:t>
            </w:r>
            <w:r w:rsidR="00526E9A">
              <w:rPr>
                <w:rFonts w:ascii="Times New Roman" w:hAnsi="Times New Roman"/>
                <w:sz w:val="24"/>
                <w:szCs w:val="24"/>
              </w:rPr>
              <w:t>)/(Iz</w:t>
            </w:r>
            <w:r w:rsidR="00526E9A" w:rsidRPr="00526E9A">
              <w:rPr>
                <w:rFonts w:ascii="Times New Roman" w:hAnsi="Times New Roman"/>
                <w:sz w:val="24"/>
                <w:szCs w:val="24"/>
                <w:vertAlign w:val="subscript"/>
              </w:rPr>
              <w:t>m</w:t>
            </w:r>
            <w:r w:rsidR="00526E9A">
              <w:rPr>
                <w:rFonts w:ascii="Times New Roman" w:hAnsi="Times New Roman"/>
                <w:sz w:val="24"/>
                <w:szCs w:val="24"/>
                <w:vertAlign w:val="subscript"/>
              </w:rPr>
              <w:t xml:space="preserve">in </w:t>
            </w:r>
            <w:r w:rsidR="00526E9A">
              <w:rPr>
                <w:rFonts w:ascii="Times New Roman" w:hAnsi="Times New Roman"/>
                <w:sz w:val="24"/>
                <w:szCs w:val="24"/>
              </w:rPr>
              <w:t>+ I</w:t>
            </w:r>
            <w:r w:rsidR="00526E9A" w:rsidRPr="00526E9A">
              <w:rPr>
                <w:rFonts w:ascii="Times New Roman" w:hAnsi="Times New Roman"/>
                <w:sz w:val="24"/>
                <w:szCs w:val="24"/>
                <w:vertAlign w:val="subscript"/>
              </w:rPr>
              <w:t>L</w:t>
            </w:r>
            <w:r w:rsidR="00526E9A">
              <w:rPr>
                <w:rFonts w:ascii="Times New Roman" w:hAnsi="Times New Roman"/>
                <w:sz w:val="24"/>
                <w:szCs w:val="24"/>
              </w:rPr>
              <w:t xml:space="preserve">)  </w:t>
            </w:r>
            <w:r>
              <w:rPr>
                <w:rFonts w:ascii="Times New Roman" w:hAnsi="Times New Roman"/>
                <w:sz w:val="24"/>
                <w:szCs w:val="24"/>
              </w:rPr>
              <w:t xml:space="preserve">                                                  </w:t>
            </w:r>
            <w:r w:rsidR="00526E9A">
              <w:rPr>
                <w:rFonts w:ascii="Times New Roman" w:hAnsi="Times New Roman"/>
                <w:sz w:val="24"/>
                <w:szCs w:val="24"/>
              </w:rPr>
              <w:t xml:space="preserve">  (2)</w:t>
            </w:r>
          </w:p>
          <w:p w14:paraId="328B01D6" w14:textId="77777777" w:rsidR="00526E9A" w:rsidRDefault="00526E9A" w:rsidP="00526E9A">
            <w:pPr>
              <w:spacing w:line="288" w:lineRule="auto"/>
              <w:jc w:val="both"/>
              <w:rPr>
                <w:rFonts w:ascii="Times New Roman" w:hAnsi="Times New Roman"/>
                <w:sz w:val="24"/>
                <w:szCs w:val="24"/>
              </w:rPr>
            </w:pPr>
            <w:r>
              <w:rPr>
                <w:rFonts w:ascii="Times New Roman" w:hAnsi="Times New Roman"/>
                <w:sz w:val="24"/>
                <w:szCs w:val="24"/>
              </w:rPr>
              <w:t xml:space="preserve">Design steps: </w:t>
            </w:r>
          </w:p>
          <w:p w14:paraId="6F098A38" w14:textId="77777777" w:rsidR="00AD314B" w:rsidRDefault="00C0709C" w:rsidP="00526E9A">
            <w:pPr>
              <w:spacing w:line="288" w:lineRule="auto"/>
              <w:jc w:val="both"/>
              <w:rPr>
                <w:rFonts w:ascii="Times New Roman" w:hAnsi="Times New Roman"/>
                <w:sz w:val="24"/>
                <w:szCs w:val="24"/>
              </w:rPr>
            </w:pPr>
            <w:r>
              <w:rPr>
                <w:rFonts w:ascii="Times New Roman" w:hAnsi="Times New Roman"/>
                <w:sz w:val="24"/>
                <w:szCs w:val="24"/>
              </w:rPr>
              <w:t xml:space="preserve">1. If </w:t>
            </w:r>
            <w:r w:rsidR="00AD314B">
              <w:rPr>
                <w:rFonts w:ascii="Times New Roman" w:hAnsi="Times New Roman"/>
                <w:sz w:val="24"/>
                <w:szCs w:val="24"/>
              </w:rPr>
              <w:t xml:space="preserve">for </w:t>
            </w:r>
            <w:r>
              <w:rPr>
                <w:rFonts w:ascii="Times New Roman" w:hAnsi="Times New Roman"/>
                <w:sz w:val="24"/>
                <w:szCs w:val="24"/>
              </w:rPr>
              <w:t xml:space="preserve">regulator </w:t>
            </w:r>
          </w:p>
          <w:p w14:paraId="4BB085C4" w14:textId="77777777" w:rsidR="00AD314B" w:rsidRDefault="00AD314B" w:rsidP="00526E9A">
            <w:pPr>
              <w:spacing w:line="288" w:lineRule="auto"/>
              <w:jc w:val="both"/>
              <w:rPr>
                <w:rFonts w:ascii="Times New Roman" w:hAnsi="Times New Roman"/>
                <w:sz w:val="24"/>
                <w:szCs w:val="24"/>
              </w:rPr>
            </w:pPr>
            <w:r>
              <w:rPr>
                <w:rFonts w:ascii="Times New Roman" w:hAnsi="Times New Roman"/>
                <w:sz w:val="24"/>
                <w:szCs w:val="24"/>
              </w:rPr>
              <w:t xml:space="preserve">    Desired </w:t>
            </w:r>
            <w:r w:rsidR="00C0709C">
              <w:rPr>
                <w:rFonts w:ascii="Times New Roman" w:hAnsi="Times New Roman"/>
                <w:sz w:val="24"/>
                <w:szCs w:val="24"/>
              </w:rPr>
              <w:t xml:space="preserve">output </w:t>
            </w:r>
            <w:r>
              <w:rPr>
                <w:rFonts w:ascii="Times New Roman" w:hAnsi="Times New Roman"/>
                <w:sz w:val="24"/>
                <w:szCs w:val="24"/>
              </w:rPr>
              <w:t xml:space="preserve">parameters </w:t>
            </w:r>
            <w:r w:rsidR="00C0709C">
              <w:rPr>
                <w:rFonts w:ascii="Times New Roman" w:hAnsi="Times New Roman"/>
                <w:sz w:val="24"/>
                <w:szCs w:val="24"/>
              </w:rPr>
              <w:t xml:space="preserve"> Vo=5.6 V, I</w:t>
            </w:r>
            <w:r w:rsidR="00C0709C" w:rsidRPr="00C0709C">
              <w:rPr>
                <w:rFonts w:ascii="Times New Roman" w:hAnsi="Times New Roman"/>
                <w:sz w:val="24"/>
                <w:szCs w:val="24"/>
                <w:vertAlign w:val="subscript"/>
              </w:rPr>
              <w:t>Lmax</w:t>
            </w:r>
            <w:r w:rsidR="00C0709C">
              <w:rPr>
                <w:rFonts w:ascii="Times New Roman" w:hAnsi="Times New Roman"/>
                <w:sz w:val="24"/>
                <w:szCs w:val="24"/>
              </w:rPr>
              <w:t xml:space="preserve">= 5mA </w:t>
            </w:r>
          </w:p>
          <w:p w14:paraId="07BD869D" w14:textId="2B86CCB3" w:rsidR="00C0709C" w:rsidRDefault="00AD314B" w:rsidP="00526E9A">
            <w:pPr>
              <w:spacing w:line="288" w:lineRule="auto"/>
              <w:jc w:val="both"/>
              <w:rPr>
                <w:rFonts w:ascii="Times New Roman" w:hAnsi="Times New Roman"/>
                <w:sz w:val="24"/>
                <w:szCs w:val="24"/>
              </w:rPr>
            </w:pPr>
            <w:r>
              <w:rPr>
                <w:rFonts w:ascii="Times New Roman" w:hAnsi="Times New Roman"/>
                <w:sz w:val="24"/>
                <w:szCs w:val="24"/>
              </w:rPr>
              <w:t xml:space="preserve">   </w:t>
            </w:r>
            <w:r w:rsidR="00C0709C">
              <w:rPr>
                <w:rFonts w:ascii="Times New Roman" w:hAnsi="Times New Roman"/>
                <w:sz w:val="24"/>
                <w:szCs w:val="24"/>
              </w:rPr>
              <w:t xml:space="preserve"> </w:t>
            </w:r>
            <w:r>
              <w:rPr>
                <w:rFonts w:ascii="Times New Roman" w:hAnsi="Times New Roman"/>
                <w:sz w:val="24"/>
                <w:szCs w:val="24"/>
              </w:rPr>
              <w:t>I</w:t>
            </w:r>
            <w:r w:rsidR="00C0709C">
              <w:rPr>
                <w:rFonts w:ascii="Times New Roman" w:hAnsi="Times New Roman"/>
                <w:sz w:val="24"/>
                <w:szCs w:val="24"/>
              </w:rPr>
              <w:t>nput voltage in the range V</w:t>
            </w:r>
            <w:r w:rsidR="0020432F">
              <w:rPr>
                <w:rFonts w:ascii="Times New Roman" w:hAnsi="Times New Roman"/>
                <w:sz w:val="24"/>
                <w:szCs w:val="24"/>
                <w:vertAlign w:val="subscript"/>
              </w:rPr>
              <w:t>IN</w:t>
            </w:r>
            <w:r w:rsidR="00C0709C">
              <w:rPr>
                <w:rFonts w:ascii="Times New Roman" w:hAnsi="Times New Roman"/>
                <w:sz w:val="24"/>
                <w:szCs w:val="24"/>
                <w:vertAlign w:val="subscript"/>
              </w:rPr>
              <w:t xml:space="preserve"> </w:t>
            </w:r>
            <w:r w:rsidR="00C0709C">
              <w:rPr>
                <w:rFonts w:ascii="Times New Roman" w:hAnsi="Times New Roman"/>
                <w:sz w:val="24"/>
                <w:szCs w:val="24"/>
              </w:rPr>
              <w:t>=  8 V- 14 V</w:t>
            </w:r>
          </w:p>
          <w:p w14:paraId="44D4CE71" w14:textId="24EED309" w:rsidR="00C0709C" w:rsidRDefault="00C0709C" w:rsidP="00526E9A">
            <w:pPr>
              <w:spacing w:line="288" w:lineRule="auto"/>
              <w:jc w:val="both"/>
              <w:rPr>
                <w:rFonts w:ascii="Times New Roman" w:hAnsi="Times New Roman"/>
                <w:sz w:val="24"/>
                <w:szCs w:val="24"/>
              </w:rPr>
            </w:pPr>
            <w:r>
              <w:rPr>
                <w:rFonts w:ascii="Times New Roman" w:hAnsi="Times New Roman"/>
                <w:sz w:val="24"/>
                <w:szCs w:val="24"/>
              </w:rPr>
              <w:t>2. Choose Zener diode</w:t>
            </w:r>
            <w:r w:rsidR="00AD314B">
              <w:rPr>
                <w:rFonts w:ascii="Times New Roman" w:hAnsi="Times New Roman"/>
                <w:sz w:val="24"/>
                <w:szCs w:val="24"/>
              </w:rPr>
              <w:t xml:space="preserve"> (5.6 V, 45 mA)</w:t>
            </w:r>
          </w:p>
          <w:p w14:paraId="44F69A3C" w14:textId="41E33927" w:rsidR="00AD314B" w:rsidRDefault="00AD314B" w:rsidP="00526E9A">
            <w:pPr>
              <w:spacing w:line="288" w:lineRule="auto"/>
              <w:jc w:val="both"/>
              <w:rPr>
                <w:rFonts w:ascii="Times New Roman" w:hAnsi="Times New Roman" w:cs="Times New Roman"/>
                <w:sz w:val="24"/>
                <w:szCs w:val="24"/>
              </w:rPr>
            </w:pPr>
            <w:r>
              <w:rPr>
                <w:rFonts w:ascii="Times New Roman" w:hAnsi="Times New Roman"/>
                <w:sz w:val="24"/>
                <w:szCs w:val="24"/>
              </w:rPr>
              <w:t xml:space="preserve">3. Choose potentiometer of value </w:t>
            </w:r>
            <w:r w:rsidR="00113533">
              <w:rPr>
                <w:rFonts w:ascii="Times New Roman" w:hAnsi="Times New Roman"/>
                <w:sz w:val="24"/>
                <w:szCs w:val="24"/>
              </w:rPr>
              <w:t xml:space="preserve">4.7 </w:t>
            </w:r>
            <w:r>
              <w:rPr>
                <w:rFonts w:ascii="Times New Roman" w:hAnsi="Times New Roman"/>
                <w:sz w:val="24"/>
                <w:szCs w:val="24"/>
              </w:rPr>
              <w:t>k</w:t>
            </w:r>
            <w:r>
              <w:rPr>
                <w:rFonts w:ascii="Times New Roman" w:hAnsi="Times New Roman" w:cs="Times New Roman"/>
                <w:sz w:val="24"/>
                <w:szCs w:val="24"/>
              </w:rPr>
              <w:t>Ω</w:t>
            </w:r>
            <w:r>
              <w:rPr>
                <w:rFonts w:ascii="Times New Roman" w:hAnsi="Times New Roman"/>
                <w:sz w:val="24"/>
                <w:szCs w:val="24"/>
              </w:rPr>
              <w:t xml:space="preserve"> so that I</w:t>
            </w:r>
            <w:r>
              <w:rPr>
                <w:rFonts w:ascii="Times New Roman" w:hAnsi="Times New Roman"/>
                <w:sz w:val="24"/>
                <w:szCs w:val="24"/>
                <w:vertAlign w:val="subscript"/>
              </w:rPr>
              <w:t xml:space="preserve">L </w:t>
            </w:r>
            <w:r>
              <w:rPr>
                <w:rFonts w:ascii="Times New Roman" w:hAnsi="Times New Roman"/>
                <w:sz w:val="24"/>
                <w:szCs w:val="24"/>
              </w:rPr>
              <w:t>can be varied from 5.6/</w:t>
            </w:r>
            <w:r w:rsidR="00113533">
              <w:rPr>
                <w:rFonts w:ascii="Times New Roman" w:hAnsi="Times New Roman"/>
                <w:sz w:val="24"/>
                <w:szCs w:val="24"/>
              </w:rPr>
              <w:t>4.7</w:t>
            </w:r>
            <w:r>
              <w:rPr>
                <w:rFonts w:ascii="Times New Roman" w:hAnsi="Times New Roman"/>
                <w:sz w:val="24"/>
                <w:szCs w:val="24"/>
              </w:rPr>
              <w:t xml:space="preserve"> k</w:t>
            </w:r>
            <w:r>
              <w:rPr>
                <w:rFonts w:ascii="Times New Roman" w:hAnsi="Times New Roman" w:cs="Times New Roman"/>
                <w:sz w:val="24"/>
                <w:szCs w:val="24"/>
              </w:rPr>
              <w:t>Ω ≈</w:t>
            </w:r>
            <w:r w:rsidR="0020432F">
              <w:rPr>
                <w:rFonts w:ascii="Times New Roman" w:hAnsi="Times New Roman" w:cs="Times New Roman"/>
                <w:sz w:val="24"/>
                <w:szCs w:val="24"/>
              </w:rPr>
              <w:t xml:space="preserve"> </w:t>
            </w:r>
            <w:r w:rsidR="00113533">
              <w:rPr>
                <w:rFonts w:ascii="Times New Roman" w:hAnsi="Times New Roman" w:cs="Times New Roman"/>
                <w:sz w:val="24"/>
                <w:szCs w:val="24"/>
              </w:rPr>
              <w:t xml:space="preserve">1.2 </w:t>
            </w:r>
            <w:r>
              <w:rPr>
                <w:rFonts w:ascii="Times New Roman" w:hAnsi="Times New Roman" w:cs="Times New Roman"/>
                <w:sz w:val="24"/>
                <w:szCs w:val="24"/>
              </w:rPr>
              <w:t>mA.</w:t>
            </w:r>
          </w:p>
          <w:p w14:paraId="22846A29" w14:textId="4ECDED9E" w:rsidR="00AD314B" w:rsidRDefault="00AD314B" w:rsidP="00526E9A">
            <w:pPr>
              <w:spacing w:line="288" w:lineRule="auto"/>
              <w:jc w:val="both"/>
              <w:rPr>
                <w:rFonts w:ascii="Times New Roman" w:hAnsi="Times New Roman" w:cs="Times New Roman"/>
                <w:sz w:val="24"/>
                <w:szCs w:val="24"/>
              </w:rPr>
            </w:pPr>
            <w:r>
              <w:rPr>
                <w:rFonts w:ascii="Times New Roman" w:hAnsi="Times New Roman" w:cs="Times New Roman"/>
                <w:sz w:val="24"/>
                <w:szCs w:val="24"/>
              </w:rPr>
              <w:t>4.  I</w:t>
            </w:r>
            <w:r w:rsidR="00113533">
              <w:rPr>
                <w:rFonts w:ascii="Times New Roman" w:hAnsi="Times New Roman" w:cs="Times New Roman"/>
                <w:sz w:val="24"/>
                <w:szCs w:val="24"/>
                <w:vertAlign w:val="subscript"/>
              </w:rPr>
              <w:t>Z</w:t>
            </w:r>
            <w:r w:rsidRPr="00AD314B">
              <w:rPr>
                <w:rFonts w:ascii="Times New Roman" w:hAnsi="Times New Roman" w:cs="Times New Roman"/>
                <w:sz w:val="24"/>
                <w:szCs w:val="24"/>
                <w:vertAlign w:val="subscript"/>
              </w:rPr>
              <w:t>max</w:t>
            </w:r>
            <w:r>
              <w:rPr>
                <w:rFonts w:ascii="Times New Roman" w:hAnsi="Times New Roman" w:cs="Times New Roman"/>
                <w:sz w:val="24"/>
                <w:szCs w:val="24"/>
              </w:rPr>
              <w:t xml:space="preserve"> = 45 mA  so I</w:t>
            </w:r>
            <w:r w:rsidR="00113533">
              <w:rPr>
                <w:rFonts w:ascii="Times New Roman" w:hAnsi="Times New Roman" w:cs="Times New Roman"/>
                <w:sz w:val="24"/>
                <w:szCs w:val="24"/>
                <w:vertAlign w:val="subscript"/>
              </w:rPr>
              <w:t>Z</w:t>
            </w:r>
            <w:r w:rsidRPr="00AD314B">
              <w:rPr>
                <w:rFonts w:ascii="Times New Roman" w:hAnsi="Times New Roman" w:cs="Times New Roman"/>
                <w:sz w:val="24"/>
                <w:szCs w:val="24"/>
                <w:vertAlign w:val="subscript"/>
              </w:rPr>
              <w:t>min</w:t>
            </w:r>
            <w:r>
              <w:rPr>
                <w:rFonts w:ascii="Times New Roman" w:hAnsi="Times New Roman" w:cs="Times New Roman"/>
                <w:sz w:val="24"/>
                <w:szCs w:val="24"/>
                <w:vertAlign w:val="subscript"/>
              </w:rPr>
              <w:t xml:space="preserve"> </w:t>
            </w:r>
            <w:r>
              <w:rPr>
                <w:rFonts w:ascii="Times New Roman" w:hAnsi="Times New Roman" w:cs="Times New Roman"/>
                <w:sz w:val="24"/>
                <w:szCs w:val="24"/>
              </w:rPr>
              <w:t>= 10% of I</w:t>
            </w:r>
            <w:r w:rsidR="00113533">
              <w:rPr>
                <w:rFonts w:ascii="Times New Roman" w:hAnsi="Times New Roman" w:cs="Times New Roman"/>
                <w:sz w:val="24"/>
                <w:szCs w:val="24"/>
                <w:vertAlign w:val="subscript"/>
              </w:rPr>
              <w:t>Z</w:t>
            </w:r>
            <w:r w:rsidRPr="00AD314B">
              <w:rPr>
                <w:rFonts w:ascii="Times New Roman" w:hAnsi="Times New Roman" w:cs="Times New Roman"/>
                <w:sz w:val="24"/>
                <w:szCs w:val="24"/>
                <w:vertAlign w:val="subscript"/>
              </w:rPr>
              <w:t>max</w:t>
            </w:r>
            <w:r>
              <w:rPr>
                <w:rFonts w:ascii="Times New Roman" w:hAnsi="Times New Roman" w:cs="Times New Roman"/>
                <w:sz w:val="24"/>
                <w:szCs w:val="24"/>
                <w:vertAlign w:val="subscript"/>
              </w:rPr>
              <w:t xml:space="preserve"> </w:t>
            </w:r>
            <w:r>
              <w:rPr>
                <w:rFonts w:ascii="Times New Roman" w:hAnsi="Times New Roman" w:cs="Times New Roman"/>
                <w:sz w:val="24"/>
                <w:szCs w:val="24"/>
              </w:rPr>
              <w:t>= 4.5 mA</w:t>
            </w:r>
          </w:p>
          <w:p w14:paraId="4363E939" w14:textId="6D6E8251" w:rsidR="00AD314B" w:rsidRDefault="00AD314B" w:rsidP="00526E9A">
            <w:pPr>
              <w:spacing w:line="288" w:lineRule="auto"/>
              <w:jc w:val="both"/>
              <w:rPr>
                <w:rFonts w:ascii="Times New Roman" w:hAnsi="Times New Roman" w:cs="Times New Roman"/>
                <w:sz w:val="24"/>
                <w:szCs w:val="24"/>
              </w:rPr>
            </w:pPr>
            <w:r>
              <w:rPr>
                <w:rFonts w:ascii="Times New Roman" w:hAnsi="Times New Roman" w:cs="Times New Roman"/>
                <w:sz w:val="24"/>
                <w:szCs w:val="24"/>
              </w:rPr>
              <w:t>5. R</w:t>
            </w:r>
            <w:r w:rsidRPr="00AD314B">
              <w:rPr>
                <w:rFonts w:ascii="Times New Roman" w:hAnsi="Times New Roman" w:cs="Times New Roman"/>
                <w:sz w:val="24"/>
                <w:szCs w:val="24"/>
                <w:vertAlign w:val="subscript"/>
              </w:rPr>
              <w:t>Sm</w:t>
            </w:r>
            <w:r w:rsidR="0020432F">
              <w:rPr>
                <w:rFonts w:ascii="Times New Roman" w:hAnsi="Times New Roman" w:cs="Times New Roman"/>
                <w:sz w:val="24"/>
                <w:szCs w:val="24"/>
                <w:vertAlign w:val="subscript"/>
              </w:rPr>
              <w:t>ax</w:t>
            </w:r>
            <w:r>
              <w:rPr>
                <w:rFonts w:ascii="Times New Roman" w:hAnsi="Times New Roman" w:cs="Times New Roman"/>
                <w:sz w:val="24"/>
                <w:szCs w:val="24"/>
                <w:vertAlign w:val="subscript"/>
              </w:rPr>
              <w:t xml:space="preserve"> </w:t>
            </w:r>
            <w:r w:rsidR="0020432F">
              <w:rPr>
                <w:rFonts w:ascii="Times New Roman" w:hAnsi="Times New Roman" w:cs="Times New Roman"/>
                <w:sz w:val="24"/>
                <w:szCs w:val="24"/>
              </w:rPr>
              <w:t xml:space="preserve">= </w:t>
            </w:r>
            <w:r w:rsidR="00113533">
              <w:rPr>
                <w:rFonts w:ascii="Times New Roman" w:hAnsi="Times New Roman" w:cs="Times New Roman"/>
                <w:sz w:val="24"/>
                <w:szCs w:val="24"/>
              </w:rPr>
              <w:t>(</w:t>
            </w:r>
            <w:r w:rsidR="0020432F">
              <w:rPr>
                <w:rFonts w:ascii="Times New Roman" w:hAnsi="Times New Roman" w:cs="Times New Roman"/>
                <w:sz w:val="24"/>
                <w:szCs w:val="24"/>
              </w:rPr>
              <w:t>V</w:t>
            </w:r>
            <w:r w:rsidR="0020432F" w:rsidRPr="0020432F">
              <w:rPr>
                <w:rFonts w:ascii="Times New Roman" w:hAnsi="Times New Roman" w:cs="Times New Roman"/>
                <w:sz w:val="24"/>
                <w:szCs w:val="24"/>
                <w:vertAlign w:val="subscript"/>
              </w:rPr>
              <w:t>INmin</w:t>
            </w:r>
            <w:r w:rsidR="0020432F">
              <w:rPr>
                <w:rFonts w:ascii="Times New Roman" w:hAnsi="Times New Roman" w:cs="Times New Roman"/>
                <w:sz w:val="24"/>
                <w:szCs w:val="24"/>
              </w:rPr>
              <w:t xml:space="preserve"> - V</w:t>
            </w:r>
            <w:r w:rsidR="0020432F" w:rsidRPr="0020432F">
              <w:rPr>
                <w:rFonts w:ascii="Times New Roman" w:hAnsi="Times New Roman" w:cs="Times New Roman"/>
                <w:sz w:val="24"/>
                <w:szCs w:val="24"/>
                <w:vertAlign w:val="subscript"/>
              </w:rPr>
              <w:t>Z</w:t>
            </w:r>
            <w:r w:rsidR="00113533">
              <w:rPr>
                <w:rFonts w:ascii="Times New Roman" w:hAnsi="Times New Roman" w:cs="Times New Roman"/>
                <w:sz w:val="24"/>
                <w:szCs w:val="24"/>
              </w:rPr>
              <w:t>)</w:t>
            </w:r>
            <w:r w:rsidR="0020432F">
              <w:rPr>
                <w:rFonts w:ascii="Times New Roman" w:hAnsi="Times New Roman" w:cs="Times New Roman"/>
                <w:sz w:val="24"/>
                <w:szCs w:val="24"/>
              </w:rPr>
              <w:t xml:space="preserve"> /(I</w:t>
            </w:r>
            <w:r w:rsidR="0020432F" w:rsidRPr="0020432F">
              <w:rPr>
                <w:rFonts w:ascii="Times New Roman" w:hAnsi="Times New Roman" w:cs="Times New Roman"/>
                <w:sz w:val="24"/>
                <w:szCs w:val="24"/>
                <w:vertAlign w:val="subscript"/>
              </w:rPr>
              <w:t>Zmin</w:t>
            </w:r>
            <w:r w:rsidR="0020432F">
              <w:rPr>
                <w:rFonts w:ascii="Times New Roman" w:hAnsi="Times New Roman" w:cs="Times New Roman"/>
                <w:sz w:val="24"/>
                <w:szCs w:val="24"/>
              </w:rPr>
              <w:t xml:space="preserve"> +I</w:t>
            </w:r>
            <w:r w:rsidR="0020432F" w:rsidRPr="0020432F">
              <w:rPr>
                <w:rFonts w:ascii="Times New Roman" w:hAnsi="Times New Roman" w:cs="Times New Roman"/>
                <w:sz w:val="24"/>
                <w:szCs w:val="24"/>
                <w:vertAlign w:val="subscript"/>
              </w:rPr>
              <w:t>Lmax</w:t>
            </w:r>
            <w:r w:rsidR="0020432F">
              <w:rPr>
                <w:rFonts w:ascii="Times New Roman" w:hAnsi="Times New Roman" w:cs="Times New Roman"/>
                <w:sz w:val="24"/>
                <w:szCs w:val="24"/>
              </w:rPr>
              <w:t xml:space="preserve">) =(8-5.6) V/(4.5+ 5.0) mA ≈ 253 Ω </w:t>
            </w:r>
          </w:p>
          <w:p w14:paraId="18FE3F29" w14:textId="6C3DD21B" w:rsidR="0020432F" w:rsidRDefault="0020432F" w:rsidP="00526E9A">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R</w:t>
            </w:r>
            <w:r w:rsidRPr="00AD314B">
              <w:rPr>
                <w:rFonts w:ascii="Times New Roman" w:hAnsi="Times New Roman" w:cs="Times New Roman"/>
                <w:sz w:val="24"/>
                <w:szCs w:val="24"/>
                <w:vertAlign w:val="subscript"/>
              </w:rPr>
              <w:t>Sm</w:t>
            </w:r>
            <w:r>
              <w:rPr>
                <w:rFonts w:ascii="Times New Roman" w:hAnsi="Times New Roman" w:cs="Times New Roman"/>
                <w:sz w:val="24"/>
                <w:szCs w:val="24"/>
                <w:vertAlign w:val="subscript"/>
              </w:rPr>
              <w:t xml:space="preserve">in </w:t>
            </w:r>
            <w:r>
              <w:rPr>
                <w:rFonts w:ascii="Times New Roman" w:hAnsi="Times New Roman" w:cs="Times New Roman"/>
                <w:sz w:val="24"/>
                <w:szCs w:val="24"/>
              </w:rPr>
              <w:t xml:space="preserve">= </w:t>
            </w:r>
            <w:r w:rsidR="00113533">
              <w:rPr>
                <w:rFonts w:ascii="Times New Roman" w:hAnsi="Times New Roman" w:cs="Times New Roman"/>
                <w:sz w:val="24"/>
                <w:szCs w:val="24"/>
              </w:rPr>
              <w:t>(</w:t>
            </w:r>
            <w:r>
              <w:rPr>
                <w:rFonts w:ascii="Times New Roman" w:hAnsi="Times New Roman" w:cs="Times New Roman"/>
                <w:sz w:val="24"/>
                <w:szCs w:val="24"/>
              </w:rPr>
              <w:t>V</w:t>
            </w:r>
            <w:r w:rsidRPr="0020432F">
              <w:rPr>
                <w:rFonts w:ascii="Times New Roman" w:hAnsi="Times New Roman" w:cs="Times New Roman"/>
                <w:sz w:val="24"/>
                <w:szCs w:val="24"/>
                <w:vertAlign w:val="subscript"/>
              </w:rPr>
              <w:t>INm</w:t>
            </w:r>
            <w:r>
              <w:rPr>
                <w:rFonts w:ascii="Times New Roman" w:hAnsi="Times New Roman" w:cs="Times New Roman"/>
                <w:sz w:val="24"/>
                <w:szCs w:val="24"/>
                <w:vertAlign w:val="subscript"/>
              </w:rPr>
              <w:t>ax</w:t>
            </w:r>
            <w:r>
              <w:rPr>
                <w:rFonts w:ascii="Times New Roman" w:hAnsi="Times New Roman" w:cs="Times New Roman"/>
                <w:sz w:val="24"/>
                <w:szCs w:val="24"/>
              </w:rPr>
              <w:t xml:space="preserve"> - V</w:t>
            </w:r>
            <w:r w:rsidRPr="0020432F">
              <w:rPr>
                <w:rFonts w:ascii="Times New Roman" w:hAnsi="Times New Roman" w:cs="Times New Roman"/>
                <w:sz w:val="24"/>
                <w:szCs w:val="24"/>
                <w:vertAlign w:val="subscript"/>
              </w:rPr>
              <w:t>Z</w:t>
            </w:r>
            <w:r w:rsidR="00113533">
              <w:rPr>
                <w:rFonts w:ascii="Times New Roman" w:hAnsi="Times New Roman" w:cs="Times New Roman"/>
                <w:sz w:val="24"/>
                <w:szCs w:val="24"/>
              </w:rPr>
              <w:t xml:space="preserve">) </w:t>
            </w:r>
            <w:r>
              <w:rPr>
                <w:rFonts w:ascii="Times New Roman" w:hAnsi="Times New Roman" w:cs="Times New Roman"/>
                <w:sz w:val="24"/>
                <w:szCs w:val="24"/>
              </w:rPr>
              <w:t>/ I</w:t>
            </w:r>
            <w:r w:rsidRPr="0020432F">
              <w:rPr>
                <w:rFonts w:ascii="Times New Roman" w:hAnsi="Times New Roman" w:cs="Times New Roman"/>
                <w:sz w:val="24"/>
                <w:szCs w:val="24"/>
                <w:vertAlign w:val="subscript"/>
              </w:rPr>
              <w:t>Zmax</w:t>
            </w:r>
            <w:r>
              <w:rPr>
                <w:rFonts w:ascii="Times New Roman" w:hAnsi="Times New Roman" w:cs="Times New Roman"/>
                <w:sz w:val="24"/>
                <w:szCs w:val="24"/>
                <w:vertAlign w:val="subscript"/>
              </w:rPr>
              <w:t xml:space="preserve"> </w:t>
            </w:r>
            <w:r>
              <w:rPr>
                <w:rFonts w:ascii="Times New Roman" w:hAnsi="Times New Roman" w:cs="Times New Roman"/>
                <w:sz w:val="24"/>
                <w:szCs w:val="24"/>
              </w:rPr>
              <w:t>= (14-5.6)V/(45 mA) ≈ 186 Ω</w:t>
            </w:r>
          </w:p>
          <w:p w14:paraId="6C3518CA" w14:textId="3F28F439" w:rsidR="0020432F" w:rsidRPr="00BA070D" w:rsidRDefault="0020432F" w:rsidP="00526E9A">
            <w:pPr>
              <w:spacing w:line="288" w:lineRule="auto"/>
              <w:jc w:val="both"/>
              <w:rPr>
                <w:rFonts w:ascii="Times New Roman" w:hAnsi="Times New Roman"/>
                <w:sz w:val="24"/>
                <w:szCs w:val="24"/>
              </w:rPr>
            </w:pPr>
            <w:r>
              <w:rPr>
                <w:rFonts w:ascii="Times New Roman" w:hAnsi="Times New Roman" w:cs="Times New Roman"/>
                <w:sz w:val="24"/>
                <w:szCs w:val="24"/>
              </w:rPr>
              <w:t xml:space="preserve">    Choose R</w:t>
            </w:r>
            <w:r w:rsidRPr="0020432F">
              <w:rPr>
                <w:rFonts w:ascii="Times New Roman" w:hAnsi="Times New Roman" w:cs="Times New Roman"/>
                <w:sz w:val="24"/>
                <w:szCs w:val="24"/>
                <w:vertAlign w:val="subscript"/>
              </w:rPr>
              <w:t>Smin</w:t>
            </w:r>
            <w:r>
              <w:rPr>
                <w:rFonts w:ascii="Times New Roman" w:hAnsi="Times New Roman" w:cs="Times New Roman"/>
                <w:sz w:val="24"/>
                <w:szCs w:val="24"/>
              </w:rPr>
              <w:t xml:space="preserve"> &lt;  Rs  &lt;R</w:t>
            </w:r>
            <w:r w:rsidRPr="0020432F">
              <w:rPr>
                <w:rFonts w:ascii="Times New Roman" w:hAnsi="Times New Roman" w:cs="Times New Roman"/>
                <w:sz w:val="24"/>
                <w:szCs w:val="24"/>
                <w:vertAlign w:val="subscript"/>
              </w:rPr>
              <w:t xml:space="preserve">Smax </w:t>
            </w:r>
            <w:r>
              <w:rPr>
                <w:rFonts w:ascii="Times New Roman" w:hAnsi="Times New Roman" w:cs="Times New Roman"/>
                <w:sz w:val="24"/>
                <w:szCs w:val="24"/>
                <w:vertAlign w:val="subscript"/>
              </w:rPr>
              <w:t xml:space="preserve"> </w:t>
            </w:r>
            <w:r>
              <w:rPr>
                <w:rFonts w:ascii="Times New Roman" w:hAnsi="Times New Roman"/>
                <w:sz w:val="24"/>
                <w:szCs w:val="24"/>
              </w:rPr>
              <w:t xml:space="preserve">  so Rs = 220 </w:t>
            </w:r>
            <w:r>
              <w:rPr>
                <w:rFonts w:ascii="Times New Roman" w:hAnsi="Times New Roman" w:cs="Times New Roman"/>
                <w:sz w:val="24"/>
                <w:szCs w:val="24"/>
              </w:rPr>
              <w:t>Ω</w:t>
            </w:r>
            <w:r>
              <w:rPr>
                <w:rFonts w:ascii="Times New Roman" w:hAnsi="Times New Roman"/>
                <w:sz w:val="24"/>
                <w:szCs w:val="24"/>
              </w:rPr>
              <w:t xml:space="preserve">   and  </w:t>
            </w:r>
            <w:r w:rsidR="00BA070D">
              <w:rPr>
                <w:rFonts w:ascii="Times New Roman" w:hAnsi="Times New Roman"/>
                <w:sz w:val="24"/>
                <w:szCs w:val="24"/>
              </w:rPr>
              <w:t>P</w:t>
            </w:r>
            <w:r>
              <w:rPr>
                <w:rFonts w:ascii="Times New Roman" w:hAnsi="Times New Roman"/>
                <w:sz w:val="24"/>
                <w:szCs w:val="24"/>
              </w:rPr>
              <w:t>ower</w:t>
            </w:r>
            <w:r w:rsidR="00BA070D">
              <w:rPr>
                <w:rFonts w:ascii="Times New Roman" w:hAnsi="Times New Roman"/>
                <w:sz w:val="24"/>
                <w:szCs w:val="24"/>
              </w:rPr>
              <w:t xml:space="preserve"> rating</w:t>
            </w:r>
            <w:r>
              <w:rPr>
                <w:rFonts w:ascii="Times New Roman" w:hAnsi="Times New Roman"/>
                <w:sz w:val="24"/>
                <w:szCs w:val="24"/>
              </w:rPr>
              <w:t xml:space="preserve">  </w:t>
            </w:r>
            <w:r w:rsidR="00BA070D">
              <w:rPr>
                <w:rFonts w:ascii="Times New Roman" w:hAnsi="Times New Roman"/>
                <w:sz w:val="24"/>
                <w:szCs w:val="24"/>
              </w:rPr>
              <w:t>(</w:t>
            </w:r>
            <w:r>
              <w:rPr>
                <w:rFonts w:ascii="Times New Roman" w:hAnsi="Times New Roman"/>
                <w:sz w:val="24"/>
                <w:szCs w:val="24"/>
              </w:rPr>
              <w:t>I</w:t>
            </w:r>
            <w:r w:rsidRPr="00BA070D">
              <w:rPr>
                <w:rFonts w:ascii="Times New Roman" w:hAnsi="Times New Roman"/>
                <w:sz w:val="24"/>
                <w:szCs w:val="24"/>
                <w:vertAlign w:val="subscript"/>
              </w:rPr>
              <w:t>m</w:t>
            </w:r>
            <w:r w:rsidR="00BA070D" w:rsidRPr="00BA070D">
              <w:rPr>
                <w:rFonts w:ascii="Times New Roman" w:hAnsi="Times New Roman"/>
                <w:sz w:val="24"/>
                <w:szCs w:val="24"/>
                <w:vertAlign w:val="subscript"/>
              </w:rPr>
              <w:t>ax</w:t>
            </w:r>
            <w:r w:rsidR="00BA070D">
              <w:rPr>
                <w:rFonts w:ascii="Times New Roman" w:hAnsi="Times New Roman"/>
                <w:sz w:val="24"/>
                <w:szCs w:val="24"/>
              </w:rPr>
              <w:t>)</w:t>
            </w:r>
            <w:r w:rsidR="00BA070D" w:rsidRPr="00BA070D">
              <w:rPr>
                <w:rFonts w:ascii="Times New Roman" w:hAnsi="Times New Roman"/>
                <w:sz w:val="24"/>
                <w:szCs w:val="24"/>
                <w:vertAlign w:val="superscript"/>
              </w:rPr>
              <w:t>2</w:t>
            </w:r>
            <w:r w:rsidR="00BA070D">
              <w:rPr>
                <w:rFonts w:ascii="Times New Roman" w:hAnsi="Times New Roman"/>
                <w:sz w:val="24"/>
                <w:szCs w:val="24"/>
              </w:rPr>
              <w:t xml:space="preserve"> x R</w:t>
            </w:r>
            <w:r w:rsidR="00BA070D" w:rsidRPr="00BA070D">
              <w:rPr>
                <w:rFonts w:ascii="Times New Roman" w:hAnsi="Times New Roman"/>
                <w:sz w:val="24"/>
                <w:szCs w:val="24"/>
                <w:vertAlign w:val="subscript"/>
              </w:rPr>
              <w:t>S</w:t>
            </w:r>
          </w:p>
          <w:p w14:paraId="212E05DA" w14:textId="77777777" w:rsidR="00BA070D" w:rsidRDefault="00BA070D" w:rsidP="00526E9A">
            <w:pPr>
              <w:spacing w:line="288" w:lineRule="auto"/>
              <w:jc w:val="both"/>
              <w:rPr>
                <w:rFonts w:ascii="Times New Roman" w:hAnsi="Times New Roman"/>
                <w:sz w:val="24"/>
                <w:szCs w:val="24"/>
              </w:rPr>
            </w:pPr>
            <w:r>
              <w:rPr>
                <w:rFonts w:ascii="Times New Roman" w:hAnsi="Times New Roman"/>
                <w:sz w:val="24"/>
                <w:szCs w:val="24"/>
              </w:rPr>
              <w:t xml:space="preserve">      I</w:t>
            </w:r>
            <w:r w:rsidRPr="00BA070D">
              <w:rPr>
                <w:rFonts w:ascii="Times New Roman" w:hAnsi="Times New Roman"/>
                <w:sz w:val="24"/>
                <w:szCs w:val="24"/>
                <w:vertAlign w:val="subscript"/>
              </w:rPr>
              <w:t>max</w:t>
            </w:r>
            <w:r>
              <w:rPr>
                <w:rFonts w:ascii="Times New Roman" w:hAnsi="Times New Roman"/>
                <w:sz w:val="24"/>
                <w:szCs w:val="24"/>
                <w:vertAlign w:val="subscript"/>
              </w:rPr>
              <w:t xml:space="preserve"> </w:t>
            </w:r>
            <w:r>
              <w:rPr>
                <w:rFonts w:ascii="Times New Roman" w:hAnsi="Times New Roman"/>
                <w:sz w:val="24"/>
                <w:szCs w:val="24"/>
              </w:rPr>
              <w:t>= (V</w:t>
            </w:r>
            <w:r w:rsidRPr="00BA070D">
              <w:rPr>
                <w:rFonts w:ascii="Times New Roman" w:hAnsi="Times New Roman"/>
                <w:sz w:val="24"/>
                <w:szCs w:val="24"/>
                <w:vertAlign w:val="subscript"/>
              </w:rPr>
              <w:t>IN</w:t>
            </w:r>
            <w:r>
              <w:rPr>
                <w:rFonts w:ascii="Times New Roman" w:hAnsi="Times New Roman"/>
                <w:sz w:val="24"/>
                <w:szCs w:val="24"/>
              </w:rPr>
              <w:t xml:space="preserve"> - V</w:t>
            </w:r>
            <w:r w:rsidRPr="00BA070D">
              <w:rPr>
                <w:rFonts w:ascii="Times New Roman" w:hAnsi="Times New Roman"/>
                <w:sz w:val="24"/>
                <w:szCs w:val="24"/>
                <w:vertAlign w:val="subscript"/>
              </w:rPr>
              <w:t xml:space="preserve">Z </w:t>
            </w:r>
            <w:r>
              <w:rPr>
                <w:rFonts w:ascii="Times New Roman" w:hAnsi="Times New Roman"/>
                <w:sz w:val="24"/>
                <w:szCs w:val="24"/>
              </w:rPr>
              <w:t xml:space="preserve">)/ Rs = (14-5.6) / 220 = 38 mA  </w:t>
            </w:r>
          </w:p>
          <w:p w14:paraId="5204D41D" w14:textId="6E0698CB" w:rsidR="004D52BC" w:rsidRPr="00B36EAC" w:rsidRDefault="00BA070D" w:rsidP="00BA070D">
            <w:pPr>
              <w:spacing w:line="288" w:lineRule="auto"/>
              <w:jc w:val="both"/>
              <w:rPr>
                <w:rFonts w:ascii="Times New Roman" w:hAnsi="Times New Roman"/>
                <w:sz w:val="24"/>
                <w:szCs w:val="24"/>
                <w:lang w:val="en"/>
              </w:rPr>
            </w:pPr>
            <w:r>
              <w:rPr>
                <w:rFonts w:ascii="Times New Roman" w:hAnsi="Times New Roman"/>
                <w:sz w:val="24"/>
                <w:szCs w:val="24"/>
              </w:rPr>
              <w:t xml:space="preserve">     Power rating = (38 mA)</w:t>
            </w:r>
            <w:r w:rsidRPr="00BA070D">
              <w:rPr>
                <w:rFonts w:ascii="Times New Roman" w:hAnsi="Times New Roman"/>
                <w:sz w:val="24"/>
                <w:szCs w:val="24"/>
                <w:vertAlign w:val="superscript"/>
              </w:rPr>
              <w:t>2</w:t>
            </w:r>
            <w:r>
              <w:rPr>
                <w:rFonts w:ascii="Times New Roman" w:hAnsi="Times New Roman"/>
                <w:sz w:val="24"/>
                <w:szCs w:val="24"/>
              </w:rPr>
              <w:t xml:space="preserve"> x220 = 0.32 watt  </w:t>
            </w:r>
            <w:r>
              <w:rPr>
                <w:rFonts w:ascii="Times New Roman" w:hAnsi="Times New Roman" w:cs="Times New Roman"/>
                <w:sz w:val="24"/>
                <w:szCs w:val="24"/>
              </w:rPr>
              <w:t>≈</w:t>
            </w:r>
            <w:r>
              <w:rPr>
                <w:rFonts w:ascii="Times New Roman" w:hAnsi="Times New Roman"/>
                <w:sz w:val="24"/>
                <w:szCs w:val="24"/>
              </w:rPr>
              <w:t xml:space="preserve">  0.5 watts.</w:t>
            </w:r>
          </w:p>
        </w:tc>
      </w:tr>
    </w:tbl>
    <w:p w14:paraId="58706C86" w14:textId="77777777" w:rsidR="006F43EE" w:rsidRDefault="006F43EE" w:rsidP="007609F2">
      <w:pPr>
        <w:widowControl w:val="0"/>
        <w:suppressAutoHyphens/>
        <w:spacing w:after="0" w:line="264" w:lineRule="auto"/>
        <w:ind w:hanging="851"/>
        <w:jc w:val="both"/>
        <w:rPr>
          <w:rFonts w:ascii="Times New Roman" w:hAnsi="Times New Roman"/>
          <w:b/>
          <w:sz w:val="24"/>
          <w:szCs w:val="24"/>
        </w:rPr>
      </w:pPr>
    </w:p>
    <w:tbl>
      <w:tblPr>
        <w:tblStyle w:val="TableGrid"/>
        <w:tblW w:w="0" w:type="auto"/>
        <w:tblInd w:w="-176" w:type="dxa"/>
        <w:tblLook w:val="04A0" w:firstRow="1" w:lastRow="0" w:firstColumn="1" w:lastColumn="0" w:noHBand="0" w:noVBand="1"/>
      </w:tblPr>
      <w:tblGrid>
        <w:gridCol w:w="9782"/>
      </w:tblGrid>
      <w:tr w:rsidR="00EE59A2" w14:paraId="43A4918D" w14:textId="77777777" w:rsidTr="00A25C5E">
        <w:tc>
          <w:tcPr>
            <w:tcW w:w="9782" w:type="dxa"/>
          </w:tcPr>
          <w:p w14:paraId="06B0B1E0" w14:textId="4414E76B" w:rsidR="00EE59A2" w:rsidRPr="007609F2" w:rsidRDefault="00EE59A2" w:rsidP="003557C5">
            <w:pPr>
              <w:widowControl w:val="0"/>
              <w:suppressAutoHyphens/>
              <w:spacing w:line="264" w:lineRule="auto"/>
              <w:jc w:val="both"/>
              <w:rPr>
                <w:rFonts w:ascii="Times New Roman" w:hAnsi="Times New Roman"/>
                <w:b/>
                <w:sz w:val="24"/>
                <w:szCs w:val="24"/>
              </w:rPr>
            </w:pPr>
            <w:r>
              <w:rPr>
                <w:rFonts w:ascii="Times New Roman" w:hAnsi="Times New Roman"/>
                <w:b/>
                <w:color w:val="BC202E"/>
                <w:sz w:val="24"/>
                <w:szCs w:val="24"/>
              </w:rPr>
              <w:t>Circuit Diagram/ Block Diagram</w:t>
            </w:r>
            <w:r w:rsidRPr="001D6337">
              <w:rPr>
                <w:rFonts w:ascii="Times New Roman" w:hAnsi="Times New Roman"/>
                <w:b/>
                <w:color w:val="BC202E"/>
                <w:sz w:val="24"/>
                <w:szCs w:val="24"/>
              </w:rPr>
              <w:t>:</w:t>
            </w:r>
            <w:r w:rsidRPr="001D6337">
              <w:rPr>
                <w:rFonts w:ascii="Times New Roman" w:hAnsi="Times New Roman"/>
                <w:b/>
                <w:sz w:val="24"/>
                <w:szCs w:val="24"/>
              </w:rPr>
              <w:t xml:space="preserve"> </w:t>
            </w:r>
          </w:p>
        </w:tc>
      </w:tr>
      <w:tr w:rsidR="00F9766A" w14:paraId="1BD3240D" w14:textId="77777777" w:rsidTr="00D24514">
        <w:trPr>
          <w:trHeight w:val="2942"/>
        </w:trPr>
        <w:tc>
          <w:tcPr>
            <w:tcW w:w="9782" w:type="dxa"/>
          </w:tcPr>
          <w:p w14:paraId="4C455B7A" w14:textId="576C41F1" w:rsidR="00F9766A" w:rsidRPr="007609F2" w:rsidRDefault="0038524F" w:rsidP="002C6486">
            <w:pPr>
              <w:widowControl w:val="0"/>
              <w:suppressAutoHyphens/>
              <w:spacing w:line="264" w:lineRule="auto"/>
              <w:rPr>
                <w:rFonts w:ascii="Times New Roman" w:hAnsi="Times New Roman"/>
                <w:sz w:val="24"/>
                <w:szCs w:val="24"/>
                <w:lang w:eastAsia="en-IN"/>
              </w:rPr>
            </w:pPr>
            <w:r>
              <w:rPr>
                <w:noProof/>
              </w:rPr>
              <w:drawing>
                <wp:inline distT="0" distB="0" distL="0" distR="0" wp14:anchorId="6F2AAE76" wp14:editId="5FC6720A">
                  <wp:extent cx="3948546" cy="176523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109" b="4115"/>
                          <a:stretch/>
                        </pic:blipFill>
                        <pic:spPr bwMode="auto">
                          <a:xfrm>
                            <a:off x="0" y="0"/>
                            <a:ext cx="3956049" cy="1768587"/>
                          </a:xfrm>
                          <a:prstGeom prst="rect">
                            <a:avLst/>
                          </a:prstGeom>
                          <a:ln>
                            <a:noFill/>
                          </a:ln>
                          <a:extLst>
                            <a:ext uri="{53640926-AAD7-44D8-BBD7-CCE9431645EC}">
                              <a14:shadowObscured xmlns:a14="http://schemas.microsoft.com/office/drawing/2010/main"/>
                            </a:ext>
                          </a:extLst>
                        </pic:spPr>
                      </pic:pic>
                    </a:graphicData>
                  </a:graphic>
                </wp:inline>
              </w:drawing>
            </w:r>
          </w:p>
        </w:tc>
      </w:tr>
    </w:tbl>
    <w:p w14:paraId="4948D371" w14:textId="67C70144" w:rsidR="00EE59A2" w:rsidRDefault="00EE59A2" w:rsidP="007609F2">
      <w:pPr>
        <w:widowControl w:val="0"/>
        <w:suppressAutoHyphens/>
        <w:spacing w:after="0" w:line="264" w:lineRule="auto"/>
        <w:ind w:hanging="851"/>
        <w:jc w:val="both"/>
        <w:rPr>
          <w:rFonts w:ascii="Times New Roman" w:hAnsi="Times New Roman"/>
          <w:b/>
          <w:sz w:val="24"/>
          <w:szCs w:val="24"/>
        </w:rPr>
      </w:pPr>
    </w:p>
    <w:tbl>
      <w:tblPr>
        <w:tblStyle w:val="TableGrid"/>
        <w:tblW w:w="0" w:type="auto"/>
        <w:tblInd w:w="-176" w:type="dxa"/>
        <w:tblLook w:val="04A0" w:firstRow="1" w:lastRow="0" w:firstColumn="1" w:lastColumn="0" w:noHBand="0" w:noVBand="1"/>
      </w:tblPr>
      <w:tblGrid>
        <w:gridCol w:w="9782"/>
      </w:tblGrid>
      <w:tr w:rsidR="00EE59A2" w14:paraId="35CFE84E" w14:textId="77777777" w:rsidTr="00A25C5E">
        <w:tc>
          <w:tcPr>
            <w:tcW w:w="9782" w:type="dxa"/>
          </w:tcPr>
          <w:p w14:paraId="3C3419D6" w14:textId="5EFAA455" w:rsidR="00EE59A2" w:rsidRPr="007609F2" w:rsidRDefault="00EE59A2" w:rsidP="003557C5">
            <w:pPr>
              <w:widowControl w:val="0"/>
              <w:suppressAutoHyphens/>
              <w:spacing w:line="264" w:lineRule="auto"/>
              <w:jc w:val="both"/>
              <w:rPr>
                <w:rFonts w:ascii="Times New Roman" w:hAnsi="Times New Roman"/>
                <w:b/>
                <w:sz w:val="24"/>
                <w:szCs w:val="24"/>
              </w:rPr>
            </w:pPr>
            <w:r w:rsidRPr="00EE59A2">
              <w:rPr>
                <w:rFonts w:ascii="Times New Roman" w:hAnsi="Times New Roman"/>
                <w:b/>
                <w:color w:val="BC202E"/>
                <w:sz w:val="24"/>
                <w:szCs w:val="24"/>
              </w:rPr>
              <w:t>Stepwise-Procedure:</w:t>
            </w:r>
          </w:p>
        </w:tc>
      </w:tr>
      <w:tr w:rsidR="004D52BC" w14:paraId="16006E17" w14:textId="77777777" w:rsidTr="009C6CA6">
        <w:trPr>
          <w:trHeight w:val="782"/>
        </w:trPr>
        <w:tc>
          <w:tcPr>
            <w:tcW w:w="9782" w:type="dxa"/>
          </w:tcPr>
          <w:p w14:paraId="555A43DD" w14:textId="3716A142" w:rsidR="004D52BC" w:rsidRDefault="004D52BC" w:rsidP="004D52BC">
            <w:pPr>
              <w:pStyle w:val="ListParagraph"/>
              <w:widowControl w:val="0"/>
              <w:numPr>
                <w:ilvl w:val="0"/>
                <w:numId w:val="10"/>
              </w:numPr>
              <w:suppressAutoHyphens/>
              <w:spacing w:line="264" w:lineRule="auto"/>
              <w:jc w:val="both"/>
              <w:rPr>
                <w:rFonts w:ascii="Times New Roman" w:hAnsi="Times New Roman"/>
                <w:sz w:val="24"/>
                <w:szCs w:val="24"/>
                <w:lang w:eastAsia="en-IN"/>
              </w:rPr>
            </w:pPr>
            <w:r w:rsidRPr="006F43EE">
              <w:rPr>
                <w:rFonts w:ascii="Times New Roman" w:hAnsi="Times New Roman"/>
                <w:sz w:val="24"/>
                <w:szCs w:val="24"/>
                <w:lang w:eastAsia="en-IN"/>
              </w:rPr>
              <w:t>Design circuit and connect it as shown</w:t>
            </w:r>
            <w:r>
              <w:rPr>
                <w:rFonts w:ascii="Times New Roman" w:hAnsi="Times New Roman"/>
                <w:sz w:val="24"/>
                <w:szCs w:val="24"/>
                <w:lang w:eastAsia="en-IN"/>
              </w:rPr>
              <w:t xml:space="preserve"> in the circuit diagram using Proteus simulator</w:t>
            </w:r>
            <w:r w:rsidRPr="006F43EE">
              <w:rPr>
                <w:rFonts w:ascii="Times New Roman" w:hAnsi="Times New Roman"/>
                <w:sz w:val="24"/>
                <w:szCs w:val="24"/>
                <w:lang w:eastAsia="en-IN"/>
              </w:rPr>
              <w:t>.</w:t>
            </w:r>
          </w:p>
          <w:p w14:paraId="08ED5764" w14:textId="7A352695" w:rsidR="00E016DE" w:rsidRDefault="00E016DE" w:rsidP="004D52BC">
            <w:pPr>
              <w:pStyle w:val="ListParagraph"/>
              <w:widowControl w:val="0"/>
              <w:numPr>
                <w:ilvl w:val="0"/>
                <w:numId w:val="10"/>
              </w:numPr>
              <w:suppressAutoHyphens/>
              <w:spacing w:line="264" w:lineRule="auto"/>
              <w:jc w:val="both"/>
              <w:rPr>
                <w:rFonts w:ascii="Times New Roman" w:hAnsi="Times New Roman"/>
                <w:sz w:val="24"/>
                <w:szCs w:val="24"/>
                <w:lang w:eastAsia="en-IN"/>
              </w:rPr>
            </w:pPr>
            <w:r>
              <w:rPr>
                <w:rFonts w:ascii="Times New Roman" w:hAnsi="Times New Roman"/>
                <w:sz w:val="24"/>
                <w:szCs w:val="24"/>
                <w:lang w:eastAsia="en-IN"/>
              </w:rPr>
              <w:t>Keep V</w:t>
            </w:r>
            <w:r w:rsidRPr="00E016DE">
              <w:rPr>
                <w:rFonts w:ascii="Times New Roman" w:hAnsi="Times New Roman"/>
                <w:sz w:val="24"/>
                <w:szCs w:val="24"/>
                <w:vertAlign w:val="subscript"/>
                <w:lang w:eastAsia="en-IN"/>
              </w:rPr>
              <w:t>IN</w:t>
            </w:r>
            <w:r>
              <w:rPr>
                <w:rFonts w:ascii="Times New Roman" w:hAnsi="Times New Roman"/>
                <w:sz w:val="24"/>
                <w:szCs w:val="24"/>
                <w:vertAlign w:val="subscript"/>
                <w:lang w:eastAsia="en-IN"/>
              </w:rPr>
              <w:t xml:space="preserve"> </w:t>
            </w:r>
            <w:r>
              <w:rPr>
                <w:rFonts w:ascii="Times New Roman" w:hAnsi="Times New Roman"/>
                <w:sz w:val="24"/>
                <w:szCs w:val="24"/>
                <w:lang w:eastAsia="en-IN"/>
              </w:rPr>
              <w:t>more than 8V and adjust Potentiometer R</w:t>
            </w:r>
            <w:r w:rsidRPr="00E016DE">
              <w:rPr>
                <w:rFonts w:ascii="Times New Roman" w:hAnsi="Times New Roman"/>
                <w:sz w:val="24"/>
                <w:szCs w:val="24"/>
                <w:vertAlign w:val="subscript"/>
                <w:lang w:eastAsia="en-IN"/>
              </w:rPr>
              <w:t>L</w:t>
            </w:r>
            <w:r>
              <w:rPr>
                <w:rFonts w:ascii="Times New Roman" w:hAnsi="Times New Roman"/>
                <w:sz w:val="24"/>
                <w:szCs w:val="24"/>
                <w:lang w:eastAsia="en-IN"/>
              </w:rPr>
              <w:t xml:space="preserve"> such that I</w:t>
            </w:r>
            <w:r w:rsidRPr="00E016DE">
              <w:rPr>
                <w:rFonts w:ascii="Times New Roman" w:hAnsi="Times New Roman"/>
                <w:sz w:val="24"/>
                <w:szCs w:val="24"/>
                <w:vertAlign w:val="subscript"/>
                <w:lang w:eastAsia="en-IN"/>
              </w:rPr>
              <w:t>L</w:t>
            </w:r>
            <w:r>
              <w:rPr>
                <w:rFonts w:ascii="Times New Roman" w:hAnsi="Times New Roman"/>
                <w:sz w:val="24"/>
                <w:szCs w:val="24"/>
                <w:lang w:eastAsia="en-IN"/>
              </w:rPr>
              <w:t>= 5 mA. Vary V</w:t>
            </w:r>
            <w:r w:rsidRPr="00E016DE">
              <w:rPr>
                <w:rFonts w:ascii="Times New Roman" w:hAnsi="Times New Roman"/>
                <w:sz w:val="24"/>
                <w:szCs w:val="24"/>
                <w:vertAlign w:val="subscript"/>
                <w:lang w:eastAsia="en-IN"/>
              </w:rPr>
              <w:t>IN</w:t>
            </w:r>
            <w:r>
              <w:rPr>
                <w:rFonts w:ascii="Times New Roman" w:hAnsi="Times New Roman"/>
                <w:sz w:val="24"/>
                <w:szCs w:val="24"/>
                <w:lang w:eastAsia="en-IN"/>
              </w:rPr>
              <w:t xml:space="preserve"> and Note V</w:t>
            </w:r>
            <w:r w:rsidRPr="00E016DE">
              <w:rPr>
                <w:rFonts w:ascii="Times New Roman" w:hAnsi="Times New Roman"/>
                <w:sz w:val="24"/>
                <w:szCs w:val="24"/>
                <w:vertAlign w:val="subscript"/>
                <w:lang w:eastAsia="en-IN"/>
              </w:rPr>
              <w:t>O</w:t>
            </w:r>
            <w:r>
              <w:rPr>
                <w:rFonts w:ascii="Times New Roman" w:hAnsi="Times New Roman"/>
                <w:sz w:val="24"/>
                <w:szCs w:val="24"/>
                <w:lang w:eastAsia="en-IN"/>
              </w:rPr>
              <w:t xml:space="preserve"> for finding line regulation. </w:t>
            </w:r>
          </w:p>
          <w:p w14:paraId="2D7044B3" w14:textId="0BA5E650" w:rsidR="00E016DE" w:rsidRDefault="00E016DE" w:rsidP="00E016DE">
            <w:pPr>
              <w:pStyle w:val="ListParagraph"/>
              <w:widowControl w:val="0"/>
              <w:numPr>
                <w:ilvl w:val="0"/>
                <w:numId w:val="10"/>
              </w:numPr>
              <w:suppressAutoHyphens/>
              <w:spacing w:line="264" w:lineRule="auto"/>
              <w:jc w:val="both"/>
              <w:rPr>
                <w:rFonts w:ascii="Times New Roman" w:hAnsi="Times New Roman"/>
                <w:sz w:val="24"/>
                <w:szCs w:val="24"/>
                <w:lang w:eastAsia="en-IN"/>
              </w:rPr>
            </w:pPr>
            <w:r>
              <w:rPr>
                <w:rFonts w:ascii="Times New Roman" w:hAnsi="Times New Roman"/>
                <w:sz w:val="24"/>
                <w:szCs w:val="24"/>
                <w:lang w:eastAsia="en-IN"/>
              </w:rPr>
              <w:t>Keep V</w:t>
            </w:r>
            <w:r w:rsidRPr="00E016DE">
              <w:rPr>
                <w:rFonts w:ascii="Times New Roman" w:hAnsi="Times New Roman"/>
                <w:sz w:val="24"/>
                <w:szCs w:val="24"/>
                <w:vertAlign w:val="subscript"/>
                <w:lang w:eastAsia="en-IN"/>
              </w:rPr>
              <w:t>IN</w:t>
            </w:r>
            <w:r>
              <w:rPr>
                <w:rFonts w:ascii="Times New Roman" w:hAnsi="Times New Roman"/>
                <w:sz w:val="24"/>
                <w:szCs w:val="24"/>
                <w:vertAlign w:val="subscript"/>
                <w:lang w:eastAsia="en-IN"/>
              </w:rPr>
              <w:t xml:space="preserve"> </w:t>
            </w:r>
            <w:r>
              <w:rPr>
                <w:rFonts w:ascii="Times New Roman" w:hAnsi="Times New Roman"/>
                <w:sz w:val="24"/>
                <w:szCs w:val="24"/>
                <w:lang w:eastAsia="en-IN"/>
              </w:rPr>
              <w:t xml:space="preserve">= 10 V and </w:t>
            </w:r>
            <w:r w:rsidR="006D1AFF">
              <w:rPr>
                <w:rFonts w:ascii="Times New Roman" w:hAnsi="Times New Roman"/>
                <w:sz w:val="24"/>
                <w:szCs w:val="24"/>
                <w:lang w:eastAsia="en-IN"/>
              </w:rPr>
              <w:t xml:space="preserve">vary </w:t>
            </w:r>
            <w:r>
              <w:rPr>
                <w:rFonts w:ascii="Times New Roman" w:hAnsi="Times New Roman"/>
                <w:sz w:val="24"/>
                <w:szCs w:val="24"/>
                <w:lang w:eastAsia="en-IN"/>
              </w:rPr>
              <w:t>Potentiometer R</w:t>
            </w:r>
            <w:r w:rsidRPr="00E016DE">
              <w:rPr>
                <w:rFonts w:ascii="Times New Roman" w:hAnsi="Times New Roman"/>
                <w:sz w:val="24"/>
                <w:szCs w:val="24"/>
                <w:vertAlign w:val="subscript"/>
                <w:lang w:eastAsia="en-IN"/>
              </w:rPr>
              <w:t>L</w:t>
            </w:r>
            <w:r>
              <w:rPr>
                <w:rFonts w:ascii="Times New Roman" w:hAnsi="Times New Roman"/>
                <w:sz w:val="24"/>
                <w:szCs w:val="24"/>
                <w:lang w:eastAsia="en-IN"/>
              </w:rPr>
              <w:t xml:space="preserve"> such that I</w:t>
            </w:r>
            <w:r w:rsidRPr="00E016DE">
              <w:rPr>
                <w:rFonts w:ascii="Times New Roman" w:hAnsi="Times New Roman"/>
                <w:sz w:val="24"/>
                <w:szCs w:val="24"/>
                <w:vertAlign w:val="subscript"/>
                <w:lang w:eastAsia="en-IN"/>
              </w:rPr>
              <w:t>L</w:t>
            </w:r>
            <w:r w:rsidR="006D1AFF">
              <w:rPr>
                <w:rFonts w:ascii="Times New Roman" w:hAnsi="Times New Roman"/>
                <w:sz w:val="24"/>
                <w:szCs w:val="24"/>
                <w:lang w:eastAsia="en-IN"/>
              </w:rPr>
              <w:t xml:space="preserve"> changed from 0 to 5 mA and not V</w:t>
            </w:r>
            <w:r w:rsidRPr="00E016DE">
              <w:rPr>
                <w:rFonts w:ascii="Times New Roman" w:hAnsi="Times New Roman"/>
                <w:sz w:val="24"/>
                <w:szCs w:val="24"/>
                <w:vertAlign w:val="subscript"/>
                <w:lang w:eastAsia="en-IN"/>
              </w:rPr>
              <w:t>O</w:t>
            </w:r>
            <w:r>
              <w:rPr>
                <w:rFonts w:ascii="Times New Roman" w:hAnsi="Times New Roman"/>
                <w:sz w:val="24"/>
                <w:szCs w:val="24"/>
                <w:lang w:eastAsia="en-IN"/>
              </w:rPr>
              <w:t xml:space="preserve"> for finding l</w:t>
            </w:r>
            <w:r w:rsidR="006D1AFF">
              <w:rPr>
                <w:rFonts w:ascii="Times New Roman" w:hAnsi="Times New Roman"/>
                <w:sz w:val="24"/>
                <w:szCs w:val="24"/>
                <w:lang w:eastAsia="en-IN"/>
              </w:rPr>
              <w:t>oad</w:t>
            </w:r>
            <w:r>
              <w:rPr>
                <w:rFonts w:ascii="Times New Roman" w:hAnsi="Times New Roman"/>
                <w:sz w:val="24"/>
                <w:szCs w:val="24"/>
                <w:lang w:eastAsia="en-IN"/>
              </w:rPr>
              <w:t xml:space="preserve"> regulation. </w:t>
            </w:r>
          </w:p>
          <w:p w14:paraId="45147205" w14:textId="47770E25" w:rsidR="00113533" w:rsidRDefault="00113533" w:rsidP="00E016DE">
            <w:pPr>
              <w:pStyle w:val="ListParagraph"/>
              <w:widowControl w:val="0"/>
              <w:numPr>
                <w:ilvl w:val="0"/>
                <w:numId w:val="10"/>
              </w:numPr>
              <w:suppressAutoHyphens/>
              <w:spacing w:line="264" w:lineRule="auto"/>
              <w:jc w:val="both"/>
              <w:rPr>
                <w:rFonts w:ascii="Times New Roman" w:hAnsi="Times New Roman"/>
                <w:sz w:val="24"/>
                <w:szCs w:val="24"/>
                <w:lang w:eastAsia="en-IN"/>
              </w:rPr>
            </w:pPr>
            <w:r>
              <w:rPr>
                <w:rFonts w:ascii="Times New Roman" w:hAnsi="Times New Roman"/>
                <w:sz w:val="24"/>
                <w:szCs w:val="24"/>
                <w:lang w:eastAsia="en-IN"/>
              </w:rPr>
              <w:t>Plot the graph V</w:t>
            </w:r>
            <w:r w:rsidRPr="00113533">
              <w:rPr>
                <w:rFonts w:ascii="Times New Roman" w:hAnsi="Times New Roman"/>
                <w:sz w:val="24"/>
                <w:szCs w:val="24"/>
                <w:vertAlign w:val="subscript"/>
                <w:lang w:eastAsia="en-IN"/>
              </w:rPr>
              <w:t>o</w:t>
            </w:r>
            <w:r>
              <w:rPr>
                <w:rFonts w:ascii="Times New Roman" w:hAnsi="Times New Roman"/>
                <w:sz w:val="24"/>
                <w:szCs w:val="24"/>
                <w:lang w:eastAsia="en-IN"/>
              </w:rPr>
              <w:t xml:space="preserve"> Vs V</w:t>
            </w:r>
            <w:r w:rsidRPr="00113533">
              <w:rPr>
                <w:rFonts w:ascii="Times New Roman" w:hAnsi="Times New Roman"/>
                <w:sz w:val="24"/>
                <w:szCs w:val="24"/>
                <w:vertAlign w:val="subscript"/>
                <w:lang w:eastAsia="en-IN"/>
              </w:rPr>
              <w:t>IN</w:t>
            </w:r>
            <w:r>
              <w:rPr>
                <w:rFonts w:ascii="Times New Roman" w:hAnsi="Times New Roman"/>
                <w:sz w:val="24"/>
                <w:szCs w:val="24"/>
                <w:vertAlign w:val="subscript"/>
                <w:lang w:eastAsia="en-IN"/>
              </w:rPr>
              <w:t xml:space="preserve"> </w:t>
            </w:r>
            <w:r>
              <w:rPr>
                <w:rFonts w:ascii="Times New Roman" w:hAnsi="Times New Roman"/>
                <w:sz w:val="24"/>
                <w:szCs w:val="24"/>
                <w:lang w:eastAsia="en-IN"/>
              </w:rPr>
              <w:t>for line regulation and V</w:t>
            </w:r>
            <w:r w:rsidRPr="00113533">
              <w:rPr>
                <w:rFonts w:ascii="Times New Roman" w:hAnsi="Times New Roman"/>
                <w:sz w:val="24"/>
                <w:szCs w:val="24"/>
                <w:vertAlign w:val="subscript"/>
                <w:lang w:eastAsia="en-IN"/>
              </w:rPr>
              <w:t>o</w:t>
            </w:r>
            <w:r>
              <w:rPr>
                <w:rFonts w:ascii="Times New Roman" w:hAnsi="Times New Roman"/>
                <w:sz w:val="24"/>
                <w:szCs w:val="24"/>
                <w:lang w:eastAsia="en-IN"/>
              </w:rPr>
              <w:t xml:space="preserve"> Vs I</w:t>
            </w:r>
            <w:r w:rsidRPr="00113533">
              <w:rPr>
                <w:rFonts w:ascii="Times New Roman" w:hAnsi="Times New Roman"/>
                <w:sz w:val="24"/>
                <w:szCs w:val="24"/>
                <w:vertAlign w:val="subscript"/>
                <w:lang w:eastAsia="en-IN"/>
              </w:rPr>
              <w:t>L</w:t>
            </w:r>
            <w:r>
              <w:rPr>
                <w:rFonts w:ascii="Times New Roman" w:hAnsi="Times New Roman"/>
                <w:sz w:val="24"/>
                <w:szCs w:val="24"/>
                <w:vertAlign w:val="subscript"/>
                <w:lang w:eastAsia="en-IN"/>
              </w:rPr>
              <w:t xml:space="preserve"> </w:t>
            </w:r>
            <w:r>
              <w:rPr>
                <w:rFonts w:ascii="Times New Roman" w:hAnsi="Times New Roman"/>
                <w:sz w:val="24"/>
                <w:szCs w:val="24"/>
                <w:lang w:eastAsia="en-IN"/>
              </w:rPr>
              <w:t xml:space="preserve">for load regulation. </w:t>
            </w:r>
          </w:p>
          <w:p w14:paraId="6F57CA7F" w14:textId="26EFD5F7" w:rsidR="004D52BC" w:rsidRPr="00EE59A2" w:rsidRDefault="004D52BC" w:rsidP="008E3158">
            <w:pPr>
              <w:pStyle w:val="ListParagraph"/>
              <w:widowControl w:val="0"/>
              <w:suppressAutoHyphens/>
              <w:spacing w:line="264" w:lineRule="auto"/>
              <w:jc w:val="both"/>
              <w:rPr>
                <w:rFonts w:ascii="Times New Roman" w:hAnsi="Times New Roman"/>
                <w:sz w:val="24"/>
                <w:szCs w:val="24"/>
                <w:lang w:eastAsia="en-IN"/>
              </w:rPr>
            </w:pPr>
          </w:p>
        </w:tc>
      </w:tr>
    </w:tbl>
    <w:p w14:paraId="00B50958" w14:textId="263C9F0C" w:rsidR="00EE59A2" w:rsidRDefault="00EE59A2" w:rsidP="007609F2">
      <w:pPr>
        <w:widowControl w:val="0"/>
        <w:suppressAutoHyphens/>
        <w:spacing w:after="0" w:line="264" w:lineRule="auto"/>
        <w:ind w:hanging="851"/>
        <w:jc w:val="both"/>
        <w:rPr>
          <w:rFonts w:ascii="Times New Roman" w:hAnsi="Times New Roman"/>
          <w:b/>
          <w:sz w:val="24"/>
          <w:szCs w:val="24"/>
        </w:rPr>
      </w:pPr>
    </w:p>
    <w:tbl>
      <w:tblPr>
        <w:tblStyle w:val="TableGrid"/>
        <w:tblW w:w="0" w:type="auto"/>
        <w:tblInd w:w="-176" w:type="dxa"/>
        <w:tblLook w:val="04A0" w:firstRow="1" w:lastRow="0" w:firstColumn="1" w:lastColumn="0" w:noHBand="0" w:noVBand="1"/>
      </w:tblPr>
      <w:tblGrid>
        <w:gridCol w:w="10876"/>
      </w:tblGrid>
      <w:tr w:rsidR="00DD586D" w14:paraId="10DB9CA8" w14:textId="77777777" w:rsidTr="00D053C9">
        <w:tc>
          <w:tcPr>
            <w:tcW w:w="9782" w:type="dxa"/>
          </w:tcPr>
          <w:p w14:paraId="5F210577" w14:textId="754FB5C6" w:rsidR="00DD586D" w:rsidRPr="007609F2" w:rsidRDefault="0038524F" w:rsidP="00D053C9">
            <w:pPr>
              <w:widowControl w:val="0"/>
              <w:suppressAutoHyphens/>
              <w:spacing w:line="264" w:lineRule="auto"/>
              <w:jc w:val="both"/>
              <w:rPr>
                <w:rFonts w:ascii="Times New Roman" w:hAnsi="Times New Roman"/>
                <w:b/>
                <w:sz w:val="24"/>
                <w:szCs w:val="24"/>
              </w:rPr>
            </w:pPr>
            <w:r>
              <w:rPr>
                <w:rFonts w:ascii="Times New Roman" w:hAnsi="Times New Roman"/>
                <w:b/>
                <w:color w:val="BC202E"/>
                <w:sz w:val="24"/>
                <w:szCs w:val="24"/>
              </w:rPr>
              <w:t xml:space="preserve">Proteus Screen shots </w:t>
            </w:r>
          </w:p>
        </w:tc>
      </w:tr>
      <w:tr w:rsidR="00DD586D" w14:paraId="27AC1A48" w14:textId="77777777" w:rsidTr="009C6CA6">
        <w:trPr>
          <w:trHeight w:val="5030"/>
        </w:trPr>
        <w:tc>
          <w:tcPr>
            <w:tcW w:w="9782" w:type="dxa"/>
          </w:tcPr>
          <w:p w14:paraId="5415A2E9" w14:textId="61546C86" w:rsidR="00DD586D" w:rsidRDefault="00DD586D" w:rsidP="00D053C9">
            <w:pPr>
              <w:widowControl w:val="0"/>
              <w:suppressAutoHyphens/>
              <w:spacing w:line="264" w:lineRule="auto"/>
              <w:jc w:val="both"/>
              <w:rPr>
                <w:rFonts w:ascii="Times New Roman" w:hAnsi="Times New Roman"/>
                <w:sz w:val="24"/>
                <w:szCs w:val="24"/>
                <w:lang w:eastAsia="en-IN"/>
              </w:rPr>
            </w:pPr>
          </w:p>
          <w:p w14:paraId="2D21040B" w14:textId="7ED43F45" w:rsidR="00592FFD" w:rsidRDefault="00820C01" w:rsidP="00592FFD">
            <w:pPr>
              <w:keepNext/>
              <w:widowControl w:val="0"/>
              <w:suppressAutoHyphens/>
              <w:spacing w:line="264" w:lineRule="auto"/>
              <w:jc w:val="both"/>
            </w:pPr>
            <w:r>
              <w:rPr>
                <w:noProof/>
              </w:rPr>
              <mc:AlternateContent>
                <mc:Choice Requires="wps">
                  <w:drawing>
                    <wp:anchor distT="0" distB="0" distL="114300" distR="114300" simplePos="0" relativeHeight="251653120" behindDoc="0" locked="0" layoutInCell="1" allowOverlap="1" wp14:anchorId="61E3A273" wp14:editId="2F82C32E">
                      <wp:simplePos x="0" y="0"/>
                      <wp:positionH relativeFrom="column">
                        <wp:posOffset>2683545</wp:posOffset>
                      </wp:positionH>
                      <wp:positionV relativeFrom="paragraph">
                        <wp:posOffset>2271346</wp:posOffset>
                      </wp:positionV>
                      <wp:extent cx="1457011" cy="391886"/>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457011" cy="391886"/>
                              </a:xfrm>
                              <a:prstGeom prst="rect">
                                <a:avLst/>
                              </a:prstGeom>
                              <a:noFill/>
                              <a:ln>
                                <a:noFill/>
                              </a:ln>
                            </wps:spPr>
                            <wps:txbx>
                              <w:txbxContent>
                                <w:p w14:paraId="765612B8" w14:textId="33B59260" w:rsidR="00820C01" w:rsidRPr="00820C01" w:rsidRDefault="00820C01" w:rsidP="00820C01">
                                  <w:pPr>
                                    <w:widowControl w:val="0"/>
                                    <w:suppressAutoHyphens/>
                                    <w:spacing w:line="264" w:lineRule="auto"/>
                                    <w:jc w:val="center"/>
                                    <w:rPr>
                                      <w:rFonts w:ascii="Times New Roman" w:hAnsi="Times New Roman"/>
                                      <w:color w:val="FF0000"/>
                                      <w:sz w:val="36"/>
                                      <w:szCs w:val="36"/>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C01">
                                    <w:rPr>
                                      <w:rFonts w:ascii="Times New Roman" w:hAnsi="Times New Roman"/>
                                      <w:color w:val="FF0000"/>
                                      <w:sz w:val="36"/>
                                      <w:szCs w:val="36"/>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Pargat Singh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3A273" id="_x0000_t202" coordsize="21600,21600" o:spt="202" path="m,l,21600r21600,l21600,xe">
                      <v:stroke joinstyle="miter"/>
                      <v:path gradientshapeok="t" o:connecttype="rect"/>
                    </v:shapetype>
                    <v:shape id="Text Box 11" o:spid="_x0000_s1026" type="#_x0000_t202" style="position:absolute;left:0;text-align:left;margin-left:211.3pt;margin-top:178.85pt;width:114.75pt;height:3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" filled="f" stroked="f">
                      <v:fill o:detectmouseclick="t"/>
                      <v:textbox>
                        <w:txbxContent>
                          <w:p w14:paraId="765612B8" w14:textId="33B59260" w:rsidR="00820C01" w:rsidRPr="00820C01" w:rsidRDefault="00820C01" w:rsidP="00820C01">
                            <w:pPr>
                              <w:widowControl w:val="0"/>
                              <w:suppressAutoHyphens/>
                              <w:spacing w:line="264" w:lineRule="auto"/>
                              <w:jc w:val="center"/>
                              <w:rPr>
                                <w:rFonts w:ascii="Times New Roman" w:hAnsi="Times New Roman"/>
                                <w:color w:val="FF0000"/>
                                <w:sz w:val="36"/>
                                <w:szCs w:val="36"/>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C01">
                              <w:rPr>
                                <w:rFonts w:ascii="Times New Roman" w:hAnsi="Times New Roman"/>
                                <w:color w:val="FF0000"/>
                                <w:sz w:val="36"/>
                                <w:szCs w:val="36"/>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Pargat Singh</w:t>
                            </w:r>
                          </w:p>
                        </w:txbxContent>
                      </v:textbox>
                    </v:shape>
                  </w:pict>
                </mc:Fallback>
              </mc:AlternateContent>
            </w:r>
            <w:r w:rsidR="00A409CB">
              <w:rPr>
                <w:noProof/>
              </w:rPr>
              <w:drawing>
                <wp:inline distT="0" distB="0" distL="0" distR="0" wp14:anchorId="3FB87000" wp14:editId="78D1C92F">
                  <wp:extent cx="6800850" cy="293306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00850" cy="2933065"/>
                          </a:xfrm>
                          <a:prstGeom prst="rect">
                            <a:avLst/>
                          </a:prstGeom>
                        </pic:spPr>
                      </pic:pic>
                    </a:graphicData>
                  </a:graphic>
                </wp:inline>
              </w:drawing>
            </w:r>
          </w:p>
          <w:p w14:paraId="2B243904" w14:textId="232001BE" w:rsidR="0038524F" w:rsidRPr="007609F2" w:rsidRDefault="00592FFD" w:rsidP="00A409CB">
            <w:pPr>
              <w:pStyle w:val="Caption"/>
              <w:jc w:val="both"/>
              <w:rPr>
                <w:rFonts w:ascii="Times New Roman" w:hAnsi="Times New Roman"/>
                <w:sz w:val="24"/>
                <w:szCs w:val="24"/>
                <w:lang w:eastAsia="en-IN"/>
              </w:rPr>
            </w:pPr>
            <w:r>
              <w:t xml:space="preserve">Figure </w:t>
            </w:r>
            <w:r>
              <w:fldChar w:fldCharType="begin"/>
            </w:r>
            <w:r>
              <w:instrText>SEQ Figure \* ARABIC</w:instrText>
            </w:r>
            <w:r>
              <w:fldChar w:fldCharType="separate"/>
            </w:r>
            <w:r>
              <w:rPr>
                <w:noProof/>
              </w:rPr>
              <w:t>1</w:t>
            </w:r>
            <w:r>
              <w:fldChar w:fldCharType="end"/>
            </w:r>
          </w:p>
        </w:tc>
      </w:tr>
    </w:tbl>
    <w:p w14:paraId="12CD0AB9" w14:textId="77777777" w:rsidR="00DD586D" w:rsidRDefault="00DD586D" w:rsidP="007609F2">
      <w:pPr>
        <w:widowControl w:val="0"/>
        <w:suppressAutoHyphens/>
        <w:spacing w:after="0" w:line="264" w:lineRule="auto"/>
        <w:ind w:hanging="851"/>
        <w:jc w:val="both"/>
        <w:rPr>
          <w:rFonts w:ascii="Times New Roman" w:hAnsi="Times New Roman"/>
          <w:b/>
          <w:sz w:val="24"/>
          <w:szCs w:val="24"/>
        </w:rPr>
      </w:pPr>
    </w:p>
    <w:tbl>
      <w:tblPr>
        <w:tblStyle w:val="TableGrid"/>
        <w:tblW w:w="0" w:type="auto"/>
        <w:tblInd w:w="-176" w:type="dxa"/>
        <w:tblLook w:val="04A0" w:firstRow="1" w:lastRow="0" w:firstColumn="1" w:lastColumn="0" w:noHBand="0" w:noVBand="1"/>
      </w:tblPr>
      <w:tblGrid>
        <w:gridCol w:w="9782"/>
      </w:tblGrid>
      <w:tr w:rsidR="00EE59A2" w14:paraId="19055D8D" w14:textId="77777777" w:rsidTr="319468A4">
        <w:tc>
          <w:tcPr>
            <w:tcW w:w="9782" w:type="dxa"/>
          </w:tcPr>
          <w:p w14:paraId="558CE3A0" w14:textId="0AC8E91F" w:rsidR="00EE59A2" w:rsidRPr="007609F2" w:rsidRDefault="00EE59A2" w:rsidP="009C6CA6">
            <w:pPr>
              <w:widowControl w:val="0"/>
              <w:suppressAutoHyphens/>
              <w:spacing w:line="264" w:lineRule="auto"/>
              <w:jc w:val="both"/>
              <w:rPr>
                <w:rFonts w:ascii="Times New Roman" w:hAnsi="Times New Roman"/>
                <w:b/>
                <w:sz w:val="24"/>
                <w:szCs w:val="24"/>
              </w:rPr>
            </w:pPr>
            <w:r w:rsidRPr="00EE59A2">
              <w:rPr>
                <w:rFonts w:ascii="Times New Roman" w:hAnsi="Times New Roman"/>
                <w:b/>
                <w:color w:val="BC202E"/>
                <w:sz w:val="24"/>
                <w:szCs w:val="24"/>
              </w:rPr>
              <w:lastRenderedPageBreak/>
              <w:t>Observation Table</w:t>
            </w:r>
            <w:r w:rsidR="00BB2703">
              <w:rPr>
                <w:rFonts w:ascii="Times New Roman" w:hAnsi="Times New Roman"/>
                <w:b/>
                <w:color w:val="BC202E"/>
                <w:sz w:val="24"/>
                <w:szCs w:val="24"/>
              </w:rPr>
              <w:t>:</w:t>
            </w:r>
          </w:p>
        </w:tc>
      </w:tr>
      <w:tr w:rsidR="00EE59A2" w14:paraId="78D458B0" w14:textId="77777777" w:rsidTr="00C63071">
        <w:trPr>
          <w:trHeight w:val="2312"/>
        </w:trPr>
        <w:tc>
          <w:tcPr>
            <w:tcW w:w="9782" w:type="dxa"/>
          </w:tcPr>
          <w:p w14:paraId="1973E788" w14:textId="143DBFAC" w:rsidR="001E19B1" w:rsidRPr="00B64E02" w:rsidRDefault="00B64E02" w:rsidP="003557C5">
            <w:pPr>
              <w:widowControl w:val="0"/>
              <w:suppressAutoHyphens/>
              <w:spacing w:line="264" w:lineRule="auto"/>
              <w:jc w:val="both"/>
              <w:rPr>
                <w:rFonts w:ascii="Times New Roman" w:hAnsi="Times New Roman"/>
                <w:b/>
                <w:sz w:val="24"/>
                <w:szCs w:val="24"/>
                <w:lang w:eastAsia="en-IN"/>
              </w:rPr>
            </w:pPr>
            <w:r w:rsidRPr="00B64E02">
              <w:rPr>
                <w:rFonts w:ascii="Times New Roman" w:hAnsi="Times New Roman"/>
                <w:b/>
                <w:sz w:val="24"/>
                <w:szCs w:val="24"/>
                <w:lang w:eastAsia="en-IN"/>
              </w:rPr>
              <w:t>Line Regulation</w:t>
            </w:r>
            <w:r>
              <w:rPr>
                <w:rFonts w:ascii="Times New Roman" w:hAnsi="Times New Roman"/>
                <w:b/>
                <w:sz w:val="24"/>
                <w:szCs w:val="24"/>
                <w:lang w:eastAsia="en-IN"/>
              </w:rPr>
              <w:t>: Set I</w:t>
            </w:r>
            <w:r w:rsidRPr="00B64E02">
              <w:rPr>
                <w:rFonts w:ascii="Times New Roman" w:hAnsi="Times New Roman"/>
                <w:b/>
                <w:sz w:val="24"/>
                <w:szCs w:val="24"/>
                <w:vertAlign w:val="subscript"/>
                <w:lang w:eastAsia="en-IN"/>
              </w:rPr>
              <w:t>L</w:t>
            </w:r>
            <w:r>
              <w:rPr>
                <w:rFonts w:ascii="Times New Roman" w:hAnsi="Times New Roman"/>
                <w:b/>
                <w:sz w:val="24"/>
                <w:szCs w:val="24"/>
                <w:lang w:eastAsia="en-IN"/>
              </w:rPr>
              <w:t xml:space="preserve">= 5 mA          </w:t>
            </w:r>
            <w:r w:rsidR="008E3158">
              <w:rPr>
                <w:rFonts w:ascii="Times New Roman" w:hAnsi="Times New Roman"/>
                <w:b/>
                <w:sz w:val="24"/>
                <w:szCs w:val="24"/>
                <w:lang w:eastAsia="en-IN"/>
              </w:rPr>
              <w:t xml:space="preserve">           Load Regulations: Set V</w:t>
            </w:r>
            <w:r w:rsidR="008E3158" w:rsidRPr="008E3158">
              <w:rPr>
                <w:rFonts w:ascii="Times New Roman" w:hAnsi="Times New Roman"/>
                <w:b/>
                <w:sz w:val="24"/>
                <w:szCs w:val="24"/>
                <w:vertAlign w:val="subscript"/>
                <w:lang w:eastAsia="en-IN"/>
              </w:rPr>
              <w:t>IN</w:t>
            </w:r>
            <w:r w:rsidR="008E3158">
              <w:rPr>
                <w:rFonts w:ascii="Times New Roman" w:hAnsi="Times New Roman"/>
                <w:b/>
                <w:sz w:val="24"/>
                <w:szCs w:val="24"/>
                <w:lang w:eastAsia="en-IN"/>
              </w:rPr>
              <w:t xml:space="preserve">= 10 V     </w:t>
            </w:r>
          </w:p>
          <w:tbl>
            <w:tblPr>
              <w:tblW w:w="3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275"/>
              <w:gridCol w:w="2551"/>
              <w:gridCol w:w="1134"/>
              <w:gridCol w:w="992"/>
            </w:tblGrid>
            <w:tr w:rsidR="00E723B3" w:rsidRPr="003E4FCA" w14:paraId="4DDD0FE3" w14:textId="497252A4" w:rsidTr="319468A4">
              <w:trPr>
                <w:trHeight w:val="448"/>
              </w:trPr>
              <w:tc>
                <w:tcPr>
                  <w:tcW w:w="818" w:type="pct"/>
                  <w:shd w:val="clear" w:color="auto" w:fill="auto"/>
                </w:tcPr>
                <w:p w14:paraId="2BF98712" w14:textId="60A28C4A" w:rsidR="00E723B3" w:rsidRPr="003E4FCA" w:rsidRDefault="00E723B3" w:rsidP="00B64E02">
                  <w:pPr>
                    <w:pStyle w:val="ListParagraph"/>
                    <w:spacing w:after="0"/>
                    <w:ind w:left="0"/>
                    <w:jc w:val="center"/>
                    <w:rPr>
                      <w:rFonts w:ascii="Times New Roman" w:hAnsi="Times New Roman"/>
                      <w:b/>
                      <w:noProof/>
                      <w:sz w:val="24"/>
                      <w:szCs w:val="24"/>
                    </w:rPr>
                  </w:pPr>
                  <w:r>
                    <w:rPr>
                      <w:rFonts w:ascii="Times New Roman" w:hAnsi="Times New Roman"/>
                      <w:b/>
                      <w:noProof/>
                      <w:sz w:val="24"/>
                      <w:szCs w:val="24"/>
                    </w:rPr>
                    <w:t>V</w:t>
                  </w:r>
                  <w:r w:rsidRPr="00B64E02">
                    <w:rPr>
                      <w:rFonts w:ascii="Times New Roman" w:hAnsi="Times New Roman"/>
                      <w:b/>
                      <w:noProof/>
                      <w:sz w:val="24"/>
                      <w:szCs w:val="24"/>
                      <w:vertAlign w:val="subscript"/>
                    </w:rPr>
                    <w:t>IN</w:t>
                  </w:r>
                  <w:r>
                    <w:rPr>
                      <w:rFonts w:ascii="Times New Roman" w:hAnsi="Times New Roman"/>
                      <w:b/>
                      <w:noProof/>
                      <w:sz w:val="24"/>
                      <w:szCs w:val="24"/>
                      <w:vertAlign w:val="subscript"/>
                    </w:rPr>
                    <w:t xml:space="preserve"> </w:t>
                  </w:r>
                  <w:r w:rsidRPr="00B64E02">
                    <w:rPr>
                      <w:rFonts w:ascii="Times New Roman" w:hAnsi="Times New Roman"/>
                      <w:b/>
                      <w:noProof/>
                      <w:sz w:val="24"/>
                      <w:szCs w:val="24"/>
                    </w:rPr>
                    <w:t>(V)</w:t>
                  </w:r>
                </w:p>
              </w:tc>
              <w:tc>
                <w:tcPr>
                  <w:tcW w:w="896" w:type="pct"/>
                  <w:shd w:val="clear" w:color="auto" w:fill="auto"/>
                </w:tcPr>
                <w:p w14:paraId="32370E6D" w14:textId="5642A76A" w:rsidR="00E723B3" w:rsidRPr="003E4FCA" w:rsidRDefault="00E723B3" w:rsidP="00B64E02">
                  <w:pPr>
                    <w:pStyle w:val="ListParagraph"/>
                    <w:spacing w:after="0"/>
                    <w:ind w:left="0"/>
                    <w:jc w:val="center"/>
                    <w:rPr>
                      <w:rFonts w:ascii="Times New Roman" w:hAnsi="Times New Roman"/>
                      <w:b/>
                      <w:noProof/>
                      <w:sz w:val="24"/>
                      <w:szCs w:val="24"/>
                    </w:rPr>
                  </w:pPr>
                  <w:r w:rsidRPr="003E4FCA">
                    <w:rPr>
                      <w:rFonts w:ascii="Times New Roman" w:hAnsi="Times New Roman"/>
                      <w:b/>
                      <w:noProof/>
                      <w:sz w:val="24"/>
                      <w:szCs w:val="24"/>
                    </w:rPr>
                    <w:t>Vo (</w:t>
                  </w:r>
                  <w:r>
                    <w:rPr>
                      <w:rFonts w:ascii="Times New Roman" w:hAnsi="Times New Roman"/>
                      <w:b/>
                      <w:noProof/>
                      <w:sz w:val="24"/>
                      <w:szCs w:val="24"/>
                    </w:rPr>
                    <w:t>V</w:t>
                  </w:r>
                  <w:r w:rsidRPr="003E4FCA">
                    <w:rPr>
                      <w:rFonts w:ascii="Times New Roman" w:hAnsi="Times New Roman"/>
                      <w:b/>
                      <w:noProof/>
                      <w:sz w:val="24"/>
                      <w:szCs w:val="24"/>
                    </w:rPr>
                    <w:t>)</w:t>
                  </w:r>
                </w:p>
              </w:tc>
              <w:tc>
                <w:tcPr>
                  <w:tcW w:w="1792" w:type="pct"/>
                  <w:vMerge w:val="restart"/>
                </w:tcPr>
                <w:p w14:paraId="57AB1D32" w14:textId="33552258" w:rsidR="00E723B3" w:rsidRDefault="00E723B3">
                  <w:pPr>
                    <w:rPr>
                      <w:rFonts w:ascii="Times New Roman" w:hAnsi="Times New Roman"/>
                      <w:b/>
                      <w:noProof/>
                      <w:sz w:val="24"/>
                      <w:szCs w:val="24"/>
                    </w:rPr>
                  </w:pPr>
                </w:p>
              </w:tc>
              <w:tc>
                <w:tcPr>
                  <w:tcW w:w="797" w:type="pct"/>
                </w:tcPr>
                <w:p w14:paraId="41D93671" w14:textId="516E30C4" w:rsidR="00E723B3" w:rsidRPr="003E4FCA" w:rsidRDefault="00E723B3" w:rsidP="00E723B3">
                  <w:pPr>
                    <w:jc w:val="center"/>
                  </w:pPr>
                  <w:r>
                    <w:rPr>
                      <w:rFonts w:ascii="Times New Roman" w:hAnsi="Times New Roman"/>
                      <w:b/>
                      <w:noProof/>
                      <w:sz w:val="24"/>
                      <w:szCs w:val="24"/>
                    </w:rPr>
                    <w:t>I</w:t>
                  </w:r>
                  <w:r>
                    <w:rPr>
                      <w:rFonts w:ascii="Times New Roman" w:hAnsi="Times New Roman"/>
                      <w:b/>
                      <w:noProof/>
                      <w:sz w:val="24"/>
                      <w:szCs w:val="24"/>
                      <w:vertAlign w:val="subscript"/>
                    </w:rPr>
                    <w:t xml:space="preserve">L </w:t>
                  </w:r>
                  <w:r w:rsidRPr="00B64E02">
                    <w:rPr>
                      <w:rFonts w:ascii="Times New Roman" w:hAnsi="Times New Roman"/>
                      <w:b/>
                      <w:noProof/>
                      <w:sz w:val="24"/>
                      <w:szCs w:val="24"/>
                    </w:rPr>
                    <w:t>(</w:t>
                  </w:r>
                  <w:r>
                    <w:rPr>
                      <w:rFonts w:ascii="Times New Roman" w:hAnsi="Times New Roman"/>
                      <w:b/>
                      <w:noProof/>
                      <w:sz w:val="24"/>
                      <w:szCs w:val="24"/>
                    </w:rPr>
                    <w:t>mA</w:t>
                  </w:r>
                  <w:r w:rsidRPr="00B64E02">
                    <w:rPr>
                      <w:rFonts w:ascii="Times New Roman" w:hAnsi="Times New Roman"/>
                      <w:b/>
                      <w:noProof/>
                      <w:sz w:val="24"/>
                      <w:szCs w:val="24"/>
                    </w:rPr>
                    <w:t>)</w:t>
                  </w:r>
                </w:p>
              </w:tc>
              <w:tc>
                <w:tcPr>
                  <w:tcW w:w="697" w:type="pct"/>
                </w:tcPr>
                <w:p w14:paraId="450A7739" w14:textId="5907D60E" w:rsidR="00E723B3" w:rsidRPr="003E4FCA" w:rsidRDefault="00E723B3">
                  <w:r w:rsidRPr="003E4FCA">
                    <w:rPr>
                      <w:rFonts w:ascii="Times New Roman" w:hAnsi="Times New Roman"/>
                      <w:b/>
                      <w:noProof/>
                      <w:sz w:val="24"/>
                      <w:szCs w:val="24"/>
                    </w:rPr>
                    <w:t>Vo (</w:t>
                  </w:r>
                  <w:r>
                    <w:rPr>
                      <w:rFonts w:ascii="Times New Roman" w:hAnsi="Times New Roman"/>
                      <w:b/>
                      <w:noProof/>
                      <w:sz w:val="24"/>
                      <w:szCs w:val="24"/>
                    </w:rPr>
                    <w:t>V</w:t>
                  </w:r>
                  <w:r w:rsidRPr="003E4FCA">
                    <w:rPr>
                      <w:rFonts w:ascii="Times New Roman" w:hAnsi="Times New Roman"/>
                      <w:b/>
                      <w:noProof/>
                      <w:sz w:val="24"/>
                      <w:szCs w:val="24"/>
                    </w:rPr>
                    <w:t>)</w:t>
                  </w:r>
                </w:p>
              </w:tc>
            </w:tr>
            <w:tr w:rsidR="00E723B3" w:rsidRPr="003E4FCA" w14:paraId="35678AC7" w14:textId="1CABAA42" w:rsidTr="319468A4">
              <w:trPr>
                <w:trHeight w:val="356"/>
              </w:trPr>
              <w:tc>
                <w:tcPr>
                  <w:tcW w:w="818" w:type="pct"/>
                  <w:shd w:val="clear" w:color="auto" w:fill="auto"/>
                </w:tcPr>
                <w:p w14:paraId="34B747A4" w14:textId="3DF5D94B" w:rsidR="00E723B3" w:rsidRPr="003E4FCA" w:rsidRDefault="00E723B3" w:rsidP="00B64E02">
                  <w:pPr>
                    <w:pStyle w:val="ListParagraph"/>
                    <w:spacing w:after="0" w:line="240" w:lineRule="auto"/>
                    <w:ind w:left="0"/>
                    <w:jc w:val="center"/>
                    <w:rPr>
                      <w:rFonts w:ascii="Times New Roman" w:hAnsi="Times New Roman"/>
                      <w:b/>
                      <w:noProof/>
                      <w:sz w:val="24"/>
                      <w:szCs w:val="24"/>
                    </w:rPr>
                  </w:pPr>
                  <w:r>
                    <w:rPr>
                      <w:rFonts w:ascii="Times New Roman" w:hAnsi="Times New Roman"/>
                      <w:b/>
                      <w:noProof/>
                      <w:sz w:val="24"/>
                      <w:szCs w:val="24"/>
                    </w:rPr>
                    <w:t xml:space="preserve"> 4</w:t>
                  </w:r>
                </w:p>
              </w:tc>
              <w:tc>
                <w:tcPr>
                  <w:tcW w:w="896" w:type="pct"/>
                  <w:shd w:val="clear" w:color="auto" w:fill="auto"/>
                </w:tcPr>
                <w:p w14:paraId="2E809D39" w14:textId="41FEDD1C" w:rsidR="00E723B3" w:rsidRPr="003E4FCA" w:rsidRDefault="541A2D97" w:rsidP="319468A4">
                  <w:pPr>
                    <w:pStyle w:val="ListParagraph"/>
                    <w:spacing w:after="0" w:line="240" w:lineRule="auto"/>
                    <w:ind w:left="0"/>
                    <w:jc w:val="center"/>
                    <w:rPr>
                      <w:rFonts w:ascii="Times New Roman" w:hAnsi="Times New Roman"/>
                      <w:b/>
                      <w:bCs/>
                      <w:noProof/>
                      <w:sz w:val="24"/>
                      <w:szCs w:val="24"/>
                    </w:rPr>
                  </w:pPr>
                  <w:r w:rsidRPr="319468A4">
                    <w:rPr>
                      <w:rFonts w:ascii="Times New Roman" w:hAnsi="Times New Roman"/>
                      <w:b/>
                      <w:bCs/>
                      <w:noProof/>
                      <w:sz w:val="24"/>
                      <w:szCs w:val="24"/>
                    </w:rPr>
                    <w:t>3.37</w:t>
                  </w:r>
                </w:p>
              </w:tc>
              <w:tc>
                <w:tcPr>
                  <w:tcW w:w="1792" w:type="pct"/>
                  <w:vMerge/>
                </w:tcPr>
                <w:p w14:paraId="421022E0" w14:textId="77777777" w:rsidR="00E723B3" w:rsidRDefault="00E723B3">
                  <w:pPr>
                    <w:rPr>
                      <w:rFonts w:ascii="Times New Roman" w:hAnsi="Times New Roman"/>
                      <w:b/>
                      <w:noProof/>
                      <w:sz w:val="24"/>
                      <w:szCs w:val="24"/>
                    </w:rPr>
                  </w:pPr>
                </w:p>
              </w:tc>
              <w:tc>
                <w:tcPr>
                  <w:tcW w:w="797" w:type="pct"/>
                </w:tcPr>
                <w:p w14:paraId="00AF7149" w14:textId="7E2B7B4C" w:rsidR="00E723B3" w:rsidRPr="00C550D7" w:rsidRDefault="6B827684" w:rsidP="319468A4">
                  <w:pPr>
                    <w:jc w:val="center"/>
                    <w:rPr>
                      <w:rFonts w:ascii="Times New Roman" w:hAnsi="Times New Roman"/>
                      <w:b/>
                      <w:bCs/>
                      <w:noProof/>
                      <w:sz w:val="24"/>
                      <w:szCs w:val="24"/>
                    </w:rPr>
                  </w:pPr>
                  <w:r w:rsidRPr="00C550D7">
                    <w:rPr>
                      <w:rFonts w:ascii="Times New Roman" w:hAnsi="Times New Roman"/>
                      <w:b/>
                      <w:bCs/>
                      <w:noProof/>
                      <w:sz w:val="24"/>
                      <w:szCs w:val="24"/>
                    </w:rPr>
                    <w:t>1.21</w:t>
                  </w:r>
                </w:p>
              </w:tc>
              <w:tc>
                <w:tcPr>
                  <w:tcW w:w="697" w:type="pct"/>
                </w:tcPr>
                <w:p w14:paraId="65999FAF" w14:textId="48CDED25" w:rsidR="00E723B3" w:rsidRPr="003E4FCA" w:rsidRDefault="6B827684">
                  <w:r>
                    <w:t>5.67</w:t>
                  </w:r>
                </w:p>
              </w:tc>
            </w:tr>
            <w:tr w:rsidR="00E723B3" w:rsidRPr="003E4FCA" w14:paraId="7088299E" w14:textId="1AE446D0" w:rsidTr="319468A4">
              <w:trPr>
                <w:trHeight w:val="356"/>
              </w:trPr>
              <w:tc>
                <w:tcPr>
                  <w:tcW w:w="818" w:type="pct"/>
                  <w:shd w:val="clear" w:color="auto" w:fill="auto"/>
                </w:tcPr>
                <w:p w14:paraId="662F09DB" w14:textId="6229240F" w:rsidR="00E723B3" w:rsidRDefault="00E723B3" w:rsidP="00B64E02">
                  <w:pPr>
                    <w:pStyle w:val="ListParagraph"/>
                    <w:spacing w:after="0" w:line="240" w:lineRule="auto"/>
                    <w:ind w:left="0"/>
                    <w:jc w:val="center"/>
                    <w:rPr>
                      <w:rFonts w:ascii="Times New Roman" w:hAnsi="Times New Roman"/>
                      <w:b/>
                      <w:noProof/>
                      <w:sz w:val="24"/>
                      <w:szCs w:val="24"/>
                    </w:rPr>
                  </w:pPr>
                  <w:r>
                    <w:rPr>
                      <w:rFonts w:ascii="Times New Roman" w:hAnsi="Times New Roman"/>
                      <w:b/>
                      <w:noProof/>
                      <w:sz w:val="24"/>
                      <w:szCs w:val="24"/>
                    </w:rPr>
                    <w:t>5</w:t>
                  </w:r>
                </w:p>
              </w:tc>
              <w:tc>
                <w:tcPr>
                  <w:tcW w:w="896" w:type="pct"/>
                  <w:shd w:val="clear" w:color="auto" w:fill="auto"/>
                </w:tcPr>
                <w:p w14:paraId="359A0395" w14:textId="48885FE4" w:rsidR="00E723B3" w:rsidRPr="003E4FCA" w:rsidRDefault="15678880" w:rsidP="319468A4">
                  <w:pPr>
                    <w:pStyle w:val="ListParagraph"/>
                    <w:spacing w:after="0" w:line="240" w:lineRule="auto"/>
                    <w:ind w:left="0"/>
                    <w:jc w:val="center"/>
                    <w:rPr>
                      <w:rFonts w:ascii="Times New Roman" w:hAnsi="Times New Roman"/>
                      <w:b/>
                      <w:bCs/>
                      <w:noProof/>
                      <w:sz w:val="24"/>
                      <w:szCs w:val="24"/>
                    </w:rPr>
                  </w:pPr>
                  <w:r w:rsidRPr="319468A4">
                    <w:rPr>
                      <w:rFonts w:ascii="Times New Roman" w:hAnsi="Times New Roman"/>
                      <w:b/>
                      <w:bCs/>
                      <w:noProof/>
                      <w:sz w:val="24"/>
                      <w:szCs w:val="24"/>
                    </w:rPr>
                    <w:t>4.21</w:t>
                  </w:r>
                </w:p>
              </w:tc>
              <w:tc>
                <w:tcPr>
                  <w:tcW w:w="1792" w:type="pct"/>
                  <w:vMerge/>
                </w:tcPr>
                <w:p w14:paraId="019EE2EE" w14:textId="77777777" w:rsidR="00E723B3" w:rsidRDefault="00E723B3">
                  <w:pPr>
                    <w:rPr>
                      <w:rFonts w:ascii="Times New Roman" w:hAnsi="Times New Roman"/>
                      <w:b/>
                      <w:noProof/>
                      <w:sz w:val="24"/>
                      <w:szCs w:val="24"/>
                    </w:rPr>
                  </w:pPr>
                </w:p>
              </w:tc>
              <w:tc>
                <w:tcPr>
                  <w:tcW w:w="797" w:type="pct"/>
                </w:tcPr>
                <w:p w14:paraId="427D55F4" w14:textId="2C3B0632" w:rsidR="00E723B3" w:rsidRPr="00C550D7" w:rsidRDefault="00113533" w:rsidP="00E723B3">
                  <w:pPr>
                    <w:jc w:val="center"/>
                    <w:rPr>
                      <w:b/>
                      <w:bCs/>
                    </w:rPr>
                  </w:pPr>
                  <w:r w:rsidRPr="00C550D7">
                    <w:rPr>
                      <w:rFonts w:ascii="Times New Roman" w:hAnsi="Times New Roman"/>
                      <w:b/>
                      <w:bCs/>
                      <w:noProof/>
                      <w:sz w:val="24"/>
                      <w:szCs w:val="24"/>
                    </w:rPr>
                    <w:t>2</w:t>
                  </w:r>
                </w:p>
              </w:tc>
              <w:tc>
                <w:tcPr>
                  <w:tcW w:w="697" w:type="pct"/>
                </w:tcPr>
                <w:p w14:paraId="5D575AEA" w14:textId="1DB5A55E" w:rsidR="00E723B3" w:rsidRPr="003E4FCA" w:rsidRDefault="39F2CBE4">
                  <w:r>
                    <w:t>5.67</w:t>
                  </w:r>
                </w:p>
              </w:tc>
            </w:tr>
            <w:tr w:rsidR="00E723B3" w:rsidRPr="003E4FCA" w14:paraId="4038D9F3" w14:textId="0686D4EE" w:rsidTr="319468A4">
              <w:trPr>
                <w:trHeight w:val="356"/>
              </w:trPr>
              <w:tc>
                <w:tcPr>
                  <w:tcW w:w="818" w:type="pct"/>
                  <w:shd w:val="clear" w:color="auto" w:fill="auto"/>
                </w:tcPr>
                <w:p w14:paraId="4354DA4E" w14:textId="5F594F9B" w:rsidR="00E723B3" w:rsidRDefault="00E723B3" w:rsidP="00B64E02">
                  <w:pPr>
                    <w:pStyle w:val="ListParagraph"/>
                    <w:spacing w:after="0" w:line="240" w:lineRule="auto"/>
                    <w:ind w:left="0"/>
                    <w:jc w:val="center"/>
                    <w:rPr>
                      <w:rFonts w:ascii="Times New Roman" w:hAnsi="Times New Roman"/>
                      <w:b/>
                      <w:noProof/>
                      <w:sz w:val="24"/>
                      <w:szCs w:val="24"/>
                    </w:rPr>
                  </w:pPr>
                  <w:r>
                    <w:rPr>
                      <w:rFonts w:ascii="Times New Roman" w:hAnsi="Times New Roman"/>
                      <w:b/>
                      <w:noProof/>
                      <w:sz w:val="24"/>
                      <w:szCs w:val="24"/>
                    </w:rPr>
                    <w:t>6</w:t>
                  </w:r>
                </w:p>
              </w:tc>
              <w:tc>
                <w:tcPr>
                  <w:tcW w:w="896" w:type="pct"/>
                  <w:shd w:val="clear" w:color="auto" w:fill="auto"/>
                </w:tcPr>
                <w:p w14:paraId="2947BD60" w14:textId="66F01FDC" w:rsidR="00E723B3" w:rsidRPr="003E4FCA" w:rsidRDefault="47626A47" w:rsidP="319468A4">
                  <w:pPr>
                    <w:pStyle w:val="ListParagraph"/>
                    <w:spacing w:after="0" w:line="240" w:lineRule="auto"/>
                    <w:ind w:left="0"/>
                    <w:jc w:val="center"/>
                    <w:rPr>
                      <w:rFonts w:ascii="Times New Roman" w:hAnsi="Times New Roman"/>
                      <w:b/>
                      <w:bCs/>
                      <w:noProof/>
                      <w:sz w:val="24"/>
                      <w:szCs w:val="24"/>
                    </w:rPr>
                  </w:pPr>
                  <w:r w:rsidRPr="319468A4">
                    <w:rPr>
                      <w:rFonts w:ascii="Times New Roman" w:hAnsi="Times New Roman"/>
                      <w:b/>
                      <w:bCs/>
                      <w:noProof/>
                      <w:sz w:val="24"/>
                      <w:szCs w:val="24"/>
                    </w:rPr>
                    <w:t>5.08</w:t>
                  </w:r>
                </w:p>
              </w:tc>
              <w:tc>
                <w:tcPr>
                  <w:tcW w:w="1792" w:type="pct"/>
                  <w:vMerge/>
                </w:tcPr>
                <w:p w14:paraId="57081599" w14:textId="77777777" w:rsidR="00E723B3" w:rsidRDefault="00E723B3">
                  <w:pPr>
                    <w:rPr>
                      <w:rFonts w:ascii="Times New Roman" w:hAnsi="Times New Roman"/>
                      <w:b/>
                      <w:noProof/>
                      <w:sz w:val="24"/>
                      <w:szCs w:val="24"/>
                    </w:rPr>
                  </w:pPr>
                </w:p>
              </w:tc>
              <w:tc>
                <w:tcPr>
                  <w:tcW w:w="797" w:type="pct"/>
                </w:tcPr>
                <w:p w14:paraId="7DA356D8" w14:textId="340490EA" w:rsidR="00E723B3" w:rsidRPr="00C550D7" w:rsidRDefault="3000A620" w:rsidP="00E723B3">
                  <w:pPr>
                    <w:jc w:val="center"/>
                    <w:rPr>
                      <w:b/>
                      <w:bCs/>
                    </w:rPr>
                  </w:pPr>
                  <w:r w:rsidRPr="00C550D7">
                    <w:rPr>
                      <w:b/>
                      <w:bCs/>
                    </w:rPr>
                    <w:t>3</w:t>
                  </w:r>
                </w:p>
              </w:tc>
              <w:tc>
                <w:tcPr>
                  <w:tcW w:w="697" w:type="pct"/>
                </w:tcPr>
                <w:p w14:paraId="7E4798FF" w14:textId="6F86114A" w:rsidR="00E723B3" w:rsidRPr="003E4FCA" w:rsidRDefault="3000A620">
                  <w:r>
                    <w:t>5.66</w:t>
                  </w:r>
                </w:p>
              </w:tc>
            </w:tr>
            <w:tr w:rsidR="00E723B3" w:rsidRPr="003E4FCA" w14:paraId="4D65FB1C" w14:textId="7F934759" w:rsidTr="319468A4">
              <w:trPr>
                <w:trHeight w:val="356"/>
              </w:trPr>
              <w:tc>
                <w:tcPr>
                  <w:tcW w:w="818" w:type="pct"/>
                  <w:shd w:val="clear" w:color="auto" w:fill="auto"/>
                </w:tcPr>
                <w:p w14:paraId="6EC88056" w14:textId="004FC654" w:rsidR="00E723B3" w:rsidRDefault="00E723B3" w:rsidP="00B64E02">
                  <w:pPr>
                    <w:pStyle w:val="ListParagraph"/>
                    <w:spacing w:after="0" w:line="240" w:lineRule="auto"/>
                    <w:ind w:left="0"/>
                    <w:jc w:val="center"/>
                    <w:rPr>
                      <w:rFonts w:ascii="Times New Roman" w:hAnsi="Times New Roman"/>
                      <w:b/>
                      <w:noProof/>
                      <w:sz w:val="24"/>
                      <w:szCs w:val="24"/>
                    </w:rPr>
                  </w:pPr>
                  <w:r>
                    <w:rPr>
                      <w:rFonts w:ascii="Times New Roman" w:hAnsi="Times New Roman"/>
                      <w:b/>
                      <w:noProof/>
                      <w:sz w:val="24"/>
                      <w:szCs w:val="24"/>
                    </w:rPr>
                    <w:t>7</w:t>
                  </w:r>
                </w:p>
              </w:tc>
              <w:tc>
                <w:tcPr>
                  <w:tcW w:w="896" w:type="pct"/>
                  <w:shd w:val="clear" w:color="auto" w:fill="auto"/>
                </w:tcPr>
                <w:p w14:paraId="1CF0652C" w14:textId="09CCDB38" w:rsidR="00E723B3" w:rsidRPr="003E4FCA" w:rsidRDefault="73470953" w:rsidP="319468A4">
                  <w:pPr>
                    <w:pStyle w:val="ListParagraph"/>
                    <w:spacing w:after="0" w:line="240" w:lineRule="auto"/>
                    <w:ind w:left="0"/>
                    <w:jc w:val="center"/>
                    <w:rPr>
                      <w:rFonts w:ascii="Times New Roman" w:hAnsi="Times New Roman"/>
                      <w:b/>
                      <w:bCs/>
                      <w:noProof/>
                      <w:sz w:val="24"/>
                      <w:szCs w:val="24"/>
                    </w:rPr>
                  </w:pPr>
                  <w:r w:rsidRPr="319468A4">
                    <w:rPr>
                      <w:rFonts w:ascii="Times New Roman" w:hAnsi="Times New Roman"/>
                      <w:b/>
                      <w:bCs/>
                      <w:noProof/>
                      <w:sz w:val="24"/>
                      <w:szCs w:val="24"/>
                    </w:rPr>
                    <w:t>5.53</w:t>
                  </w:r>
                </w:p>
              </w:tc>
              <w:tc>
                <w:tcPr>
                  <w:tcW w:w="1792" w:type="pct"/>
                  <w:vMerge/>
                </w:tcPr>
                <w:p w14:paraId="3D6BD552" w14:textId="77777777" w:rsidR="00E723B3" w:rsidRDefault="00E723B3">
                  <w:pPr>
                    <w:rPr>
                      <w:rFonts w:ascii="Times New Roman" w:hAnsi="Times New Roman"/>
                      <w:b/>
                      <w:noProof/>
                      <w:sz w:val="24"/>
                      <w:szCs w:val="24"/>
                    </w:rPr>
                  </w:pPr>
                </w:p>
              </w:tc>
              <w:tc>
                <w:tcPr>
                  <w:tcW w:w="797" w:type="pct"/>
                </w:tcPr>
                <w:p w14:paraId="502530E5" w14:textId="4B1F8963" w:rsidR="00E723B3" w:rsidRPr="00C550D7" w:rsidRDefault="0C3003EC" w:rsidP="00E723B3">
                  <w:pPr>
                    <w:jc w:val="center"/>
                    <w:rPr>
                      <w:b/>
                      <w:bCs/>
                    </w:rPr>
                  </w:pPr>
                  <w:r w:rsidRPr="00C550D7">
                    <w:rPr>
                      <w:b/>
                      <w:bCs/>
                    </w:rPr>
                    <w:t>4</w:t>
                  </w:r>
                </w:p>
              </w:tc>
              <w:tc>
                <w:tcPr>
                  <w:tcW w:w="697" w:type="pct"/>
                </w:tcPr>
                <w:p w14:paraId="3DD19BEE" w14:textId="5537B197" w:rsidR="00E723B3" w:rsidRPr="003E4FCA" w:rsidRDefault="0C3003EC">
                  <w:r>
                    <w:t>5.66</w:t>
                  </w:r>
                </w:p>
              </w:tc>
            </w:tr>
            <w:tr w:rsidR="00E723B3" w:rsidRPr="003E4FCA" w14:paraId="6130A1EE" w14:textId="1D2124D8" w:rsidTr="319468A4">
              <w:trPr>
                <w:trHeight w:val="356"/>
              </w:trPr>
              <w:tc>
                <w:tcPr>
                  <w:tcW w:w="818" w:type="pct"/>
                  <w:shd w:val="clear" w:color="auto" w:fill="auto"/>
                </w:tcPr>
                <w:p w14:paraId="684BB641" w14:textId="0F782FE7" w:rsidR="00E723B3" w:rsidRDefault="00E723B3" w:rsidP="00B64E02">
                  <w:pPr>
                    <w:pStyle w:val="ListParagraph"/>
                    <w:spacing w:after="0" w:line="240" w:lineRule="auto"/>
                    <w:ind w:left="0"/>
                    <w:jc w:val="center"/>
                    <w:rPr>
                      <w:rFonts w:ascii="Times New Roman" w:hAnsi="Times New Roman"/>
                      <w:b/>
                      <w:noProof/>
                      <w:sz w:val="24"/>
                      <w:szCs w:val="24"/>
                    </w:rPr>
                  </w:pPr>
                  <w:r>
                    <w:rPr>
                      <w:rFonts w:ascii="Times New Roman" w:hAnsi="Times New Roman"/>
                      <w:b/>
                      <w:noProof/>
                      <w:sz w:val="24"/>
                      <w:szCs w:val="24"/>
                    </w:rPr>
                    <w:t>8</w:t>
                  </w:r>
                </w:p>
              </w:tc>
              <w:tc>
                <w:tcPr>
                  <w:tcW w:w="896" w:type="pct"/>
                  <w:shd w:val="clear" w:color="auto" w:fill="auto"/>
                </w:tcPr>
                <w:p w14:paraId="3B9BC064" w14:textId="41FFC16D" w:rsidR="00E723B3" w:rsidRPr="003E4FCA" w:rsidRDefault="5340CC64" w:rsidP="319468A4">
                  <w:pPr>
                    <w:pStyle w:val="ListParagraph"/>
                    <w:spacing w:after="0" w:line="240" w:lineRule="auto"/>
                    <w:ind w:left="0"/>
                    <w:jc w:val="center"/>
                    <w:rPr>
                      <w:rFonts w:ascii="Times New Roman" w:hAnsi="Times New Roman"/>
                      <w:b/>
                      <w:bCs/>
                      <w:noProof/>
                      <w:sz w:val="24"/>
                      <w:szCs w:val="24"/>
                    </w:rPr>
                  </w:pPr>
                  <w:r w:rsidRPr="319468A4">
                    <w:rPr>
                      <w:rFonts w:ascii="Times New Roman" w:hAnsi="Times New Roman"/>
                      <w:b/>
                      <w:bCs/>
                      <w:noProof/>
                      <w:sz w:val="24"/>
                      <w:szCs w:val="24"/>
                    </w:rPr>
                    <w:t>5.58</w:t>
                  </w:r>
                </w:p>
              </w:tc>
              <w:tc>
                <w:tcPr>
                  <w:tcW w:w="1792" w:type="pct"/>
                  <w:vMerge/>
                </w:tcPr>
                <w:p w14:paraId="711E923E" w14:textId="77777777" w:rsidR="00E723B3" w:rsidRDefault="00E723B3">
                  <w:pPr>
                    <w:rPr>
                      <w:rFonts w:ascii="Times New Roman" w:hAnsi="Times New Roman"/>
                      <w:b/>
                      <w:noProof/>
                      <w:sz w:val="24"/>
                      <w:szCs w:val="24"/>
                    </w:rPr>
                  </w:pPr>
                </w:p>
              </w:tc>
              <w:tc>
                <w:tcPr>
                  <w:tcW w:w="797" w:type="pct"/>
                </w:tcPr>
                <w:p w14:paraId="1B8F4531" w14:textId="305E7815" w:rsidR="00E723B3" w:rsidRPr="00C550D7" w:rsidRDefault="776FEAEC" w:rsidP="319468A4">
                  <w:pPr>
                    <w:jc w:val="center"/>
                    <w:rPr>
                      <w:rFonts w:ascii="Times New Roman" w:hAnsi="Times New Roman"/>
                      <w:b/>
                      <w:bCs/>
                      <w:noProof/>
                      <w:sz w:val="24"/>
                      <w:szCs w:val="24"/>
                    </w:rPr>
                  </w:pPr>
                  <w:r w:rsidRPr="00C550D7">
                    <w:rPr>
                      <w:rFonts w:ascii="Times New Roman" w:hAnsi="Times New Roman"/>
                      <w:b/>
                      <w:bCs/>
                      <w:noProof/>
                      <w:sz w:val="24"/>
                      <w:szCs w:val="24"/>
                    </w:rPr>
                    <w:t>5</w:t>
                  </w:r>
                </w:p>
              </w:tc>
              <w:tc>
                <w:tcPr>
                  <w:tcW w:w="697" w:type="pct"/>
                </w:tcPr>
                <w:p w14:paraId="625E30A8" w14:textId="000A9B01" w:rsidR="00E723B3" w:rsidRPr="003E4FCA" w:rsidRDefault="09880769">
                  <w:r>
                    <w:t>5.65</w:t>
                  </w:r>
                </w:p>
              </w:tc>
            </w:tr>
            <w:tr w:rsidR="00E723B3" w:rsidRPr="003E4FCA" w14:paraId="688F9720" w14:textId="3362ADE2" w:rsidTr="319468A4">
              <w:trPr>
                <w:trHeight w:val="356"/>
              </w:trPr>
              <w:tc>
                <w:tcPr>
                  <w:tcW w:w="818" w:type="pct"/>
                  <w:shd w:val="clear" w:color="auto" w:fill="auto"/>
                </w:tcPr>
                <w:p w14:paraId="00AFF247" w14:textId="10D26AEB" w:rsidR="00E723B3" w:rsidRDefault="00E723B3" w:rsidP="00B64E02">
                  <w:pPr>
                    <w:pStyle w:val="ListParagraph"/>
                    <w:spacing w:after="0" w:line="240" w:lineRule="auto"/>
                    <w:ind w:left="0"/>
                    <w:jc w:val="center"/>
                    <w:rPr>
                      <w:rFonts w:ascii="Times New Roman" w:hAnsi="Times New Roman"/>
                      <w:b/>
                      <w:noProof/>
                      <w:sz w:val="24"/>
                      <w:szCs w:val="24"/>
                    </w:rPr>
                  </w:pPr>
                  <w:r>
                    <w:rPr>
                      <w:rFonts w:ascii="Times New Roman" w:hAnsi="Times New Roman"/>
                      <w:b/>
                      <w:noProof/>
                      <w:sz w:val="24"/>
                      <w:szCs w:val="24"/>
                    </w:rPr>
                    <w:t>9</w:t>
                  </w:r>
                </w:p>
              </w:tc>
              <w:tc>
                <w:tcPr>
                  <w:tcW w:w="896" w:type="pct"/>
                  <w:shd w:val="clear" w:color="auto" w:fill="auto"/>
                </w:tcPr>
                <w:p w14:paraId="78EE49BC" w14:textId="6061DC34" w:rsidR="00E723B3" w:rsidRPr="003E4FCA" w:rsidRDefault="7E68B921" w:rsidP="319468A4">
                  <w:pPr>
                    <w:pStyle w:val="ListParagraph"/>
                    <w:spacing w:after="0" w:line="240" w:lineRule="auto"/>
                    <w:ind w:left="0"/>
                    <w:jc w:val="center"/>
                    <w:rPr>
                      <w:rFonts w:ascii="Times New Roman" w:hAnsi="Times New Roman"/>
                      <w:b/>
                      <w:bCs/>
                      <w:noProof/>
                      <w:sz w:val="24"/>
                      <w:szCs w:val="24"/>
                    </w:rPr>
                  </w:pPr>
                  <w:r w:rsidRPr="319468A4">
                    <w:rPr>
                      <w:rFonts w:ascii="Times New Roman" w:hAnsi="Times New Roman"/>
                      <w:b/>
                      <w:bCs/>
                      <w:noProof/>
                      <w:sz w:val="24"/>
                      <w:szCs w:val="24"/>
                    </w:rPr>
                    <w:t>5.62</w:t>
                  </w:r>
                </w:p>
              </w:tc>
              <w:tc>
                <w:tcPr>
                  <w:tcW w:w="1792" w:type="pct"/>
                  <w:vMerge/>
                </w:tcPr>
                <w:p w14:paraId="0ED7DA0D" w14:textId="77777777" w:rsidR="00E723B3" w:rsidRDefault="00E723B3">
                  <w:pPr>
                    <w:rPr>
                      <w:rFonts w:ascii="Times New Roman" w:hAnsi="Times New Roman"/>
                      <w:b/>
                      <w:noProof/>
                      <w:sz w:val="24"/>
                      <w:szCs w:val="24"/>
                    </w:rPr>
                  </w:pPr>
                </w:p>
              </w:tc>
              <w:tc>
                <w:tcPr>
                  <w:tcW w:w="797" w:type="pct"/>
                </w:tcPr>
                <w:p w14:paraId="6BB57823" w14:textId="659748C7" w:rsidR="00E723B3" w:rsidRPr="00C550D7" w:rsidRDefault="432CCE96" w:rsidP="319468A4">
                  <w:pPr>
                    <w:jc w:val="center"/>
                    <w:rPr>
                      <w:rFonts w:ascii="Times New Roman" w:hAnsi="Times New Roman"/>
                      <w:b/>
                      <w:bCs/>
                      <w:noProof/>
                      <w:sz w:val="24"/>
                      <w:szCs w:val="24"/>
                    </w:rPr>
                  </w:pPr>
                  <w:r w:rsidRPr="00C550D7">
                    <w:rPr>
                      <w:rFonts w:ascii="Times New Roman" w:hAnsi="Times New Roman"/>
                      <w:b/>
                      <w:bCs/>
                      <w:noProof/>
                      <w:sz w:val="24"/>
                      <w:szCs w:val="24"/>
                    </w:rPr>
                    <w:t>6</w:t>
                  </w:r>
                </w:p>
              </w:tc>
              <w:tc>
                <w:tcPr>
                  <w:tcW w:w="697" w:type="pct"/>
                </w:tcPr>
                <w:p w14:paraId="2BCECA08" w14:textId="6B71EDA8" w:rsidR="00E723B3" w:rsidRPr="003E4FCA" w:rsidRDefault="3B1DEBAB">
                  <w:r>
                    <w:t>5.64</w:t>
                  </w:r>
                </w:p>
              </w:tc>
            </w:tr>
            <w:tr w:rsidR="00E723B3" w:rsidRPr="003E4FCA" w14:paraId="3F4200E5" w14:textId="48EF8510" w:rsidTr="319468A4">
              <w:trPr>
                <w:trHeight w:val="356"/>
              </w:trPr>
              <w:tc>
                <w:tcPr>
                  <w:tcW w:w="818" w:type="pct"/>
                  <w:shd w:val="clear" w:color="auto" w:fill="auto"/>
                </w:tcPr>
                <w:p w14:paraId="4F4EB4FF" w14:textId="735C6B7A" w:rsidR="00E723B3" w:rsidRDefault="00E723B3" w:rsidP="00B64E02">
                  <w:pPr>
                    <w:pStyle w:val="ListParagraph"/>
                    <w:spacing w:after="0" w:line="240" w:lineRule="auto"/>
                    <w:ind w:left="0"/>
                    <w:jc w:val="center"/>
                    <w:rPr>
                      <w:rFonts w:ascii="Times New Roman" w:hAnsi="Times New Roman"/>
                      <w:b/>
                      <w:noProof/>
                      <w:sz w:val="24"/>
                      <w:szCs w:val="24"/>
                    </w:rPr>
                  </w:pPr>
                  <w:r>
                    <w:rPr>
                      <w:rFonts w:ascii="Times New Roman" w:hAnsi="Times New Roman"/>
                      <w:b/>
                      <w:noProof/>
                      <w:sz w:val="24"/>
                      <w:szCs w:val="24"/>
                    </w:rPr>
                    <w:t>10</w:t>
                  </w:r>
                </w:p>
              </w:tc>
              <w:tc>
                <w:tcPr>
                  <w:tcW w:w="896" w:type="pct"/>
                  <w:shd w:val="clear" w:color="auto" w:fill="auto"/>
                </w:tcPr>
                <w:p w14:paraId="19828556" w14:textId="121F3768" w:rsidR="00E723B3" w:rsidRPr="003E4FCA" w:rsidRDefault="743722EE" w:rsidP="319468A4">
                  <w:pPr>
                    <w:pStyle w:val="ListParagraph"/>
                    <w:spacing w:after="0" w:line="240" w:lineRule="auto"/>
                    <w:ind w:left="0"/>
                    <w:jc w:val="center"/>
                    <w:rPr>
                      <w:rFonts w:ascii="Times New Roman" w:hAnsi="Times New Roman"/>
                      <w:b/>
                      <w:bCs/>
                      <w:noProof/>
                      <w:sz w:val="24"/>
                      <w:szCs w:val="24"/>
                    </w:rPr>
                  </w:pPr>
                  <w:r w:rsidRPr="319468A4">
                    <w:rPr>
                      <w:rFonts w:ascii="Times New Roman" w:hAnsi="Times New Roman"/>
                      <w:b/>
                      <w:bCs/>
                      <w:noProof/>
                      <w:sz w:val="24"/>
                      <w:szCs w:val="24"/>
                    </w:rPr>
                    <w:t>5.65</w:t>
                  </w:r>
                </w:p>
              </w:tc>
              <w:tc>
                <w:tcPr>
                  <w:tcW w:w="1792" w:type="pct"/>
                  <w:vMerge/>
                </w:tcPr>
                <w:p w14:paraId="439CA38A" w14:textId="77777777" w:rsidR="00E723B3" w:rsidRDefault="00E723B3">
                  <w:pPr>
                    <w:rPr>
                      <w:rFonts w:ascii="Times New Roman" w:hAnsi="Times New Roman"/>
                      <w:b/>
                      <w:noProof/>
                      <w:sz w:val="24"/>
                      <w:szCs w:val="24"/>
                    </w:rPr>
                  </w:pPr>
                </w:p>
              </w:tc>
              <w:tc>
                <w:tcPr>
                  <w:tcW w:w="797" w:type="pct"/>
                </w:tcPr>
                <w:p w14:paraId="27D08D35" w14:textId="2F96B2CA" w:rsidR="00E723B3" w:rsidRPr="00C550D7" w:rsidRDefault="00E83D2C" w:rsidP="319468A4">
                  <w:pPr>
                    <w:jc w:val="center"/>
                    <w:rPr>
                      <w:rFonts w:ascii="Times New Roman" w:hAnsi="Times New Roman"/>
                      <w:b/>
                      <w:bCs/>
                      <w:noProof/>
                      <w:sz w:val="24"/>
                      <w:szCs w:val="24"/>
                    </w:rPr>
                  </w:pPr>
                  <w:r w:rsidRPr="00C550D7">
                    <w:rPr>
                      <w:rFonts w:ascii="Times New Roman" w:hAnsi="Times New Roman"/>
                      <w:b/>
                      <w:bCs/>
                      <w:noProof/>
                      <w:sz w:val="24"/>
                      <w:szCs w:val="24"/>
                    </w:rPr>
                    <w:t>8</w:t>
                  </w:r>
                </w:p>
              </w:tc>
              <w:tc>
                <w:tcPr>
                  <w:tcW w:w="697" w:type="pct"/>
                </w:tcPr>
                <w:p w14:paraId="06C5EE4B" w14:textId="34149B23" w:rsidR="00E723B3" w:rsidRPr="003E4FCA" w:rsidRDefault="3078BCB9">
                  <w:r>
                    <w:t>5.63</w:t>
                  </w:r>
                </w:p>
              </w:tc>
            </w:tr>
            <w:tr w:rsidR="00E723B3" w:rsidRPr="003E4FCA" w14:paraId="55E2E4E8" w14:textId="04311D8A" w:rsidTr="319468A4">
              <w:trPr>
                <w:trHeight w:val="356"/>
              </w:trPr>
              <w:tc>
                <w:tcPr>
                  <w:tcW w:w="818" w:type="pct"/>
                  <w:shd w:val="clear" w:color="auto" w:fill="auto"/>
                </w:tcPr>
                <w:p w14:paraId="52AFE41B" w14:textId="069FE348" w:rsidR="00E723B3" w:rsidRDefault="00E723B3" w:rsidP="00B64E02">
                  <w:pPr>
                    <w:pStyle w:val="ListParagraph"/>
                    <w:spacing w:after="0" w:line="240" w:lineRule="auto"/>
                    <w:ind w:left="0"/>
                    <w:jc w:val="center"/>
                    <w:rPr>
                      <w:rFonts w:ascii="Times New Roman" w:hAnsi="Times New Roman"/>
                      <w:b/>
                      <w:noProof/>
                      <w:sz w:val="24"/>
                      <w:szCs w:val="24"/>
                    </w:rPr>
                  </w:pPr>
                  <w:r>
                    <w:rPr>
                      <w:rFonts w:ascii="Times New Roman" w:hAnsi="Times New Roman"/>
                      <w:b/>
                      <w:noProof/>
                      <w:sz w:val="24"/>
                      <w:szCs w:val="24"/>
                    </w:rPr>
                    <w:t>11</w:t>
                  </w:r>
                </w:p>
              </w:tc>
              <w:tc>
                <w:tcPr>
                  <w:tcW w:w="896" w:type="pct"/>
                  <w:shd w:val="clear" w:color="auto" w:fill="auto"/>
                </w:tcPr>
                <w:p w14:paraId="40CEBAD9" w14:textId="7E4E6940" w:rsidR="00E723B3" w:rsidRPr="003E4FCA" w:rsidRDefault="37499220" w:rsidP="319468A4">
                  <w:pPr>
                    <w:pStyle w:val="ListParagraph"/>
                    <w:spacing w:after="0" w:line="240" w:lineRule="auto"/>
                    <w:ind w:left="0"/>
                    <w:jc w:val="center"/>
                    <w:rPr>
                      <w:rFonts w:ascii="Times New Roman" w:hAnsi="Times New Roman"/>
                      <w:b/>
                      <w:bCs/>
                      <w:noProof/>
                      <w:sz w:val="24"/>
                      <w:szCs w:val="24"/>
                    </w:rPr>
                  </w:pPr>
                  <w:r w:rsidRPr="319468A4">
                    <w:rPr>
                      <w:rFonts w:ascii="Times New Roman" w:hAnsi="Times New Roman"/>
                      <w:b/>
                      <w:bCs/>
                      <w:noProof/>
                      <w:sz w:val="24"/>
                      <w:szCs w:val="24"/>
                    </w:rPr>
                    <w:t>5.67</w:t>
                  </w:r>
                </w:p>
              </w:tc>
              <w:tc>
                <w:tcPr>
                  <w:tcW w:w="1792" w:type="pct"/>
                  <w:vMerge/>
                </w:tcPr>
                <w:p w14:paraId="46169B24" w14:textId="77777777" w:rsidR="00E723B3" w:rsidRDefault="00E723B3">
                  <w:pPr>
                    <w:rPr>
                      <w:rFonts w:ascii="Times New Roman" w:hAnsi="Times New Roman"/>
                      <w:b/>
                      <w:noProof/>
                      <w:sz w:val="24"/>
                      <w:szCs w:val="24"/>
                    </w:rPr>
                  </w:pPr>
                </w:p>
              </w:tc>
              <w:tc>
                <w:tcPr>
                  <w:tcW w:w="797" w:type="pct"/>
                </w:tcPr>
                <w:p w14:paraId="6B46E510" w14:textId="69F7457B" w:rsidR="00E723B3" w:rsidRPr="00C550D7" w:rsidRDefault="36662FF3" w:rsidP="319468A4">
                  <w:pPr>
                    <w:jc w:val="center"/>
                    <w:rPr>
                      <w:rFonts w:ascii="Times New Roman" w:hAnsi="Times New Roman"/>
                      <w:b/>
                      <w:bCs/>
                      <w:noProof/>
                      <w:sz w:val="24"/>
                      <w:szCs w:val="24"/>
                    </w:rPr>
                  </w:pPr>
                  <w:r w:rsidRPr="00C550D7">
                    <w:rPr>
                      <w:rFonts w:ascii="Times New Roman" w:hAnsi="Times New Roman"/>
                      <w:b/>
                      <w:bCs/>
                      <w:noProof/>
                      <w:sz w:val="24"/>
                      <w:szCs w:val="24"/>
                    </w:rPr>
                    <w:t>10</w:t>
                  </w:r>
                </w:p>
              </w:tc>
              <w:tc>
                <w:tcPr>
                  <w:tcW w:w="697" w:type="pct"/>
                </w:tcPr>
                <w:p w14:paraId="19CE7DEB" w14:textId="0F663E9D" w:rsidR="00E723B3" w:rsidRPr="003E4FCA" w:rsidRDefault="0B3D0920">
                  <w:r>
                    <w:t>5.62</w:t>
                  </w:r>
                </w:p>
              </w:tc>
            </w:tr>
            <w:tr w:rsidR="00E723B3" w:rsidRPr="003E4FCA" w14:paraId="63640BED" w14:textId="105E81A5" w:rsidTr="319468A4">
              <w:trPr>
                <w:trHeight w:val="356"/>
              </w:trPr>
              <w:tc>
                <w:tcPr>
                  <w:tcW w:w="818" w:type="pct"/>
                  <w:shd w:val="clear" w:color="auto" w:fill="auto"/>
                </w:tcPr>
                <w:p w14:paraId="37991F20" w14:textId="09F4412F" w:rsidR="00E723B3" w:rsidRDefault="00E723B3" w:rsidP="00B64E02">
                  <w:pPr>
                    <w:pStyle w:val="ListParagraph"/>
                    <w:spacing w:after="0" w:line="240" w:lineRule="auto"/>
                    <w:ind w:left="0"/>
                    <w:jc w:val="center"/>
                    <w:rPr>
                      <w:rFonts w:ascii="Times New Roman" w:hAnsi="Times New Roman"/>
                      <w:b/>
                      <w:noProof/>
                      <w:sz w:val="24"/>
                      <w:szCs w:val="24"/>
                    </w:rPr>
                  </w:pPr>
                  <w:r>
                    <w:rPr>
                      <w:rFonts w:ascii="Times New Roman" w:hAnsi="Times New Roman"/>
                      <w:b/>
                      <w:noProof/>
                      <w:sz w:val="24"/>
                      <w:szCs w:val="24"/>
                    </w:rPr>
                    <w:t>12</w:t>
                  </w:r>
                </w:p>
              </w:tc>
              <w:tc>
                <w:tcPr>
                  <w:tcW w:w="896" w:type="pct"/>
                  <w:shd w:val="clear" w:color="auto" w:fill="auto"/>
                </w:tcPr>
                <w:p w14:paraId="084BEA31" w14:textId="1A5797C6" w:rsidR="00E723B3" w:rsidRPr="003E4FCA" w:rsidRDefault="50EDFEF2" w:rsidP="319468A4">
                  <w:pPr>
                    <w:pStyle w:val="ListParagraph"/>
                    <w:spacing w:after="0" w:line="240" w:lineRule="auto"/>
                    <w:ind w:left="0"/>
                    <w:jc w:val="center"/>
                    <w:rPr>
                      <w:rFonts w:ascii="Times New Roman" w:hAnsi="Times New Roman"/>
                      <w:b/>
                      <w:bCs/>
                      <w:noProof/>
                      <w:sz w:val="24"/>
                      <w:szCs w:val="24"/>
                    </w:rPr>
                  </w:pPr>
                  <w:r w:rsidRPr="319468A4">
                    <w:rPr>
                      <w:rFonts w:ascii="Times New Roman" w:hAnsi="Times New Roman"/>
                      <w:b/>
                      <w:bCs/>
                      <w:noProof/>
                      <w:sz w:val="24"/>
                      <w:szCs w:val="24"/>
                    </w:rPr>
                    <w:t>5.70</w:t>
                  </w:r>
                </w:p>
              </w:tc>
              <w:tc>
                <w:tcPr>
                  <w:tcW w:w="1792" w:type="pct"/>
                  <w:vMerge/>
                </w:tcPr>
                <w:p w14:paraId="01F15088" w14:textId="77777777" w:rsidR="00E723B3" w:rsidRDefault="00E723B3">
                  <w:pPr>
                    <w:rPr>
                      <w:rFonts w:ascii="Times New Roman" w:hAnsi="Times New Roman"/>
                      <w:b/>
                      <w:noProof/>
                      <w:sz w:val="24"/>
                      <w:szCs w:val="24"/>
                    </w:rPr>
                  </w:pPr>
                </w:p>
              </w:tc>
              <w:tc>
                <w:tcPr>
                  <w:tcW w:w="797" w:type="pct"/>
                </w:tcPr>
                <w:p w14:paraId="14A05AC1" w14:textId="708E831A" w:rsidR="00E723B3" w:rsidRPr="00C550D7" w:rsidRDefault="564783FB" w:rsidP="319468A4">
                  <w:pPr>
                    <w:jc w:val="center"/>
                    <w:rPr>
                      <w:rFonts w:ascii="Times New Roman" w:hAnsi="Times New Roman"/>
                      <w:b/>
                      <w:bCs/>
                      <w:noProof/>
                      <w:sz w:val="24"/>
                      <w:szCs w:val="24"/>
                    </w:rPr>
                  </w:pPr>
                  <w:r w:rsidRPr="00C550D7">
                    <w:rPr>
                      <w:rFonts w:ascii="Times New Roman" w:hAnsi="Times New Roman"/>
                      <w:b/>
                      <w:bCs/>
                      <w:noProof/>
                      <w:sz w:val="24"/>
                      <w:szCs w:val="24"/>
                    </w:rPr>
                    <w:t>12</w:t>
                  </w:r>
                </w:p>
              </w:tc>
              <w:tc>
                <w:tcPr>
                  <w:tcW w:w="697" w:type="pct"/>
                </w:tcPr>
                <w:p w14:paraId="66C66059" w14:textId="6470D1A5" w:rsidR="00E723B3" w:rsidRPr="003E4FCA" w:rsidRDefault="2A82E13B">
                  <w:r>
                    <w:t>5.6</w:t>
                  </w:r>
                </w:p>
              </w:tc>
            </w:tr>
            <w:tr w:rsidR="00E723B3" w:rsidRPr="003E4FCA" w14:paraId="50CDAF7E" w14:textId="209F93E5" w:rsidTr="319468A4">
              <w:trPr>
                <w:trHeight w:val="356"/>
              </w:trPr>
              <w:tc>
                <w:tcPr>
                  <w:tcW w:w="818" w:type="pct"/>
                  <w:shd w:val="clear" w:color="auto" w:fill="auto"/>
                </w:tcPr>
                <w:p w14:paraId="7BA85255" w14:textId="02714B78" w:rsidR="00E723B3" w:rsidRDefault="00E723B3" w:rsidP="00B64E02">
                  <w:pPr>
                    <w:pStyle w:val="ListParagraph"/>
                    <w:spacing w:after="0" w:line="240" w:lineRule="auto"/>
                    <w:ind w:left="0"/>
                    <w:jc w:val="center"/>
                    <w:rPr>
                      <w:rFonts w:ascii="Times New Roman" w:hAnsi="Times New Roman"/>
                      <w:b/>
                      <w:noProof/>
                      <w:sz w:val="24"/>
                      <w:szCs w:val="24"/>
                    </w:rPr>
                  </w:pPr>
                  <w:r>
                    <w:rPr>
                      <w:rFonts w:ascii="Times New Roman" w:hAnsi="Times New Roman"/>
                      <w:b/>
                      <w:noProof/>
                      <w:sz w:val="24"/>
                      <w:szCs w:val="24"/>
                    </w:rPr>
                    <w:t>13</w:t>
                  </w:r>
                </w:p>
              </w:tc>
              <w:tc>
                <w:tcPr>
                  <w:tcW w:w="896" w:type="pct"/>
                  <w:shd w:val="clear" w:color="auto" w:fill="auto"/>
                </w:tcPr>
                <w:p w14:paraId="036B9206" w14:textId="0BFB0C32" w:rsidR="00E723B3" w:rsidRPr="003E4FCA" w:rsidRDefault="60C249ED" w:rsidP="319468A4">
                  <w:pPr>
                    <w:pStyle w:val="ListParagraph"/>
                    <w:spacing w:after="0" w:line="240" w:lineRule="auto"/>
                    <w:ind w:left="0"/>
                    <w:jc w:val="center"/>
                    <w:rPr>
                      <w:rFonts w:ascii="Times New Roman" w:hAnsi="Times New Roman"/>
                      <w:b/>
                      <w:bCs/>
                      <w:noProof/>
                      <w:sz w:val="24"/>
                      <w:szCs w:val="24"/>
                    </w:rPr>
                  </w:pPr>
                  <w:r w:rsidRPr="319468A4">
                    <w:rPr>
                      <w:rFonts w:ascii="Times New Roman" w:hAnsi="Times New Roman"/>
                      <w:b/>
                      <w:bCs/>
                      <w:noProof/>
                      <w:sz w:val="24"/>
                      <w:szCs w:val="24"/>
                    </w:rPr>
                    <w:t>5.73</w:t>
                  </w:r>
                </w:p>
              </w:tc>
              <w:tc>
                <w:tcPr>
                  <w:tcW w:w="1792" w:type="pct"/>
                  <w:vMerge/>
                </w:tcPr>
                <w:p w14:paraId="3DCF827C" w14:textId="77777777" w:rsidR="00E723B3" w:rsidRDefault="00E723B3">
                  <w:pPr>
                    <w:rPr>
                      <w:rFonts w:ascii="Times New Roman" w:hAnsi="Times New Roman"/>
                      <w:b/>
                      <w:noProof/>
                      <w:sz w:val="24"/>
                      <w:szCs w:val="24"/>
                    </w:rPr>
                  </w:pPr>
                </w:p>
              </w:tc>
              <w:tc>
                <w:tcPr>
                  <w:tcW w:w="797" w:type="pct"/>
                </w:tcPr>
                <w:p w14:paraId="24F9837F" w14:textId="5D117E41" w:rsidR="00E723B3" w:rsidRPr="00C550D7" w:rsidRDefault="479BDB18" w:rsidP="319468A4">
                  <w:pPr>
                    <w:jc w:val="center"/>
                    <w:rPr>
                      <w:rFonts w:ascii="Times New Roman" w:hAnsi="Times New Roman"/>
                      <w:b/>
                      <w:bCs/>
                      <w:noProof/>
                      <w:sz w:val="24"/>
                      <w:szCs w:val="24"/>
                    </w:rPr>
                  </w:pPr>
                  <w:r w:rsidRPr="00C550D7">
                    <w:rPr>
                      <w:rFonts w:ascii="Times New Roman" w:hAnsi="Times New Roman"/>
                      <w:b/>
                      <w:bCs/>
                      <w:noProof/>
                      <w:sz w:val="24"/>
                      <w:szCs w:val="24"/>
                    </w:rPr>
                    <w:t>14</w:t>
                  </w:r>
                </w:p>
              </w:tc>
              <w:tc>
                <w:tcPr>
                  <w:tcW w:w="697" w:type="pct"/>
                </w:tcPr>
                <w:p w14:paraId="133667AC" w14:textId="3029173B" w:rsidR="00E723B3" w:rsidRPr="003E4FCA" w:rsidRDefault="1AC17604">
                  <w:r>
                    <w:t>5.58</w:t>
                  </w:r>
                </w:p>
              </w:tc>
            </w:tr>
            <w:tr w:rsidR="00E723B3" w:rsidRPr="003E4FCA" w14:paraId="125DFA06" w14:textId="45E68E6B" w:rsidTr="319468A4">
              <w:trPr>
                <w:trHeight w:val="356"/>
              </w:trPr>
              <w:tc>
                <w:tcPr>
                  <w:tcW w:w="818" w:type="pct"/>
                  <w:shd w:val="clear" w:color="auto" w:fill="auto"/>
                </w:tcPr>
                <w:p w14:paraId="579B9D82" w14:textId="3A4D64EA" w:rsidR="00E723B3" w:rsidRDefault="00E723B3" w:rsidP="00B64E02">
                  <w:pPr>
                    <w:pStyle w:val="ListParagraph"/>
                    <w:spacing w:after="0" w:line="240" w:lineRule="auto"/>
                    <w:ind w:left="0"/>
                    <w:jc w:val="center"/>
                    <w:rPr>
                      <w:rFonts w:ascii="Times New Roman" w:hAnsi="Times New Roman"/>
                      <w:b/>
                      <w:noProof/>
                      <w:sz w:val="24"/>
                      <w:szCs w:val="24"/>
                    </w:rPr>
                  </w:pPr>
                  <w:r>
                    <w:rPr>
                      <w:rFonts w:ascii="Times New Roman" w:hAnsi="Times New Roman"/>
                      <w:b/>
                      <w:noProof/>
                      <w:sz w:val="24"/>
                      <w:szCs w:val="24"/>
                    </w:rPr>
                    <w:t>14</w:t>
                  </w:r>
                </w:p>
              </w:tc>
              <w:tc>
                <w:tcPr>
                  <w:tcW w:w="896" w:type="pct"/>
                  <w:shd w:val="clear" w:color="auto" w:fill="auto"/>
                </w:tcPr>
                <w:p w14:paraId="07F663C4" w14:textId="612AD624" w:rsidR="00E723B3" w:rsidRPr="003E4FCA" w:rsidRDefault="45BEBA6D" w:rsidP="319468A4">
                  <w:pPr>
                    <w:pStyle w:val="ListParagraph"/>
                    <w:spacing w:after="0" w:line="240" w:lineRule="auto"/>
                    <w:ind w:left="0"/>
                    <w:jc w:val="center"/>
                    <w:rPr>
                      <w:rFonts w:ascii="Times New Roman" w:hAnsi="Times New Roman"/>
                      <w:b/>
                      <w:bCs/>
                      <w:noProof/>
                      <w:sz w:val="24"/>
                      <w:szCs w:val="24"/>
                    </w:rPr>
                  </w:pPr>
                  <w:r w:rsidRPr="319468A4">
                    <w:rPr>
                      <w:rFonts w:ascii="Times New Roman" w:hAnsi="Times New Roman"/>
                      <w:b/>
                      <w:bCs/>
                      <w:noProof/>
                      <w:sz w:val="24"/>
                      <w:szCs w:val="24"/>
                    </w:rPr>
                    <w:t>5.75</w:t>
                  </w:r>
                </w:p>
              </w:tc>
              <w:tc>
                <w:tcPr>
                  <w:tcW w:w="1792" w:type="pct"/>
                  <w:vMerge/>
                </w:tcPr>
                <w:p w14:paraId="56091E56" w14:textId="77777777" w:rsidR="00E723B3" w:rsidRDefault="00E723B3">
                  <w:pPr>
                    <w:rPr>
                      <w:rFonts w:ascii="Times New Roman" w:hAnsi="Times New Roman"/>
                      <w:b/>
                      <w:noProof/>
                      <w:sz w:val="24"/>
                      <w:szCs w:val="24"/>
                    </w:rPr>
                  </w:pPr>
                </w:p>
              </w:tc>
              <w:tc>
                <w:tcPr>
                  <w:tcW w:w="797" w:type="pct"/>
                </w:tcPr>
                <w:p w14:paraId="38F289A5" w14:textId="4F590802" w:rsidR="00E723B3" w:rsidRPr="00C550D7" w:rsidRDefault="00113533" w:rsidP="00113533">
                  <w:pPr>
                    <w:jc w:val="center"/>
                    <w:rPr>
                      <w:b/>
                      <w:bCs/>
                    </w:rPr>
                  </w:pPr>
                  <w:r w:rsidRPr="00C550D7">
                    <w:rPr>
                      <w:rFonts w:ascii="Times New Roman" w:hAnsi="Times New Roman"/>
                      <w:b/>
                      <w:bCs/>
                      <w:noProof/>
                      <w:sz w:val="24"/>
                      <w:szCs w:val="24"/>
                    </w:rPr>
                    <w:t>20</w:t>
                  </w:r>
                </w:p>
              </w:tc>
              <w:tc>
                <w:tcPr>
                  <w:tcW w:w="697" w:type="pct"/>
                </w:tcPr>
                <w:p w14:paraId="4B975290" w14:textId="23107758" w:rsidR="00E723B3" w:rsidRPr="003E4FCA" w:rsidRDefault="35FA5D54">
                  <w:r>
                    <w:t>5.52</w:t>
                  </w:r>
                </w:p>
              </w:tc>
            </w:tr>
          </w:tbl>
          <w:p w14:paraId="1D661AE4" w14:textId="1A349F68" w:rsidR="00B64E02" w:rsidRDefault="00820C01" w:rsidP="00113533">
            <w:pPr>
              <w:widowControl w:val="0"/>
              <w:suppressAutoHyphens/>
              <w:spacing w:line="264" w:lineRule="auto"/>
              <w:jc w:val="both"/>
              <w:rPr>
                <w:rFonts w:ascii="Times New Roman" w:hAnsi="Times New Roman"/>
                <w:sz w:val="24"/>
                <w:szCs w:val="24"/>
                <w:lang w:eastAsia="en-IN"/>
              </w:rPr>
            </w:pPr>
            <w:r>
              <w:rPr>
                <w:noProof/>
              </w:rPr>
              <mc:AlternateContent>
                <mc:Choice Requires="wps">
                  <w:drawing>
                    <wp:anchor distT="0" distB="0" distL="114300" distR="114300" simplePos="0" relativeHeight="251659264" behindDoc="0" locked="0" layoutInCell="1" allowOverlap="1" wp14:anchorId="3CA2FE8B" wp14:editId="5D5B1997">
                      <wp:simplePos x="0" y="0"/>
                      <wp:positionH relativeFrom="column">
                        <wp:posOffset>4762912</wp:posOffset>
                      </wp:positionH>
                      <wp:positionV relativeFrom="paragraph">
                        <wp:posOffset>2793400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00515F" w14:textId="0144230D" w:rsidR="00820C01" w:rsidRPr="00820C01" w:rsidRDefault="00820C01" w:rsidP="00820C01">
                                  <w:pPr>
                                    <w:widowControl w:val="0"/>
                                    <w:suppressAutoHyphens/>
                                    <w:spacing w:line="264" w:lineRule="auto"/>
                                    <w:jc w:val="center"/>
                                    <w:rPr>
                                      <w:rFonts w:ascii="Times New Roman" w:hAnsi="Times New Roman"/>
                                      <w:noProof/>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C01">
                                    <w:rPr>
                                      <w:rFonts w:ascii="Times New Roman" w:hAnsi="Times New Roman"/>
                                      <w:noProof/>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820C01">
                                    <w:rPr>
                                      <w:rFonts w:ascii="Times New Roman" w:hAnsi="Times New Roman"/>
                                      <w:noProof/>
                                      <w:color w:val="000000" w:themeColor="text1"/>
                                      <w:sz w:val="24"/>
                                      <w:szCs w:val="24"/>
                                      <w:vertAlign w:val="subscript"/>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A2FE8B" id="Text Box 13" o:spid="_x0000_s1027" type="#_x0000_t202" style="position:absolute;left:0;text-align:left;margin-left:375.05pt;margin-top:219.9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" filled="f" stroked="f">
                      <v:fill o:detectmouseclick="t"/>
                      <v:textbox style="mso-fit-shape-to-text:t">
                        <w:txbxContent>
                          <w:p w14:paraId="7400515F" w14:textId="0144230D" w:rsidR="00820C01" w:rsidRPr="00820C01" w:rsidRDefault="00820C01" w:rsidP="00820C01">
                            <w:pPr>
                              <w:widowControl w:val="0"/>
                              <w:suppressAutoHyphens/>
                              <w:spacing w:line="264" w:lineRule="auto"/>
                              <w:jc w:val="center"/>
                              <w:rPr>
                                <w:rFonts w:ascii="Times New Roman" w:hAnsi="Times New Roman"/>
                                <w:noProof/>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C01">
                              <w:rPr>
                                <w:rFonts w:ascii="Times New Roman" w:hAnsi="Times New Roman"/>
                                <w:noProof/>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820C01">
                              <w:rPr>
                                <w:rFonts w:ascii="Times New Roman" w:hAnsi="Times New Roman"/>
                                <w:noProof/>
                                <w:color w:val="000000" w:themeColor="text1"/>
                                <w:sz w:val="24"/>
                                <w:szCs w:val="24"/>
                                <w:vertAlign w:val="subscript"/>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D2FB425" wp14:editId="5A38AD43">
                      <wp:simplePos x="0" y="0"/>
                      <wp:positionH relativeFrom="column">
                        <wp:posOffset>136867</wp:posOffset>
                      </wp:positionH>
                      <wp:positionV relativeFrom="paragraph">
                        <wp:posOffset>465232</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361DC2" w14:textId="6609274C" w:rsidR="00820C01" w:rsidRPr="00820C01" w:rsidRDefault="00820C01" w:rsidP="00820C01">
                                  <w:pPr>
                                    <w:widowControl w:val="0"/>
                                    <w:suppressAutoHyphens/>
                                    <w:spacing w:line="264" w:lineRule="auto"/>
                                    <w:jc w:val="center"/>
                                    <w:rPr>
                                      <w:rFonts w:ascii="Times New Roman" w:hAnsi="Times New Roman"/>
                                      <w:noProof/>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C01">
                                    <w:rPr>
                                      <w:rFonts w:ascii="Times New Roman" w:hAnsi="Times New Roman"/>
                                      <w:noProof/>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Pr>
                                      <w:rFonts w:ascii="Times New Roman" w:hAnsi="Times New Roman"/>
                                      <w:noProof/>
                                      <w:color w:val="000000" w:themeColor="text1"/>
                                      <w:sz w:val="24"/>
                                      <w:szCs w:val="24"/>
                                      <w:vertAlign w:val="subscript"/>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2FB425" id="Text Box 14" o:spid="_x0000_s1028" type="#_x0000_t202" style="position:absolute;left:0;text-align:left;margin-left:10.8pt;margin-top:36.6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" filled="f" stroked="f">
                      <v:fill o:detectmouseclick="t"/>
                      <v:textbox style="mso-fit-shape-to-text:t">
                        <w:txbxContent>
                          <w:p w14:paraId="5D361DC2" w14:textId="6609274C" w:rsidR="00820C01" w:rsidRPr="00820C01" w:rsidRDefault="00820C01" w:rsidP="00820C01">
                            <w:pPr>
                              <w:widowControl w:val="0"/>
                              <w:suppressAutoHyphens/>
                              <w:spacing w:line="264" w:lineRule="auto"/>
                              <w:jc w:val="center"/>
                              <w:rPr>
                                <w:rFonts w:ascii="Times New Roman" w:hAnsi="Times New Roman"/>
                                <w:noProof/>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C01">
                              <w:rPr>
                                <w:rFonts w:ascii="Times New Roman" w:hAnsi="Times New Roman"/>
                                <w:noProof/>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Pr>
                                <w:rFonts w:ascii="Times New Roman" w:hAnsi="Times New Roman"/>
                                <w:noProof/>
                                <w:color w:val="000000" w:themeColor="text1"/>
                                <w:sz w:val="24"/>
                                <w:szCs w:val="24"/>
                                <w:vertAlign w:val="subscript"/>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xbxContent>
                      </v:textbox>
                    </v:shape>
                  </w:pict>
                </mc:Fallback>
              </mc:AlternateContent>
            </w:r>
            <w:r w:rsidR="00C63071">
              <w:rPr>
                <w:rFonts w:ascii="Times New Roman" w:hAnsi="Times New Roman"/>
                <w:noProof/>
                <w:sz w:val="24"/>
                <w:szCs w:val="24"/>
                <w:lang w:eastAsia="en-IN"/>
              </w:rPr>
              <w:drawing>
                <wp:anchor distT="0" distB="0" distL="114300" distR="114300" simplePos="0" relativeHeight="251650048" behindDoc="0" locked="0" layoutInCell="1" allowOverlap="1" wp14:anchorId="27207655" wp14:editId="4D00B101">
                  <wp:simplePos x="0" y="0"/>
                  <wp:positionH relativeFrom="column">
                    <wp:posOffset>30480</wp:posOffset>
                  </wp:positionH>
                  <wp:positionV relativeFrom="paragraph">
                    <wp:posOffset>216535</wp:posOffset>
                  </wp:positionV>
                  <wp:extent cx="5154295" cy="3207385"/>
                  <wp:effectExtent l="0" t="0" r="1905" b="571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5154295" cy="3207385"/>
                          </a:xfrm>
                          <a:prstGeom prst="rect">
                            <a:avLst/>
                          </a:prstGeom>
                        </pic:spPr>
                      </pic:pic>
                    </a:graphicData>
                  </a:graphic>
                  <wp14:sizeRelH relativeFrom="page">
                    <wp14:pctWidth>0</wp14:pctWidth>
                  </wp14:sizeRelH>
                  <wp14:sizeRelV relativeFrom="page">
                    <wp14:pctHeight>0</wp14:pctHeight>
                  </wp14:sizeRelV>
                </wp:anchor>
              </w:drawing>
            </w:r>
            <w:r w:rsidR="00B64E02">
              <w:rPr>
                <w:rFonts w:ascii="Times New Roman" w:hAnsi="Times New Roman"/>
                <w:sz w:val="24"/>
                <w:szCs w:val="24"/>
                <w:lang w:eastAsia="en-IN"/>
              </w:rPr>
              <w:t xml:space="preserve"> </w:t>
            </w:r>
          </w:p>
          <w:p w14:paraId="0C4D58B2" w14:textId="52C3C9D3" w:rsidR="00C63071" w:rsidRDefault="00C63071" w:rsidP="00113533">
            <w:pPr>
              <w:widowControl w:val="0"/>
              <w:suppressAutoHyphens/>
              <w:spacing w:line="264" w:lineRule="auto"/>
              <w:jc w:val="both"/>
              <w:rPr>
                <w:rFonts w:ascii="Times New Roman" w:hAnsi="Times New Roman"/>
                <w:sz w:val="24"/>
                <w:szCs w:val="24"/>
                <w:lang w:eastAsia="en-IN"/>
              </w:rPr>
            </w:pPr>
          </w:p>
          <w:p w14:paraId="3B15D177" w14:textId="4009AD2B" w:rsidR="00C63071" w:rsidRDefault="00820C01" w:rsidP="00113533">
            <w:pPr>
              <w:widowControl w:val="0"/>
              <w:suppressAutoHyphens/>
              <w:spacing w:line="264" w:lineRule="auto"/>
              <w:jc w:val="both"/>
              <w:rPr>
                <w:rFonts w:ascii="Times New Roman" w:hAnsi="Times New Roman"/>
                <w:sz w:val="24"/>
                <w:szCs w:val="24"/>
                <w:lang w:eastAsia="en-IN"/>
              </w:rPr>
            </w:pPr>
            <w:r>
              <w:rPr>
                <w:noProof/>
              </w:rPr>
              <w:lastRenderedPageBreak/>
              <mc:AlternateContent>
                <mc:Choice Requires="wps">
                  <w:drawing>
                    <wp:anchor distT="0" distB="0" distL="114300" distR="114300" simplePos="0" relativeHeight="251666432" behindDoc="0" locked="0" layoutInCell="1" allowOverlap="1" wp14:anchorId="1572B419" wp14:editId="5C019854">
                      <wp:simplePos x="0" y="0"/>
                      <wp:positionH relativeFrom="column">
                        <wp:posOffset>627687</wp:posOffset>
                      </wp:positionH>
                      <wp:positionV relativeFrom="paragraph">
                        <wp:posOffset>674342</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D40A88" w14:textId="7D2335B0" w:rsidR="00820C01" w:rsidRPr="00820C01" w:rsidRDefault="00820C01" w:rsidP="00820C01">
                                  <w:pPr>
                                    <w:widowControl w:val="0"/>
                                    <w:suppressAutoHyphens/>
                                    <w:spacing w:line="264" w:lineRule="auto"/>
                                    <w:jc w:val="center"/>
                                    <w:rPr>
                                      <w:rFonts w:ascii="Times New Roman" w:hAnsi="Times New Roman"/>
                                      <w:noProof/>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C01">
                                    <w:rPr>
                                      <w:rFonts w:ascii="Times New Roman" w:hAnsi="Times New Roman"/>
                                      <w:noProof/>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Pr>
                                      <w:rFonts w:ascii="Times New Roman" w:hAnsi="Times New Roman"/>
                                      <w:noProof/>
                                      <w:color w:val="000000" w:themeColor="text1"/>
                                      <w:sz w:val="24"/>
                                      <w:szCs w:val="24"/>
                                      <w:vertAlign w:val="subscript"/>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72B419" id="Text Box 15" o:spid="_x0000_s1029" type="#_x0000_t202" style="position:absolute;left:0;text-align:left;margin-left:49.4pt;margin-top:53.1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" filled="f" stroked="f">
                      <v:fill o:detectmouseclick="t"/>
                      <v:textbox style="mso-fit-shape-to-text:t">
                        <w:txbxContent>
                          <w:p w14:paraId="6FD40A88" w14:textId="7D2335B0" w:rsidR="00820C01" w:rsidRPr="00820C01" w:rsidRDefault="00820C01" w:rsidP="00820C01">
                            <w:pPr>
                              <w:widowControl w:val="0"/>
                              <w:suppressAutoHyphens/>
                              <w:spacing w:line="264" w:lineRule="auto"/>
                              <w:jc w:val="center"/>
                              <w:rPr>
                                <w:rFonts w:ascii="Times New Roman" w:hAnsi="Times New Roman"/>
                                <w:noProof/>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C01">
                              <w:rPr>
                                <w:rFonts w:ascii="Times New Roman" w:hAnsi="Times New Roman"/>
                                <w:noProof/>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Pr>
                                <w:rFonts w:ascii="Times New Roman" w:hAnsi="Times New Roman"/>
                                <w:noProof/>
                                <w:color w:val="000000" w:themeColor="text1"/>
                                <w:sz w:val="24"/>
                                <w:szCs w:val="24"/>
                                <w:vertAlign w:val="subscript"/>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D7342A4" wp14:editId="4F4541BA">
                      <wp:simplePos x="0" y="0"/>
                      <wp:positionH relativeFrom="column">
                        <wp:posOffset>5507990</wp:posOffset>
                      </wp:positionH>
                      <wp:positionV relativeFrom="paragraph">
                        <wp:posOffset>3062605</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CF9227" w14:textId="54ABAE50" w:rsidR="00820C01" w:rsidRPr="00820C01" w:rsidRDefault="00820C01" w:rsidP="00820C01">
                                  <w:pPr>
                                    <w:widowControl w:val="0"/>
                                    <w:suppressAutoHyphens/>
                                    <w:spacing w:line="264" w:lineRule="auto"/>
                                    <w:jc w:val="center"/>
                                    <w:rPr>
                                      <w:rFonts w:ascii="Times New Roman" w:hAnsi="Times New Roman"/>
                                      <w:noProof/>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noProof/>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Times New Roman" w:hAnsi="Times New Roman"/>
                                      <w:noProof/>
                                      <w:color w:val="000000" w:themeColor="text1"/>
                                      <w:sz w:val="24"/>
                                      <w:szCs w:val="24"/>
                                      <w:vertAlign w:val="subscript"/>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7342A4" id="Text Box 16" o:spid="_x0000_s1030" type="#_x0000_t202" style="position:absolute;left:0;text-align:left;margin-left:433.7pt;margin-top:241.15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" filled="f" stroked="f">
                      <v:fill o:detectmouseclick="t"/>
                      <v:textbox style="mso-fit-shape-to-text:t">
                        <w:txbxContent>
                          <w:p w14:paraId="4ACF9227" w14:textId="54ABAE50" w:rsidR="00820C01" w:rsidRPr="00820C01" w:rsidRDefault="00820C01" w:rsidP="00820C01">
                            <w:pPr>
                              <w:widowControl w:val="0"/>
                              <w:suppressAutoHyphens/>
                              <w:spacing w:line="264" w:lineRule="auto"/>
                              <w:jc w:val="center"/>
                              <w:rPr>
                                <w:rFonts w:ascii="Times New Roman" w:hAnsi="Times New Roman"/>
                                <w:noProof/>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noProof/>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Times New Roman" w:hAnsi="Times New Roman"/>
                                <w:noProof/>
                                <w:color w:val="000000" w:themeColor="text1"/>
                                <w:sz w:val="24"/>
                                <w:szCs w:val="24"/>
                                <w:vertAlign w:val="subscript"/>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txbxContent>
                      </v:textbox>
                    </v:shape>
                  </w:pict>
                </mc:Fallback>
              </mc:AlternateContent>
            </w:r>
            <w:r w:rsidR="00C63071">
              <w:rPr>
                <w:rFonts w:ascii="Times New Roman" w:hAnsi="Times New Roman"/>
                <w:noProof/>
                <w:sz w:val="24"/>
                <w:szCs w:val="24"/>
                <w:lang w:eastAsia="en-IN"/>
              </w:rPr>
              <w:drawing>
                <wp:anchor distT="0" distB="0" distL="114300" distR="114300" simplePos="0" relativeHeight="251652096" behindDoc="0" locked="0" layoutInCell="1" allowOverlap="1" wp14:anchorId="39BAD88D" wp14:editId="5EF5363D">
                  <wp:simplePos x="0" y="0"/>
                  <wp:positionH relativeFrom="column">
                    <wp:posOffset>305896</wp:posOffset>
                  </wp:positionH>
                  <wp:positionV relativeFrom="paragraph">
                    <wp:posOffset>374161</wp:posOffset>
                  </wp:positionV>
                  <wp:extent cx="5506497" cy="3314802"/>
                  <wp:effectExtent l="0" t="0" r="571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5506497" cy="3314802"/>
                          </a:xfrm>
                          <a:prstGeom prst="rect">
                            <a:avLst/>
                          </a:prstGeom>
                        </pic:spPr>
                      </pic:pic>
                    </a:graphicData>
                  </a:graphic>
                  <wp14:sizeRelH relativeFrom="page">
                    <wp14:pctWidth>0</wp14:pctWidth>
                  </wp14:sizeRelH>
                  <wp14:sizeRelV relativeFrom="page">
                    <wp14:pctHeight>0</wp14:pctHeight>
                  </wp14:sizeRelV>
                </wp:anchor>
              </w:drawing>
            </w:r>
          </w:p>
          <w:p w14:paraId="26D2DC9E" w14:textId="77777777" w:rsidR="00C63071" w:rsidRDefault="00C63071" w:rsidP="00113533">
            <w:pPr>
              <w:widowControl w:val="0"/>
              <w:suppressAutoHyphens/>
              <w:spacing w:line="264" w:lineRule="auto"/>
              <w:jc w:val="both"/>
              <w:rPr>
                <w:rFonts w:ascii="Times New Roman" w:hAnsi="Times New Roman"/>
                <w:sz w:val="24"/>
                <w:szCs w:val="24"/>
                <w:lang w:eastAsia="en-IN"/>
              </w:rPr>
            </w:pPr>
          </w:p>
          <w:p w14:paraId="1B5D4B1E" w14:textId="77777777" w:rsidR="009612F5" w:rsidRDefault="00C550D7" w:rsidP="00113533">
            <w:pPr>
              <w:widowControl w:val="0"/>
              <w:suppressAutoHyphens/>
              <w:spacing w:line="264" w:lineRule="auto"/>
              <w:jc w:val="both"/>
              <w:rPr>
                <w:rFonts w:ascii="delta" w:hAnsi="delta"/>
                <w:sz w:val="24"/>
                <w:szCs w:val="24"/>
                <w:lang w:eastAsia="en-IN"/>
              </w:rPr>
            </w:pPr>
            <w:r w:rsidRPr="00820C01">
              <w:rPr>
                <w:rFonts w:ascii="Times New Roman" w:hAnsi="Times New Roman"/>
                <w:b/>
                <w:bCs/>
                <w:sz w:val="24"/>
                <w:szCs w:val="24"/>
                <w:lang w:eastAsia="en-IN"/>
              </w:rPr>
              <w:t>Line regulation</w:t>
            </w:r>
            <w:r>
              <w:rPr>
                <w:rFonts w:ascii="Times New Roman" w:hAnsi="Times New Roman"/>
                <w:sz w:val="24"/>
                <w:szCs w:val="24"/>
                <w:lang w:eastAsia="en-IN"/>
              </w:rPr>
              <w:t xml:space="preserve">= </w:t>
            </w:r>
            <w:r w:rsidR="00A409CB">
              <w:rPr>
                <w:rFonts w:ascii="Times New Roman" w:hAnsi="Times New Roman"/>
                <w:sz w:val="24"/>
                <w:szCs w:val="24"/>
                <w:lang w:eastAsia="en-IN"/>
              </w:rPr>
              <w:t>(</w:t>
            </w:r>
            <w:r w:rsidR="00A409CB" w:rsidRPr="00A409CB">
              <w:rPr>
                <w:rFonts w:ascii="Times New Roman" w:hAnsi="Times New Roman"/>
                <w:sz w:val="24"/>
                <w:szCs w:val="24"/>
                <w:lang w:eastAsia="en-IN"/>
              </w:rPr>
              <w:t>Δ</w:t>
            </w:r>
            <w:r>
              <w:rPr>
                <w:rFonts w:ascii="Times New Roman" w:hAnsi="Times New Roman"/>
                <w:sz w:val="24"/>
                <w:szCs w:val="24"/>
                <w:lang w:eastAsia="en-IN"/>
              </w:rPr>
              <w:t xml:space="preserve"> V</w:t>
            </w:r>
            <w:r w:rsidRPr="00A409CB">
              <w:rPr>
                <w:rFonts w:ascii="Times New Roman" w:hAnsi="Times New Roman"/>
                <w:sz w:val="24"/>
                <w:szCs w:val="24"/>
                <w:vertAlign w:val="subscript"/>
                <w:lang w:eastAsia="en-IN"/>
              </w:rPr>
              <w:t>out</w:t>
            </w:r>
            <w:r w:rsidR="00A409CB">
              <w:rPr>
                <w:rFonts w:ascii="Times New Roman" w:hAnsi="Times New Roman"/>
                <w:sz w:val="24"/>
                <w:szCs w:val="24"/>
                <w:vertAlign w:val="subscript"/>
                <w:lang w:eastAsia="en-IN"/>
              </w:rPr>
              <w:t xml:space="preserve"> </w:t>
            </w:r>
            <w:r w:rsidR="00A409CB">
              <w:rPr>
                <w:rFonts w:ascii="Times New Roman" w:hAnsi="Times New Roman"/>
                <w:sz w:val="24"/>
                <w:szCs w:val="24"/>
                <w:lang w:eastAsia="en-IN"/>
              </w:rPr>
              <w:t>/</w:t>
            </w:r>
            <w:r w:rsidR="00A409CB" w:rsidRPr="00A409CB">
              <w:rPr>
                <w:rFonts w:ascii="Times New Roman" w:hAnsi="Times New Roman"/>
                <w:sz w:val="24"/>
                <w:szCs w:val="24"/>
                <w:lang w:eastAsia="en-IN"/>
              </w:rPr>
              <w:t xml:space="preserve"> </w:t>
            </w:r>
            <w:r w:rsidR="00A409CB" w:rsidRPr="00A409CB">
              <w:rPr>
                <w:rFonts w:ascii="Times New Roman" w:hAnsi="Times New Roman"/>
                <w:sz w:val="24"/>
                <w:szCs w:val="24"/>
                <w:lang w:eastAsia="en-IN"/>
              </w:rPr>
              <w:t>Δ</w:t>
            </w:r>
            <w:r w:rsidR="00A409CB">
              <w:rPr>
                <w:rFonts w:ascii="Times New Roman" w:hAnsi="Times New Roman"/>
                <w:sz w:val="24"/>
                <w:szCs w:val="24"/>
                <w:lang w:eastAsia="en-IN"/>
              </w:rPr>
              <w:t xml:space="preserve"> </w:t>
            </w:r>
            <w:r>
              <w:rPr>
                <w:rFonts w:ascii="Times New Roman" w:hAnsi="Times New Roman"/>
                <w:sz w:val="24"/>
                <w:szCs w:val="24"/>
                <w:lang w:eastAsia="en-IN"/>
              </w:rPr>
              <w:t>V</w:t>
            </w:r>
            <w:r w:rsidRPr="00A409CB">
              <w:rPr>
                <w:rFonts w:ascii="Times New Roman" w:hAnsi="Times New Roman"/>
                <w:sz w:val="24"/>
                <w:szCs w:val="24"/>
                <w:vertAlign w:val="subscript"/>
                <w:lang w:eastAsia="en-IN"/>
              </w:rPr>
              <w:t>in</w:t>
            </w:r>
            <w:r w:rsidR="00A409CB">
              <w:rPr>
                <w:rFonts w:ascii="delta" w:hAnsi="delta"/>
                <w:sz w:val="24"/>
                <w:szCs w:val="24"/>
                <w:lang w:eastAsia="en-IN"/>
              </w:rPr>
              <w:t xml:space="preserve"> ) x 100</w:t>
            </w:r>
          </w:p>
          <w:p w14:paraId="4ECA0888" w14:textId="3CAF4D2C" w:rsidR="009612F5" w:rsidRDefault="009612F5" w:rsidP="00113533">
            <w:pPr>
              <w:widowControl w:val="0"/>
              <w:suppressAutoHyphens/>
              <w:spacing w:line="264" w:lineRule="auto"/>
              <w:jc w:val="both"/>
              <w:rPr>
                <w:rFonts w:ascii="Times New Roman" w:hAnsi="Times New Roman"/>
                <w:sz w:val="24"/>
                <w:szCs w:val="24"/>
                <w:lang w:eastAsia="en-IN"/>
              </w:rPr>
            </w:pPr>
            <w:r>
              <w:rPr>
                <w:rFonts w:ascii="Times New Roman" w:hAnsi="Times New Roman"/>
                <w:sz w:val="24"/>
                <w:szCs w:val="24"/>
                <w:lang w:eastAsia="en-IN"/>
              </w:rPr>
              <w:t>=(5.75-5.53)/(14-7) x 100</w:t>
            </w:r>
          </w:p>
          <w:p w14:paraId="2CBEFD61" w14:textId="0B49EE06" w:rsidR="009612F5" w:rsidRDefault="009612F5" w:rsidP="00113533">
            <w:pPr>
              <w:widowControl w:val="0"/>
              <w:suppressAutoHyphens/>
              <w:spacing w:line="264" w:lineRule="auto"/>
              <w:jc w:val="both"/>
              <w:rPr>
                <w:rFonts w:ascii="Times New Roman" w:hAnsi="Times New Roman"/>
                <w:sz w:val="24"/>
                <w:szCs w:val="24"/>
                <w:lang w:eastAsia="en-IN"/>
              </w:rPr>
            </w:pPr>
            <w:r>
              <w:rPr>
                <w:rFonts w:ascii="Times New Roman" w:hAnsi="Times New Roman"/>
                <w:sz w:val="24"/>
                <w:szCs w:val="24"/>
                <w:lang w:eastAsia="en-IN"/>
              </w:rPr>
              <w:t>=0.22/7 x 100</w:t>
            </w:r>
          </w:p>
          <w:p w14:paraId="2E3D1F18" w14:textId="29519BEC" w:rsidR="009612F5" w:rsidRDefault="009612F5" w:rsidP="00113533">
            <w:pPr>
              <w:widowControl w:val="0"/>
              <w:suppressAutoHyphens/>
              <w:spacing w:line="264" w:lineRule="auto"/>
              <w:jc w:val="both"/>
              <w:rPr>
                <w:rFonts w:ascii="Times New Roman" w:hAnsi="Times New Roman"/>
                <w:sz w:val="24"/>
                <w:szCs w:val="24"/>
                <w:lang w:eastAsia="en-IN"/>
              </w:rPr>
            </w:pPr>
            <w:r>
              <w:rPr>
                <w:rFonts w:ascii="Times New Roman" w:hAnsi="Times New Roman"/>
                <w:sz w:val="24"/>
                <w:szCs w:val="24"/>
                <w:lang w:eastAsia="en-IN"/>
              </w:rPr>
              <w:t>=3.14 %</w:t>
            </w:r>
          </w:p>
          <w:p w14:paraId="75F42DDE" w14:textId="77777777" w:rsidR="009612F5" w:rsidRDefault="009612F5" w:rsidP="00113533">
            <w:pPr>
              <w:widowControl w:val="0"/>
              <w:suppressAutoHyphens/>
              <w:spacing w:line="264" w:lineRule="auto"/>
              <w:jc w:val="both"/>
              <w:rPr>
                <w:rFonts w:ascii="Times New Roman" w:hAnsi="Times New Roman"/>
                <w:sz w:val="24"/>
                <w:szCs w:val="24"/>
                <w:lang w:eastAsia="en-IN"/>
              </w:rPr>
            </w:pPr>
            <w:r>
              <w:rPr>
                <w:rFonts w:ascii="Times New Roman" w:hAnsi="Times New Roman"/>
                <w:sz w:val="24"/>
                <w:szCs w:val="24"/>
                <w:lang w:eastAsia="en-IN"/>
              </w:rPr>
              <w:t xml:space="preserve"> </w:t>
            </w:r>
          </w:p>
          <w:p w14:paraId="5BB6A9C9" w14:textId="77777777" w:rsidR="009612F5" w:rsidRDefault="009612F5" w:rsidP="00113533">
            <w:pPr>
              <w:widowControl w:val="0"/>
              <w:suppressAutoHyphens/>
              <w:spacing w:line="264" w:lineRule="auto"/>
              <w:jc w:val="both"/>
              <w:rPr>
                <w:rFonts w:ascii="Times New Roman" w:hAnsi="Times New Roman"/>
                <w:sz w:val="24"/>
                <w:szCs w:val="24"/>
                <w:lang w:eastAsia="en-IN"/>
              </w:rPr>
            </w:pPr>
            <w:r w:rsidRPr="00820C01">
              <w:rPr>
                <w:rFonts w:ascii="Times New Roman" w:hAnsi="Times New Roman"/>
                <w:b/>
                <w:bCs/>
                <w:sz w:val="24"/>
                <w:szCs w:val="24"/>
                <w:lang w:eastAsia="en-IN"/>
              </w:rPr>
              <w:t>Load Regulation</w:t>
            </w:r>
            <w:r>
              <w:rPr>
                <w:rFonts w:ascii="Times New Roman" w:hAnsi="Times New Roman"/>
                <w:sz w:val="24"/>
                <w:szCs w:val="24"/>
                <w:lang w:eastAsia="en-IN"/>
              </w:rPr>
              <w:t>=(( V</w:t>
            </w:r>
            <w:r>
              <w:rPr>
                <w:rFonts w:ascii="Times New Roman" w:hAnsi="Times New Roman"/>
                <w:sz w:val="24"/>
                <w:szCs w:val="24"/>
                <w:vertAlign w:val="subscript"/>
                <w:lang w:eastAsia="en-IN"/>
              </w:rPr>
              <w:t>NL</w:t>
            </w:r>
            <w:r>
              <w:rPr>
                <w:rFonts w:ascii="Times New Roman" w:hAnsi="Times New Roman"/>
                <w:sz w:val="24"/>
                <w:szCs w:val="24"/>
                <w:lang w:eastAsia="en-IN"/>
              </w:rPr>
              <w:t>-V</w:t>
            </w:r>
            <w:r>
              <w:rPr>
                <w:rFonts w:ascii="Times New Roman" w:hAnsi="Times New Roman"/>
                <w:sz w:val="24"/>
                <w:szCs w:val="24"/>
                <w:vertAlign w:val="subscript"/>
                <w:lang w:eastAsia="en-IN"/>
              </w:rPr>
              <w:t>F</w:t>
            </w:r>
            <w:r w:rsidRPr="009612F5">
              <w:rPr>
                <w:rFonts w:ascii="Times New Roman" w:hAnsi="Times New Roman"/>
                <w:sz w:val="24"/>
                <w:szCs w:val="24"/>
                <w:vertAlign w:val="subscript"/>
                <w:lang w:eastAsia="en-IN"/>
              </w:rPr>
              <w:t>L</w:t>
            </w:r>
            <w:r>
              <w:rPr>
                <w:rFonts w:ascii="Times New Roman" w:hAnsi="Times New Roman"/>
                <w:sz w:val="24"/>
                <w:szCs w:val="24"/>
                <w:lang w:eastAsia="en-IN"/>
              </w:rPr>
              <w:t>)/V</w:t>
            </w:r>
            <w:r>
              <w:rPr>
                <w:rFonts w:ascii="Times New Roman" w:hAnsi="Times New Roman"/>
                <w:sz w:val="24"/>
                <w:szCs w:val="24"/>
                <w:vertAlign w:val="subscript"/>
                <w:lang w:eastAsia="en-IN"/>
              </w:rPr>
              <w:t>FL</w:t>
            </w:r>
            <w:r>
              <w:rPr>
                <w:rFonts w:ascii="Times New Roman" w:hAnsi="Times New Roman"/>
                <w:sz w:val="24"/>
                <w:szCs w:val="24"/>
                <w:lang w:eastAsia="en-IN"/>
              </w:rPr>
              <w:t>) x 100</w:t>
            </w:r>
            <w:r w:rsidR="00C63071">
              <w:rPr>
                <w:rFonts w:ascii="Times New Roman" w:hAnsi="Times New Roman"/>
                <w:sz w:val="24"/>
                <w:szCs w:val="24"/>
                <w:lang w:eastAsia="en-IN"/>
              </w:rPr>
              <w:t>’</w:t>
            </w:r>
          </w:p>
          <w:p w14:paraId="7DD71E98" w14:textId="77777777" w:rsidR="00C63071" w:rsidRDefault="00C63071" w:rsidP="00113533">
            <w:pPr>
              <w:widowControl w:val="0"/>
              <w:suppressAutoHyphens/>
              <w:spacing w:line="264" w:lineRule="auto"/>
              <w:jc w:val="both"/>
              <w:rPr>
                <w:rFonts w:ascii="Times New Roman" w:hAnsi="Times New Roman"/>
                <w:sz w:val="24"/>
                <w:szCs w:val="24"/>
                <w:lang w:eastAsia="en-IN"/>
              </w:rPr>
            </w:pPr>
            <w:r>
              <w:rPr>
                <w:rFonts w:ascii="Times New Roman" w:hAnsi="Times New Roman"/>
                <w:sz w:val="24"/>
                <w:szCs w:val="24"/>
                <w:lang w:eastAsia="en-IN"/>
              </w:rPr>
              <w:t>=(5.67-5.56)/5.56 x 100</w:t>
            </w:r>
          </w:p>
          <w:p w14:paraId="7DE29753" w14:textId="0EB663FA" w:rsidR="00C63071" w:rsidRPr="009612F5" w:rsidRDefault="00C63071" w:rsidP="00113533">
            <w:pPr>
              <w:widowControl w:val="0"/>
              <w:suppressAutoHyphens/>
              <w:spacing w:line="264" w:lineRule="auto"/>
              <w:jc w:val="both"/>
              <w:rPr>
                <w:rFonts w:ascii="Times New Roman" w:hAnsi="Times New Roman"/>
                <w:sz w:val="24"/>
                <w:szCs w:val="24"/>
                <w:lang w:eastAsia="en-IN"/>
              </w:rPr>
            </w:pPr>
            <w:r>
              <w:rPr>
                <w:rFonts w:ascii="Times New Roman" w:hAnsi="Times New Roman"/>
                <w:sz w:val="24"/>
                <w:szCs w:val="24"/>
                <w:lang w:eastAsia="en-IN"/>
              </w:rPr>
              <w:t>=1.98 %</w:t>
            </w:r>
          </w:p>
        </w:tc>
      </w:tr>
      <w:tr w:rsidR="00F061A3" w14:paraId="5A0C043E" w14:textId="77777777" w:rsidTr="319468A4">
        <w:tc>
          <w:tcPr>
            <w:tcW w:w="9782" w:type="dxa"/>
          </w:tcPr>
          <w:p w14:paraId="28CCF627" w14:textId="7F47A030" w:rsidR="00F061A3" w:rsidRPr="007609F2" w:rsidRDefault="00F061A3" w:rsidP="003557C5">
            <w:pPr>
              <w:widowControl w:val="0"/>
              <w:suppressAutoHyphens/>
              <w:spacing w:line="264" w:lineRule="auto"/>
              <w:jc w:val="both"/>
              <w:rPr>
                <w:rFonts w:ascii="Times New Roman" w:hAnsi="Times New Roman"/>
                <w:b/>
                <w:sz w:val="24"/>
                <w:szCs w:val="24"/>
              </w:rPr>
            </w:pPr>
            <w:r w:rsidRPr="00F061A3">
              <w:rPr>
                <w:rFonts w:ascii="Times New Roman" w:hAnsi="Times New Roman"/>
                <w:b/>
                <w:color w:val="BC202E"/>
                <w:sz w:val="24"/>
                <w:szCs w:val="24"/>
              </w:rPr>
              <w:lastRenderedPageBreak/>
              <w:t>Post Lab Subjective/Objective type Questions</w:t>
            </w:r>
            <w:r>
              <w:rPr>
                <w:rFonts w:ascii="Times New Roman" w:hAnsi="Times New Roman"/>
                <w:b/>
                <w:color w:val="BC202E"/>
                <w:sz w:val="24"/>
                <w:szCs w:val="24"/>
              </w:rPr>
              <w:t xml:space="preserve">: </w:t>
            </w:r>
          </w:p>
        </w:tc>
      </w:tr>
      <w:tr w:rsidR="00F061A3" w14:paraId="1F3A1967" w14:textId="77777777" w:rsidTr="319468A4">
        <w:tc>
          <w:tcPr>
            <w:tcW w:w="9782" w:type="dxa"/>
          </w:tcPr>
          <w:p w14:paraId="77E4F25B" w14:textId="057D0CA6" w:rsidR="00032ECC" w:rsidRDefault="00032ECC" w:rsidP="00032ECC">
            <w:pPr>
              <w:pStyle w:val="NoSpacing"/>
              <w:jc w:val="both"/>
              <w:rPr>
                <w:rFonts w:ascii="Times New Roman" w:hAnsi="Times New Roman"/>
                <w:b/>
                <w:bCs/>
                <w:sz w:val="24"/>
                <w:szCs w:val="24"/>
              </w:rPr>
            </w:pPr>
            <w:r w:rsidRPr="00197BA6">
              <w:rPr>
                <w:rFonts w:ascii="Times New Roman" w:hAnsi="Times New Roman"/>
                <w:b/>
                <w:bCs/>
                <w:sz w:val="24"/>
                <w:szCs w:val="24"/>
              </w:rPr>
              <w:t xml:space="preserve">1. </w:t>
            </w:r>
            <w:r w:rsidR="00113533" w:rsidRPr="00197BA6">
              <w:rPr>
                <w:rFonts w:ascii="Times New Roman" w:hAnsi="Times New Roman"/>
                <w:b/>
                <w:bCs/>
                <w:sz w:val="24"/>
                <w:szCs w:val="24"/>
              </w:rPr>
              <w:t>Draw and e</w:t>
            </w:r>
            <w:r w:rsidRPr="00197BA6">
              <w:rPr>
                <w:rFonts w:ascii="Times New Roman" w:hAnsi="Times New Roman"/>
                <w:b/>
                <w:bCs/>
                <w:sz w:val="24"/>
                <w:szCs w:val="24"/>
              </w:rPr>
              <w:t xml:space="preserve">xplain </w:t>
            </w:r>
            <w:r w:rsidR="00113533" w:rsidRPr="00197BA6">
              <w:rPr>
                <w:rFonts w:ascii="Times New Roman" w:hAnsi="Times New Roman"/>
                <w:b/>
                <w:bCs/>
                <w:sz w:val="24"/>
                <w:szCs w:val="24"/>
              </w:rPr>
              <w:t xml:space="preserve">I-V characteristics of Zener diode. </w:t>
            </w:r>
          </w:p>
          <w:p w14:paraId="19CE068F" w14:textId="295AE392" w:rsidR="00197BA6" w:rsidRDefault="00957BC8" w:rsidP="00032ECC">
            <w:pPr>
              <w:pStyle w:val="NoSpacing"/>
              <w:jc w:val="both"/>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71552" behindDoc="0" locked="0" layoutInCell="1" allowOverlap="1" wp14:anchorId="4A31A484" wp14:editId="4ECD2784">
                  <wp:simplePos x="0" y="0"/>
                  <wp:positionH relativeFrom="column">
                    <wp:posOffset>3980815</wp:posOffset>
                  </wp:positionH>
                  <wp:positionV relativeFrom="paragraph">
                    <wp:posOffset>1905</wp:posOffset>
                  </wp:positionV>
                  <wp:extent cx="2155190" cy="2089785"/>
                  <wp:effectExtent l="0" t="0" r="3810" b="571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2155190" cy="2089785"/>
                          </a:xfrm>
                          <a:prstGeom prst="rect">
                            <a:avLst/>
                          </a:prstGeom>
                        </pic:spPr>
                      </pic:pic>
                    </a:graphicData>
                  </a:graphic>
                  <wp14:sizeRelH relativeFrom="page">
                    <wp14:pctWidth>0</wp14:pctWidth>
                  </wp14:sizeRelH>
                  <wp14:sizeRelV relativeFrom="page">
                    <wp14:pctHeight>0</wp14:pctHeight>
                  </wp14:sizeRelV>
                </wp:anchor>
              </w:drawing>
            </w:r>
          </w:p>
          <w:p w14:paraId="75527640" w14:textId="77777777" w:rsidR="00071920" w:rsidRPr="00071920" w:rsidRDefault="00071920" w:rsidP="00071920">
            <w:pPr>
              <w:pStyle w:val="NoSpacing"/>
              <w:jc w:val="both"/>
              <w:rPr>
                <w:rFonts w:ascii="Times New Roman" w:hAnsi="Times New Roman"/>
                <w:noProof/>
                <w:sz w:val="24"/>
                <w:szCs w:val="24"/>
                <w:lang w:val="en-IN"/>
              </w:rPr>
            </w:pPr>
            <w:r w:rsidRPr="00071920">
              <w:rPr>
                <w:rFonts w:ascii="Times New Roman" w:hAnsi="Times New Roman"/>
                <w:b/>
                <w:bCs/>
                <w:noProof/>
                <w:sz w:val="24"/>
                <w:szCs w:val="24"/>
                <w:lang w:val="en-IN"/>
              </w:rPr>
              <w:t>Forward Characteristics</w:t>
            </w:r>
          </w:p>
          <w:p w14:paraId="778F7680" w14:textId="77777777" w:rsidR="00071920" w:rsidRPr="00071920" w:rsidRDefault="00071920" w:rsidP="00071920">
            <w:pPr>
              <w:pStyle w:val="NoSpacing"/>
              <w:jc w:val="both"/>
              <w:rPr>
                <w:rFonts w:ascii="Times New Roman" w:hAnsi="Times New Roman"/>
                <w:noProof/>
                <w:sz w:val="24"/>
                <w:szCs w:val="24"/>
                <w:lang w:val="en-IN"/>
              </w:rPr>
            </w:pPr>
            <w:r w:rsidRPr="00071920">
              <w:rPr>
                <w:rFonts w:ascii="Times New Roman" w:hAnsi="Times New Roman"/>
                <w:noProof/>
                <w:sz w:val="24"/>
                <w:szCs w:val="24"/>
                <w:lang w:val="en-IN"/>
              </w:rPr>
              <w:t>The forward characteristics of a Zener diode is shown in figure. It is almost identical to the forward characteristics of a P-N junction diode.</w:t>
            </w:r>
          </w:p>
          <w:p w14:paraId="1ACED378" w14:textId="77777777" w:rsidR="00071920" w:rsidRPr="00071920" w:rsidRDefault="00071920" w:rsidP="00071920">
            <w:pPr>
              <w:pStyle w:val="NoSpacing"/>
              <w:jc w:val="both"/>
              <w:rPr>
                <w:rFonts w:ascii="Times New Roman" w:hAnsi="Times New Roman"/>
                <w:noProof/>
                <w:sz w:val="24"/>
                <w:szCs w:val="24"/>
                <w:lang w:val="en-IN"/>
              </w:rPr>
            </w:pPr>
            <w:r w:rsidRPr="00071920">
              <w:rPr>
                <w:rFonts w:ascii="Times New Roman" w:hAnsi="Times New Roman"/>
                <w:b/>
                <w:bCs/>
                <w:noProof/>
                <w:sz w:val="24"/>
                <w:szCs w:val="24"/>
                <w:lang w:val="en-IN"/>
              </w:rPr>
              <w:t>Reverse Characteristics</w:t>
            </w:r>
          </w:p>
          <w:p w14:paraId="317A4AE2" w14:textId="26467948" w:rsidR="00071920" w:rsidRPr="00957BC8" w:rsidRDefault="00071920" w:rsidP="00957BC8">
            <w:pPr>
              <w:pStyle w:val="NoSpacing"/>
              <w:rPr>
                <w:rFonts w:ascii="Times New Roman" w:hAnsi="Times New Roman"/>
                <w:noProof/>
                <w:sz w:val="24"/>
                <w:szCs w:val="24"/>
                <w:lang w:val="en-IN"/>
              </w:rPr>
            </w:pPr>
            <w:r w:rsidRPr="00071920">
              <w:rPr>
                <w:rFonts w:ascii="Times New Roman" w:hAnsi="Times New Roman"/>
                <w:noProof/>
                <w:sz w:val="24"/>
                <w:szCs w:val="24"/>
                <w:lang w:val="en-IN"/>
              </w:rPr>
              <w:t>As we increase the reverse voltage, initially a small reverse saturation current Io. This current  flows due to the thermally generated minority carriers. At a certain value of reverse voltage, the reverse current will increase suddenly and sharply . This is an indication that the breakdown has occurred. This breakdown voltage is called as Zener breakdown voltage or Zener voltage and it is denoted by V</w:t>
            </w:r>
            <w:r w:rsidR="00957BC8">
              <w:rPr>
                <w:rFonts w:ascii="Times New Roman" w:hAnsi="Times New Roman"/>
                <w:noProof/>
                <w:sz w:val="24"/>
                <w:szCs w:val="24"/>
                <w:vertAlign w:val="subscript"/>
                <w:lang w:val="en-IN"/>
              </w:rPr>
              <w:t>br</w:t>
            </w:r>
            <w:r w:rsidRPr="00071920">
              <w:rPr>
                <w:rFonts w:ascii="Times New Roman" w:hAnsi="Times New Roman"/>
                <w:noProof/>
                <w:sz w:val="24"/>
                <w:szCs w:val="24"/>
                <w:lang w:val="en-IN"/>
              </w:rPr>
              <w:t>.</w:t>
            </w:r>
          </w:p>
          <w:p w14:paraId="14B4BD82" w14:textId="77777777" w:rsidR="00071920" w:rsidRDefault="00071920" w:rsidP="00032ECC">
            <w:pPr>
              <w:pStyle w:val="NoSpacing"/>
              <w:jc w:val="both"/>
              <w:rPr>
                <w:rFonts w:ascii="Times New Roman" w:hAnsi="Times New Roman"/>
                <w:noProof/>
                <w:sz w:val="24"/>
                <w:szCs w:val="24"/>
              </w:rPr>
            </w:pPr>
          </w:p>
          <w:p w14:paraId="25329608" w14:textId="636B71E8" w:rsidR="00032ECC" w:rsidRDefault="00032ECC" w:rsidP="00032ECC">
            <w:pPr>
              <w:pStyle w:val="NoSpacing"/>
              <w:jc w:val="both"/>
              <w:rPr>
                <w:rFonts w:ascii="Times New Roman" w:hAnsi="Times New Roman"/>
                <w:b/>
                <w:bCs/>
                <w:noProof/>
                <w:sz w:val="24"/>
                <w:szCs w:val="24"/>
              </w:rPr>
            </w:pPr>
            <w:r w:rsidRPr="00957BC8">
              <w:rPr>
                <w:rFonts w:ascii="Times New Roman" w:hAnsi="Times New Roman"/>
                <w:b/>
                <w:bCs/>
                <w:sz w:val="24"/>
                <w:szCs w:val="24"/>
              </w:rPr>
              <w:lastRenderedPageBreak/>
              <w:t xml:space="preserve">2. </w:t>
            </w:r>
            <w:r w:rsidR="00113533" w:rsidRPr="00957BC8">
              <w:rPr>
                <w:rFonts w:ascii="Times New Roman" w:hAnsi="Times New Roman"/>
                <w:b/>
                <w:bCs/>
                <w:noProof/>
                <w:sz w:val="24"/>
                <w:szCs w:val="24"/>
              </w:rPr>
              <w:t>What is difference between PN junction</w:t>
            </w:r>
            <w:r w:rsidR="008E3158" w:rsidRPr="00957BC8">
              <w:rPr>
                <w:rFonts w:ascii="Times New Roman" w:hAnsi="Times New Roman"/>
                <w:b/>
                <w:bCs/>
                <w:noProof/>
                <w:sz w:val="24"/>
                <w:szCs w:val="24"/>
              </w:rPr>
              <w:t xml:space="preserve"> diode</w:t>
            </w:r>
            <w:r w:rsidR="00113533" w:rsidRPr="00957BC8">
              <w:rPr>
                <w:rFonts w:ascii="Times New Roman" w:hAnsi="Times New Roman"/>
                <w:b/>
                <w:bCs/>
                <w:noProof/>
                <w:sz w:val="24"/>
                <w:szCs w:val="24"/>
              </w:rPr>
              <w:t xml:space="preserve"> and Zener diode? </w:t>
            </w:r>
          </w:p>
          <w:p w14:paraId="2BFDAE7E" w14:textId="6DFA15A1" w:rsidR="00957BC8" w:rsidRPr="00957BC8" w:rsidRDefault="00957BC8" w:rsidP="00032ECC">
            <w:pPr>
              <w:pStyle w:val="NoSpacing"/>
              <w:jc w:val="both"/>
              <w:rPr>
                <w:rFonts w:ascii="Times New Roman" w:hAnsi="Times New Roman"/>
                <w:noProof/>
                <w:sz w:val="24"/>
                <w:szCs w:val="24"/>
              </w:rPr>
            </w:pPr>
            <w:r>
              <w:rPr>
                <w:rFonts w:ascii="Times New Roman" w:hAnsi="Times New Roman"/>
                <w:noProof/>
                <w:sz w:val="24"/>
                <w:szCs w:val="24"/>
              </w:rPr>
              <w:t>The diffrences are as follows:</w:t>
            </w:r>
          </w:p>
          <w:p w14:paraId="32788807" w14:textId="2E1CAD03" w:rsidR="00957BC8" w:rsidRPr="00957BC8" w:rsidRDefault="00957BC8" w:rsidP="00957BC8">
            <w:pPr>
              <w:pStyle w:val="NoSpacing"/>
              <w:numPr>
                <w:ilvl w:val="0"/>
                <w:numId w:val="15"/>
              </w:numPr>
              <w:jc w:val="both"/>
              <w:rPr>
                <w:rFonts w:ascii="Times New Roman" w:hAnsi="Times New Roman"/>
                <w:sz w:val="24"/>
                <w:szCs w:val="24"/>
                <w:lang w:val="en-IN"/>
              </w:rPr>
            </w:pPr>
            <w:r w:rsidRPr="00957BC8">
              <w:rPr>
                <w:rFonts w:ascii="Times New Roman" w:hAnsi="Times New Roman"/>
                <w:sz w:val="24"/>
                <w:szCs w:val="24"/>
                <w:lang w:val="en-IN"/>
              </w:rPr>
              <w:t>The PN junction diode allows the flow of electron in one direction only, whereas the Zener diode allows the flow of electron in both directions.</w:t>
            </w:r>
          </w:p>
          <w:p w14:paraId="55074551" w14:textId="77777777" w:rsidR="00957BC8" w:rsidRPr="00957BC8" w:rsidRDefault="00957BC8" w:rsidP="00957BC8">
            <w:pPr>
              <w:pStyle w:val="NoSpacing"/>
              <w:numPr>
                <w:ilvl w:val="0"/>
                <w:numId w:val="15"/>
              </w:numPr>
              <w:jc w:val="both"/>
              <w:rPr>
                <w:rFonts w:ascii="Times New Roman" w:hAnsi="Times New Roman"/>
                <w:sz w:val="24"/>
                <w:szCs w:val="24"/>
                <w:lang w:val="en-IN"/>
              </w:rPr>
            </w:pPr>
            <w:r w:rsidRPr="00957BC8">
              <w:rPr>
                <w:rFonts w:ascii="Times New Roman" w:hAnsi="Times New Roman"/>
                <w:sz w:val="24"/>
                <w:szCs w:val="24"/>
                <w:lang w:val="en-IN"/>
              </w:rPr>
              <w:t>The voltage of the PN junction diode at which it starts working is comparatively higher, and the voltage of the Zener diode at which it starts working is lower, and it is known as Zener voltage.</w:t>
            </w:r>
          </w:p>
          <w:p w14:paraId="12FB06ED" w14:textId="77777777" w:rsidR="00957BC8" w:rsidRPr="00957BC8" w:rsidRDefault="00957BC8" w:rsidP="00957BC8">
            <w:pPr>
              <w:pStyle w:val="NoSpacing"/>
              <w:numPr>
                <w:ilvl w:val="0"/>
                <w:numId w:val="15"/>
              </w:numPr>
              <w:jc w:val="both"/>
              <w:rPr>
                <w:rFonts w:ascii="Times New Roman" w:hAnsi="Times New Roman"/>
                <w:sz w:val="24"/>
                <w:szCs w:val="24"/>
                <w:lang w:val="en-IN"/>
              </w:rPr>
            </w:pPr>
            <w:r w:rsidRPr="00957BC8">
              <w:rPr>
                <w:rFonts w:ascii="Times New Roman" w:hAnsi="Times New Roman"/>
                <w:sz w:val="24"/>
                <w:szCs w:val="24"/>
                <w:lang w:val="en-IN"/>
              </w:rPr>
              <w:t>The PN junction diode is not highly doped. On the other hand, the Zener diode has highly doped junctions.</w:t>
            </w:r>
          </w:p>
          <w:p w14:paraId="4345650D" w14:textId="77777777" w:rsidR="00957BC8" w:rsidRPr="00957BC8" w:rsidRDefault="00957BC8" w:rsidP="00957BC8">
            <w:pPr>
              <w:pStyle w:val="NoSpacing"/>
              <w:numPr>
                <w:ilvl w:val="0"/>
                <w:numId w:val="15"/>
              </w:numPr>
              <w:jc w:val="both"/>
              <w:rPr>
                <w:rFonts w:ascii="Times New Roman" w:hAnsi="Times New Roman"/>
                <w:sz w:val="24"/>
                <w:szCs w:val="24"/>
                <w:lang w:val="en-IN"/>
              </w:rPr>
            </w:pPr>
            <w:r w:rsidRPr="00957BC8">
              <w:rPr>
                <w:rFonts w:ascii="Times New Roman" w:hAnsi="Times New Roman"/>
                <w:sz w:val="24"/>
                <w:szCs w:val="24"/>
                <w:lang w:val="en-IN"/>
              </w:rPr>
              <w:t>On applying a large reverse bias voltage, the PN junction diode has chances of getting damaged, but the Zener diode is specialized for this case.</w:t>
            </w:r>
          </w:p>
          <w:p w14:paraId="58426AFA" w14:textId="599003E5" w:rsidR="00957BC8" w:rsidRPr="00957BC8" w:rsidRDefault="00957BC8" w:rsidP="00957BC8">
            <w:pPr>
              <w:pStyle w:val="NoSpacing"/>
              <w:numPr>
                <w:ilvl w:val="0"/>
                <w:numId w:val="15"/>
              </w:numPr>
              <w:jc w:val="both"/>
              <w:rPr>
                <w:rFonts w:ascii="Times New Roman" w:hAnsi="Times New Roman"/>
                <w:sz w:val="24"/>
                <w:szCs w:val="24"/>
                <w:lang w:val="en-IN"/>
              </w:rPr>
            </w:pPr>
            <w:r w:rsidRPr="00957BC8">
              <w:rPr>
                <w:rFonts w:ascii="Times New Roman" w:hAnsi="Times New Roman"/>
                <w:sz w:val="24"/>
                <w:szCs w:val="24"/>
                <w:lang w:val="en-IN"/>
              </w:rPr>
              <w:t xml:space="preserve">PN junction diode is used as voltage rectifiers, switchers, </w:t>
            </w:r>
            <w:r w:rsidRPr="00957BC8">
              <w:rPr>
                <w:rFonts w:ascii="Times New Roman" w:hAnsi="Times New Roman"/>
                <w:sz w:val="24"/>
                <w:szCs w:val="24"/>
                <w:lang w:val="en-IN"/>
              </w:rPr>
              <w:t>waveshapes</w:t>
            </w:r>
            <w:r w:rsidRPr="00957BC8">
              <w:rPr>
                <w:rFonts w:ascii="Times New Roman" w:hAnsi="Times New Roman"/>
                <w:sz w:val="24"/>
                <w:szCs w:val="24"/>
                <w:lang w:val="en-IN"/>
              </w:rPr>
              <w:t>, etc., whereas Zener diode is used as voltage stabilizers.</w:t>
            </w:r>
          </w:p>
          <w:p w14:paraId="35147773" w14:textId="77777777" w:rsidR="002C6486" w:rsidRPr="003E4FCA" w:rsidRDefault="002C6486" w:rsidP="00032ECC">
            <w:pPr>
              <w:pStyle w:val="NoSpacing"/>
              <w:jc w:val="both"/>
              <w:rPr>
                <w:rFonts w:ascii="Times New Roman" w:hAnsi="Times New Roman"/>
                <w:sz w:val="24"/>
                <w:szCs w:val="24"/>
              </w:rPr>
            </w:pPr>
          </w:p>
          <w:p w14:paraId="48C3EBCE" w14:textId="4A667A60" w:rsidR="001E19B1" w:rsidRPr="001E19B1" w:rsidRDefault="001E19B1" w:rsidP="001E19B1">
            <w:pPr>
              <w:jc w:val="both"/>
              <w:rPr>
                <w:rFonts w:ascii="Times New Roman" w:hAnsi="Times New Roman"/>
                <w:iCs/>
                <w:sz w:val="24"/>
                <w:szCs w:val="24"/>
              </w:rPr>
            </w:pPr>
          </w:p>
        </w:tc>
      </w:tr>
    </w:tbl>
    <w:p w14:paraId="5273D014" w14:textId="77777777" w:rsidR="00AA1F5A" w:rsidRDefault="00AA1F5A" w:rsidP="007609F2">
      <w:pPr>
        <w:widowControl w:val="0"/>
        <w:suppressAutoHyphens/>
        <w:spacing w:after="0" w:line="264" w:lineRule="auto"/>
        <w:ind w:hanging="851"/>
        <w:jc w:val="both"/>
        <w:rPr>
          <w:rFonts w:ascii="Times New Roman" w:hAnsi="Times New Roman"/>
          <w:b/>
          <w:sz w:val="24"/>
          <w:szCs w:val="24"/>
        </w:rPr>
      </w:pPr>
    </w:p>
    <w:tbl>
      <w:tblPr>
        <w:tblStyle w:val="TableGrid"/>
        <w:tblW w:w="0" w:type="auto"/>
        <w:tblInd w:w="-176" w:type="dxa"/>
        <w:tblLook w:val="04A0" w:firstRow="1" w:lastRow="0" w:firstColumn="1" w:lastColumn="0" w:noHBand="0" w:noVBand="1"/>
      </w:tblPr>
      <w:tblGrid>
        <w:gridCol w:w="9782"/>
      </w:tblGrid>
      <w:tr w:rsidR="00AA1F5A" w14:paraId="34CDE469" w14:textId="77777777" w:rsidTr="00F76925">
        <w:tc>
          <w:tcPr>
            <w:tcW w:w="9782" w:type="dxa"/>
          </w:tcPr>
          <w:p w14:paraId="7A33EB11" w14:textId="75FACF42" w:rsidR="00AA1F5A" w:rsidRPr="007609F2" w:rsidRDefault="00AA1F5A" w:rsidP="003557C5">
            <w:pPr>
              <w:widowControl w:val="0"/>
              <w:suppressAutoHyphens/>
              <w:spacing w:line="264" w:lineRule="auto"/>
              <w:jc w:val="both"/>
              <w:rPr>
                <w:rFonts w:ascii="Times New Roman" w:hAnsi="Times New Roman"/>
                <w:b/>
                <w:sz w:val="24"/>
                <w:szCs w:val="24"/>
              </w:rPr>
            </w:pPr>
            <w:r w:rsidRPr="00AA1F5A">
              <w:rPr>
                <w:rFonts w:ascii="Times New Roman" w:hAnsi="Times New Roman"/>
                <w:b/>
                <w:color w:val="BC202E"/>
                <w:sz w:val="24"/>
                <w:szCs w:val="24"/>
              </w:rPr>
              <w:t>Conclusion:</w:t>
            </w:r>
          </w:p>
        </w:tc>
      </w:tr>
      <w:tr w:rsidR="00AA1F5A" w14:paraId="74DD4D6A" w14:textId="77777777" w:rsidTr="00F76925">
        <w:tc>
          <w:tcPr>
            <w:tcW w:w="9782" w:type="dxa"/>
          </w:tcPr>
          <w:p w14:paraId="346E6C0D" w14:textId="015D97DD" w:rsidR="00AA1F5A" w:rsidRDefault="0040725D" w:rsidP="00AA1F5A">
            <w:pPr>
              <w:jc w:val="both"/>
              <w:rPr>
                <w:rFonts w:ascii="Times New Roman" w:hAnsi="Times New Roman"/>
                <w:iCs/>
                <w:sz w:val="24"/>
                <w:szCs w:val="24"/>
              </w:rPr>
            </w:pPr>
            <w:r>
              <w:rPr>
                <w:rFonts w:ascii="Times New Roman" w:hAnsi="Times New Roman"/>
                <w:iCs/>
                <w:sz w:val="24"/>
                <w:szCs w:val="24"/>
              </w:rPr>
              <w:t>By performing this experiment and by the graphs plotted we can conclude that w</w:t>
            </w:r>
            <w:r w:rsidRPr="00B5582E">
              <w:rPr>
                <w:rFonts w:ascii="Times New Roman" w:hAnsi="Times New Roman"/>
                <w:sz w:val="24"/>
                <w:szCs w:val="24"/>
              </w:rPr>
              <w:t xml:space="preserve">hen </w:t>
            </w:r>
            <w:r>
              <w:rPr>
                <w:rFonts w:ascii="Times New Roman" w:hAnsi="Times New Roman"/>
                <w:sz w:val="24"/>
                <w:szCs w:val="24"/>
              </w:rPr>
              <w:t>the diode is in</w:t>
            </w:r>
            <w:r w:rsidRPr="00B5582E">
              <w:rPr>
                <w:rFonts w:ascii="Times New Roman" w:hAnsi="Times New Roman"/>
                <w:sz w:val="24"/>
                <w:szCs w:val="24"/>
              </w:rPr>
              <w:t xml:space="preserve"> the rev</w:t>
            </w:r>
            <w:r>
              <w:rPr>
                <w:rFonts w:ascii="Times New Roman" w:hAnsi="Times New Roman"/>
                <w:sz w:val="24"/>
                <w:szCs w:val="24"/>
              </w:rPr>
              <w:t>erse breakdown region, the</w:t>
            </w:r>
            <w:r>
              <w:rPr>
                <w:rFonts w:ascii="Times New Roman" w:hAnsi="Times New Roman"/>
                <w:sz w:val="24"/>
                <w:szCs w:val="24"/>
              </w:rPr>
              <w:t xml:space="preserve"> </w:t>
            </w:r>
            <w:r w:rsidRPr="00B5582E">
              <w:rPr>
                <w:rFonts w:ascii="Times New Roman" w:hAnsi="Times New Roman"/>
                <w:sz w:val="24"/>
                <w:szCs w:val="24"/>
              </w:rPr>
              <w:t>voltage</w:t>
            </w:r>
            <w:r>
              <w:rPr>
                <w:rFonts w:ascii="Times New Roman" w:hAnsi="Times New Roman"/>
                <w:sz w:val="24"/>
                <w:szCs w:val="24"/>
              </w:rPr>
              <w:t xml:space="preserve"> across Zener diode r</w:t>
            </w:r>
            <w:r w:rsidRPr="00B5582E">
              <w:rPr>
                <w:rFonts w:ascii="Times New Roman" w:hAnsi="Times New Roman"/>
                <w:sz w:val="24"/>
                <w:szCs w:val="24"/>
              </w:rPr>
              <w:t>emains almost constant irrespective of the current</w:t>
            </w:r>
            <w:r>
              <w:rPr>
                <w:rFonts w:ascii="Times New Roman" w:hAnsi="Times New Roman"/>
                <w:sz w:val="24"/>
                <w:szCs w:val="24"/>
              </w:rPr>
              <w:t xml:space="preserve"> flowing through it.</w:t>
            </w:r>
          </w:p>
          <w:p w14:paraId="451940F2" w14:textId="23BA12C2" w:rsidR="00AA1F5A" w:rsidRPr="00AA1F5A" w:rsidRDefault="00AA1F5A" w:rsidP="00AA1F5A">
            <w:pPr>
              <w:jc w:val="both"/>
              <w:rPr>
                <w:rFonts w:ascii="Times New Roman" w:hAnsi="Times New Roman"/>
                <w:iCs/>
                <w:sz w:val="24"/>
                <w:szCs w:val="24"/>
              </w:rPr>
            </w:pPr>
          </w:p>
        </w:tc>
      </w:tr>
    </w:tbl>
    <w:p w14:paraId="38BA94A5" w14:textId="607274F2" w:rsidR="00AA1F5A" w:rsidRDefault="00AA1F5A" w:rsidP="00AA1F5A">
      <w:pPr>
        <w:spacing w:after="0" w:line="240" w:lineRule="auto"/>
        <w:ind w:hanging="851"/>
        <w:jc w:val="both"/>
        <w:rPr>
          <w:rFonts w:ascii="Times New Roman" w:hAnsi="Times New Roman"/>
          <w:b/>
          <w:iCs/>
          <w:sz w:val="24"/>
          <w:szCs w:val="24"/>
        </w:rPr>
      </w:pPr>
    </w:p>
    <w:tbl>
      <w:tblPr>
        <w:tblStyle w:val="TableGrid"/>
        <w:tblW w:w="0" w:type="auto"/>
        <w:tblInd w:w="5070" w:type="dxa"/>
        <w:tblLook w:val="04A0" w:firstRow="1" w:lastRow="0" w:firstColumn="1" w:lastColumn="0" w:noHBand="0" w:noVBand="1"/>
      </w:tblPr>
      <w:tblGrid>
        <w:gridCol w:w="4536"/>
      </w:tblGrid>
      <w:tr w:rsidR="00AA1F5A" w14:paraId="38D4CC51" w14:textId="77777777" w:rsidTr="001E19B1">
        <w:trPr>
          <w:trHeight w:val="620"/>
        </w:trPr>
        <w:tc>
          <w:tcPr>
            <w:tcW w:w="4536" w:type="dxa"/>
          </w:tcPr>
          <w:p w14:paraId="02894BA1" w14:textId="77777777" w:rsidR="00AA1F5A" w:rsidRDefault="00AA1F5A" w:rsidP="003557C5">
            <w:pPr>
              <w:widowControl w:val="0"/>
              <w:suppressAutoHyphens/>
              <w:spacing w:line="264" w:lineRule="auto"/>
              <w:jc w:val="both"/>
              <w:rPr>
                <w:rFonts w:ascii="Times New Roman" w:hAnsi="Times New Roman"/>
                <w:b/>
                <w:color w:val="BC202E"/>
                <w:sz w:val="24"/>
                <w:szCs w:val="24"/>
              </w:rPr>
            </w:pPr>
          </w:p>
          <w:p w14:paraId="3BE4985D" w14:textId="77777777" w:rsidR="00AA1F5A" w:rsidRDefault="00AA1F5A" w:rsidP="003557C5">
            <w:pPr>
              <w:widowControl w:val="0"/>
              <w:suppressAutoHyphens/>
              <w:spacing w:line="264" w:lineRule="auto"/>
              <w:jc w:val="both"/>
              <w:rPr>
                <w:rFonts w:ascii="Times New Roman" w:hAnsi="Times New Roman"/>
                <w:b/>
                <w:color w:val="BC202E"/>
                <w:sz w:val="24"/>
                <w:szCs w:val="24"/>
              </w:rPr>
            </w:pPr>
          </w:p>
          <w:p w14:paraId="7D54C9F6" w14:textId="4BB60DE9" w:rsidR="00AA1F5A" w:rsidRPr="00AA1F5A" w:rsidRDefault="00AA1F5A" w:rsidP="003557C5">
            <w:pPr>
              <w:widowControl w:val="0"/>
              <w:suppressAutoHyphens/>
              <w:spacing w:line="264" w:lineRule="auto"/>
              <w:jc w:val="both"/>
              <w:rPr>
                <w:rFonts w:ascii="Times New Roman" w:hAnsi="Times New Roman"/>
                <w:b/>
                <w:color w:val="BC202E"/>
                <w:sz w:val="24"/>
                <w:szCs w:val="24"/>
              </w:rPr>
            </w:pPr>
            <w:r w:rsidRPr="00AA1F5A">
              <w:rPr>
                <w:rFonts w:ascii="Times New Roman" w:hAnsi="Times New Roman"/>
                <w:b/>
                <w:color w:val="BC202E"/>
                <w:sz w:val="24"/>
                <w:szCs w:val="24"/>
              </w:rPr>
              <w:t>Signature of faculty in-charge</w:t>
            </w:r>
            <w:r>
              <w:rPr>
                <w:rFonts w:ascii="Times New Roman" w:hAnsi="Times New Roman"/>
                <w:b/>
                <w:color w:val="BC202E"/>
                <w:sz w:val="24"/>
                <w:szCs w:val="24"/>
              </w:rPr>
              <w:t xml:space="preserve"> with Date:</w:t>
            </w:r>
          </w:p>
        </w:tc>
      </w:tr>
    </w:tbl>
    <w:p w14:paraId="548892D7" w14:textId="7E2BE293" w:rsidR="001F0663" w:rsidRPr="00446A62" w:rsidRDefault="001F0663" w:rsidP="00446A62">
      <w:pPr>
        <w:shd w:val="clear" w:color="auto" w:fill="FFFFFF"/>
        <w:spacing w:after="0" w:line="240" w:lineRule="auto"/>
        <w:rPr>
          <w:rFonts w:ascii="Times New Roman" w:eastAsia="Times New Roman" w:hAnsi="Times New Roman" w:cs="Times New Roman"/>
          <w:b/>
          <w:color w:val="222222"/>
          <w:sz w:val="24"/>
          <w:szCs w:val="24"/>
        </w:rPr>
      </w:pPr>
    </w:p>
    <w:sectPr w:rsidR="001F0663" w:rsidRPr="00446A62" w:rsidSect="00D851F1">
      <w:headerReference w:type="default" r:id="rId15"/>
      <w:footerReference w:type="default" r:id="rId16"/>
      <w:pgSz w:w="12240" w:h="15840"/>
      <w:pgMar w:top="1530" w:right="90" w:bottom="144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8ACB" w14:textId="77777777" w:rsidR="002301A3" w:rsidRDefault="002301A3" w:rsidP="001F0663">
      <w:pPr>
        <w:spacing w:after="0" w:line="240" w:lineRule="auto"/>
      </w:pPr>
      <w:r>
        <w:separator/>
      </w:r>
    </w:p>
  </w:endnote>
  <w:endnote w:type="continuationSeparator" w:id="0">
    <w:p w14:paraId="04A2E4BF" w14:textId="77777777" w:rsidR="002301A3" w:rsidRDefault="002301A3" w:rsidP="001F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lta">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C320" w14:textId="77777777" w:rsidR="00B45203" w:rsidRDefault="00B45203"/>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969"/>
      <w:gridCol w:w="3403"/>
    </w:tblGrid>
    <w:tr w:rsidR="00B45203" w:rsidRPr="007570AC" w14:paraId="7EC0880B" w14:textId="77777777" w:rsidTr="00A25C5E">
      <w:tc>
        <w:tcPr>
          <w:tcW w:w="3544" w:type="dxa"/>
        </w:tcPr>
        <w:p w14:paraId="557B72DF" w14:textId="30C2D6DA" w:rsidR="00B45203" w:rsidRPr="007570AC" w:rsidRDefault="000A1975" w:rsidP="000A1975">
          <w:pPr>
            <w:pStyle w:val="Footer"/>
            <w:rPr>
              <w:rFonts w:ascii="Times New Roman" w:hAnsi="Times New Roman" w:cs="Times New Roman"/>
              <w:sz w:val="20"/>
              <w:szCs w:val="20"/>
            </w:rPr>
          </w:pPr>
          <w:r>
            <w:rPr>
              <w:rFonts w:ascii="Times New Roman" w:hAnsi="Times New Roman" w:cs="Times New Roman"/>
              <w:sz w:val="20"/>
              <w:szCs w:val="20"/>
            </w:rPr>
            <w:t>EEEE</w:t>
          </w:r>
        </w:p>
      </w:tc>
      <w:tc>
        <w:tcPr>
          <w:tcW w:w="3969" w:type="dxa"/>
        </w:tcPr>
        <w:p w14:paraId="7BF2C374" w14:textId="1B13A11F" w:rsidR="00B45203" w:rsidRPr="007570AC" w:rsidRDefault="00694BF2" w:rsidP="0050731F">
          <w:pPr>
            <w:pStyle w:val="Footer"/>
            <w:jc w:val="center"/>
            <w:rPr>
              <w:rFonts w:ascii="Times New Roman" w:hAnsi="Times New Roman" w:cs="Times New Roman"/>
              <w:sz w:val="20"/>
              <w:szCs w:val="20"/>
            </w:rPr>
          </w:pPr>
          <w:r>
            <w:rPr>
              <w:rFonts w:ascii="Times New Roman" w:hAnsi="Times New Roman" w:cs="Times New Roman"/>
              <w:sz w:val="20"/>
              <w:szCs w:val="20"/>
            </w:rPr>
            <w:t>S</w:t>
          </w:r>
          <w:r w:rsidR="000A1975">
            <w:rPr>
              <w:rFonts w:ascii="Times New Roman" w:hAnsi="Times New Roman" w:cs="Times New Roman"/>
              <w:sz w:val="20"/>
              <w:szCs w:val="20"/>
            </w:rPr>
            <w:t>emester: I</w:t>
          </w:r>
          <w:r w:rsidR="00827FB3">
            <w:rPr>
              <w:rFonts w:ascii="Times New Roman" w:hAnsi="Times New Roman" w:cs="Times New Roman"/>
              <w:sz w:val="20"/>
              <w:szCs w:val="20"/>
            </w:rPr>
            <w:t>/II</w:t>
          </w:r>
        </w:p>
      </w:tc>
      <w:tc>
        <w:tcPr>
          <w:tcW w:w="3403" w:type="dxa"/>
        </w:tcPr>
        <w:p w14:paraId="2B412F4E" w14:textId="01B9BB92" w:rsidR="00B45203" w:rsidRPr="007570AC" w:rsidRDefault="00CA5AE8" w:rsidP="00827FB3">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B45203" w:rsidRPr="007570AC">
            <w:rPr>
              <w:rFonts w:ascii="Times New Roman" w:hAnsi="Times New Roman" w:cs="Times New Roman"/>
              <w:sz w:val="20"/>
              <w:szCs w:val="20"/>
            </w:rPr>
            <w:t xml:space="preserve">Academic Year: </w:t>
          </w:r>
          <w:r w:rsidR="00827FB3">
            <w:rPr>
              <w:rFonts w:ascii="Times New Roman" w:hAnsi="Times New Roman" w:cs="Times New Roman"/>
              <w:sz w:val="20"/>
              <w:szCs w:val="20"/>
            </w:rPr>
            <w:t>2021-22</w:t>
          </w:r>
        </w:p>
      </w:tc>
    </w:tr>
    <w:tr w:rsidR="00B45203" w:rsidRPr="007570AC" w14:paraId="41C47D61" w14:textId="77777777" w:rsidTr="00A25C5E">
      <w:tc>
        <w:tcPr>
          <w:tcW w:w="3544" w:type="dxa"/>
        </w:tcPr>
        <w:p w14:paraId="3B2FFD7D" w14:textId="13CA15AC" w:rsidR="00B45203" w:rsidRPr="007570AC" w:rsidRDefault="00B45203" w:rsidP="0050731F">
          <w:pPr>
            <w:pStyle w:val="Footer"/>
            <w:rPr>
              <w:rFonts w:ascii="Times New Roman" w:hAnsi="Times New Roman" w:cs="Times New Roman"/>
              <w:sz w:val="20"/>
              <w:szCs w:val="20"/>
            </w:rPr>
          </w:pPr>
        </w:p>
      </w:tc>
      <w:tc>
        <w:tcPr>
          <w:tcW w:w="3969" w:type="dxa"/>
        </w:tcPr>
        <w:p w14:paraId="3B1C890A" w14:textId="77777777" w:rsidR="00B45203" w:rsidRPr="007570AC" w:rsidRDefault="00B45203" w:rsidP="0050731F">
          <w:pPr>
            <w:pStyle w:val="Footer"/>
            <w:jc w:val="center"/>
            <w:rPr>
              <w:rFonts w:ascii="Times New Roman" w:hAnsi="Times New Roman" w:cs="Times New Roman"/>
              <w:sz w:val="20"/>
              <w:szCs w:val="20"/>
            </w:rPr>
          </w:pPr>
        </w:p>
      </w:tc>
      <w:tc>
        <w:tcPr>
          <w:tcW w:w="3403" w:type="dxa"/>
        </w:tcPr>
        <w:p w14:paraId="50C21C4C" w14:textId="261BFE06" w:rsidR="00B45203" w:rsidRPr="007570AC" w:rsidRDefault="00B45203" w:rsidP="00F9766A">
          <w:pPr>
            <w:pStyle w:val="Footer"/>
            <w:rPr>
              <w:rFonts w:ascii="Times New Roman" w:hAnsi="Times New Roman" w:cs="Times New Roman"/>
              <w:sz w:val="20"/>
              <w:szCs w:val="20"/>
            </w:rPr>
          </w:pPr>
        </w:p>
      </w:tc>
    </w:tr>
  </w:tbl>
  <w:p w14:paraId="2A0AD00D" w14:textId="601736F4" w:rsidR="00B45203" w:rsidRDefault="00B45203" w:rsidP="00B45203">
    <w:pPr>
      <w:pStyle w:val="Footer"/>
      <w:ind w:left="-1440"/>
      <w:jc w:val="center"/>
    </w:pPr>
  </w:p>
  <w:p w14:paraId="7BDC4614" w14:textId="75A41F2E" w:rsidR="00D851F1" w:rsidRDefault="00D851F1" w:rsidP="00D851F1">
    <w:pPr>
      <w:pStyle w:val="Footer"/>
      <w:ind w:left="-14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7BC95" w14:textId="77777777" w:rsidR="002301A3" w:rsidRDefault="002301A3" w:rsidP="001F0663">
      <w:pPr>
        <w:spacing w:after="0" w:line="240" w:lineRule="auto"/>
      </w:pPr>
      <w:r>
        <w:separator/>
      </w:r>
    </w:p>
  </w:footnote>
  <w:footnote w:type="continuationSeparator" w:id="0">
    <w:p w14:paraId="5748492A" w14:textId="77777777" w:rsidR="002301A3" w:rsidRDefault="002301A3" w:rsidP="001F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CA2E" w14:textId="77777777" w:rsidR="001F0663" w:rsidRDefault="001F0663">
    <w:pPr>
      <w:pStyle w:val="Header"/>
    </w:pPr>
  </w:p>
  <w:tbl>
    <w:tblPr>
      <w:tblStyle w:val="TableGrid"/>
      <w:tblW w:w="11925" w:type="dxa"/>
      <w:tblInd w:w="-1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6154"/>
      <w:gridCol w:w="2199"/>
    </w:tblGrid>
    <w:tr w:rsidR="00A25C5E" w14:paraId="74AD5CF6" w14:textId="77777777" w:rsidTr="00A25C5E">
      <w:trPr>
        <w:trHeight w:val="907"/>
      </w:trPr>
      <w:tc>
        <w:tcPr>
          <w:tcW w:w="3572" w:type="dxa"/>
          <w:hideMark/>
        </w:tcPr>
        <w:p w14:paraId="09A2347E" w14:textId="2C134F66" w:rsidR="00A25C5E" w:rsidRDefault="00A25C5E" w:rsidP="00A25C5E">
          <w:pPr>
            <w:pStyle w:val="Header"/>
            <w:ind w:firstLine="258"/>
          </w:pPr>
          <w:bookmarkStart w:id="0" w:name="_Hlk45647752"/>
          <w:r>
            <w:rPr>
              <w:noProof/>
            </w:rPr>
            <w:drawing>
              <wp:inline distT="0" distB="0" distL="0" distR="0" wp14:anchorId="36AAB0C6" wp14:editId="1595BA28">
                <wp:extent cx="1973580" cy="609600"/>
                <wp:effectExtent l="0" t="0" r="762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580" r="8710"/>
                        <a:stretch>
                          <a:fillRect/>
                        </a:stretch>
                      </pic:blipFill>
                      <pic:spPr bwMode="auto">
                        <a:xfrm>
                          <a:off x="0" y="0"/>
                          <a:ext cx="1973580" cy="609600"/>
                        </a:xfrm>
                        <a:prstGeom prst="rect">
                          <a:avLst/>
                        </a:prstGeom>
                        <a:noFill/>
                        <a:ln>
                          <a:noFill/>
                        </a:ln>
                      </pic:spPr>
                    </pic:pic>
                  </a:graphicData>
                </a:graphic>
              </wp:inline>
            </w:drawing>
          </w:r>
        </w:p>
      </w:tc>
      <w:tc>
        <w:tcPr>
          <w:tcW w:w="6153" w:type="dxa"/>
          <w:vAlign w:val="center"/>
          <w:hideMark/>
        </w:tcPr>
        <w:p w14:paraId="2EC47461" w14:textId="77777777" w:rsidR="00A25C5E" w:rsidRDefault="00A25C5E" w:rsidP="00A25C5E">
          <w:pPr>
            <w:tabs>
              <w:tab w:val="center" w:pos="4513"/>
              <w:tab w:val="right" w:pos="90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 J. Somaiya College of Engineering, Mumbai-77</w:t>
          </w:r>
        </w:p>
        <w:p w14:paraId="41B18654" w14:textId="77777777" w:rsidR="00A25C5E" w:rsidRDefault="00A25C5E" w:rsidP="00A25C5E">
          <w:pPr>
            <w:tabs>
              <w:tab w:val="center" w:pos="4513"/>
              <w:tab w:val="right" w:pos="902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Constituent College of Somaiya Vidyavihar University)</w:t>
          </w:r>
        </w:p>
        <w:p w14:paraId="527B1D3B" w14:textId="77777777" w:rsidR="00A25C5E" w:rsidRDefault="00A25C5E" w:rsidP="00A25C5E">
          <w:pPr>
            <w:tabs>
              <w:tab w:val="center" w:pos="4513"/>
              <w:tab w:val="right" w:pos="9026"/>
            </w:tabs>
            <w:jc w:val="center"/>
            <w:rPr>
              <w:color w:val="BC202E"/>
              <w:sz w:val="24"/>
              <w:szCs w:val="24"/>
            </w:rPr>
          </w:pPr>
          <w:r>
            <w:rPr>
              <w:rFonts w:ascii="Times New Roman" w:eastAsia="Times New Roman" w:hAnsi="Times New Roman" w:cs="Times New Roman"/>
              <w:b/>
              <w:color w:val="BC202E"/>
              <w:sz w:val="24"/>
              <w:szCs w:val="24"/>
            </w:rPr>
            <w:t>Department of Electronics Engineering</w:t>
          </w:r>
        </w:p>
      </w:tc>
      <w:tc>
        <w:tcPr>
          <w:tcW w:w="2199" w:type="dxa"/>
          <w:hideMark/>
        </w:tcPr>
        <w:p w14:paraId="581D3CAB" w14:textId="11F076F6" w:rsidR="00A25C5E" w:rsidRDefault="00A25C5E" w:rsidP="00A25C5E">
          <w:pPr>
            <w:pStyle w:val="Header"/>
            <w:tabs>
              <w:tab w:val="left" w:pos="735"/>
              <w:tab w:val="right" w:pos="2664"/>
            </w:tabs>
          </w:pPr>
          <w:r>
            <w:t xml:space="preserve">      </w:t>
          </w:r>
          <w:r>
            <w:rPr>
              <w:noProof/>
            </w:rPr>
            <w:drawing>
              <wp:inline distT="0" distB="0" distL="0" distR="0" wp14:anchorId="4D4C77F1" wp14:editId="5AE8040E">
                <wp:extent cx="982980" cy="609600"/>
                <wp:effectExtent l="0" t="0" r="7620" b="0"/>
                <wp:docPr id="4" name="Picture 4" descr="A close up of a sign&#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6" descr="A close up of a sign&#10;&#10;Description automatically generated"/>
                        <pic:cNvPicPr>
                          <a:picLocks noGrp="1"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980" cy="609600"/>
                        </a:xfrm>
                        <a:prstGeom prst="rect">
                          <a:avLst/>
                        </a:prstGeom>
                        <a:noFill/>
                        <a:ln>
                          <a:noFill/>
                        </a:ln>
                      </pic:spPr>
                    </pic:pic>
                  </a:graphicData>
                </a:graphic>
              </wp:inline>
            </w:drawing>
          </w:r>
        </w:p>
      </w:tc>
      <w:bookmarkEnd w:id="0"/>
    </w:tr>
  </w:tbl>
  <w:p w14:paraId="6A258FB8" w14:textId="77777777" w:rsidR="001F0663" w:rsidRDefault="001F0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rPr>
    </w:lvl>
  </w:abstractNum>
  <w:abstractNum w:abstractNumId="1"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Times New Roman"/>
        <w:b/>
        <w:sz w:val="24"/>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Times New Roman"/>
        <w:b/>
        <w:sz w:val="24"/>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Times New Roman"/>
        <w:b/>
        <w:sz w:val="24"/>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B630BB6"/>
    <w:multiLevelType w:val="multilevel"/>
    <w:tmpl w:val="CD50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5256E"/>
    <w:multiLevelType w:val="hybridMultilevel"/>
    <w:tmpl w:val="1B4C90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721A1D"/>
    <w:multiLevelType w:val="hybridMultilevel"/>
    <w:tmpl w:val="1F36D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25477"/>
    <w:multiLevelType w:val="hybridMultilevel"/>
    <w:tmpl w:val="1B4C90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B479B6"/>
    <w:multiLevelType w:val="hybridMultilevel"/>
    <w:tmpl w:val="0D5AA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3645E"/>
    <w:multiLevelType w:val="hybridMultilevel"/>
    <w:tmpl w:val="65864D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AA329E"/>
    <w:multiLevelType w:val="multilevel"/>
    <w:tmpl w:val="242C0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C95D68"/>
    <w:multiLevelType w:val="hybridMultilevel"/>
    <w:tmpl w:val="369C79FC"/>
    <w:lvl w:ilvl="0" w:tplc="4009000B">
      <w:start w:val="1"/>
      <w:numFmt w:val="bullet"/>
      <w:lvlText w:val=""/>
      <w:lvlJc w:val="left"/>
      <w:pPr>
        <w:ind w:left="11" w:hanging="360"/>
      </w:pPr>
      <w:rPr>
        <w:rFonts w:ascii="Wingdings" w:hAnsi="Wingdings" w:hint="default"/>
      </w:rPr>
    </w:lvl>
    <w:lvl w:ilvl="1" w:tplc="40090003">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2" w15:restartNumberingAfterBreak="0">
    <w:nsid w:val="4E8870AE"/>
    <w:multiLevelType w:val="hybridMultilevel"/>
    <w:tmpl w:val="1B4C90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36718CB"/>
    <w:multiLevelType w:val="hybridMultilevel"/>
    <w:tmpl w:val="F3BAF030"/>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7EF07EE1"/>
    <w:multiLevelType w:val="hybridMultilevel"/>
    <w:tmpl w:val="A6E89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3"/>
  </w:num>
  <w:num w:numId="4">
    <w:abstractNumId w:val="6"/>
  </w:num>
  <w:num w:numId="5">
    <w:abstractNumId w:val="8"/>
  </w:num>
  <w:num w:numId="6">
    <w:abstractNumId w:val="0"/>
    <w:lvlOverride w:ilvl="0">
      <w:startOverride w:val="1"/>
    </w:lvlOverride>
  </w:num>
  <w:num w:numId="7">
    <w:abstractNumId w:val="1"/>
  </w:num>
  <w:num w:numId="8">
    <w:abstractNumId w:val="2"/>
  </w:num>
  <w:num w:numId="9">
    <w:abstractNumId w:val="3"/>
  </w:num>
  <w:num w:numId="10">
    <w:abstractNumId w:val="9"/>
  </w:num>
  <w:num w:numId="11">
    <w:abstractNumId w:val="7"/>
  </w:num>
  <w:num w:numId="12">
    <w:abstractNumId w:val="5"/>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B3"/>
    <w:rsid w:val="0001388A"/>
    <w:rsid w:val="00032ECC"/>
    <w:rsid w:val="00060934"/>
    <w:rsid w:val="00071920"/>
    <w:rsid w:val="00082E39"/>
    <w:rsid w:val="0009167D"/>
    <w:rsid w:val="000A1975"/>
    <w:rsid w:val="000B0D21"/>
    <w:rsid w:val="000B1195"/>
    <w:rsid w:val="000B5AC7"/>
    <w:rsid w:val="000C3B44"/>
    <w:rsid w:val="0010212E"/>
    <w:rsid w:val="00113533"/>
    <w:rsid w:val="00195AE1"/>
    <w:rsid w:val="00197BA6"/>
    <w:rsid w:val="001A1231"/>
    <w:rsid w:val="001A1FCD"/>
    <w:rsid w:val="001D6337"/>
    <w:rsid w:val="001E19B1"/>
    <w:rsid w:val="001F0663"/>
    <w:rsid w:val="002040B3"/>
    <w:rsid w:val="0020432F"/>
    <w:rsid w:val="002121AB"/>
    <w:rsid w:val="002219DE"/>
    <w:rsid w:val="002301A3"/>
    <w:rsid w:val="002915D6"/>
    <w:rsid w:val="00291EB0"/>
    <w:rsid w:val="002A587B"/>
    <w:rsid w:val="002C6486"/>
    <w:rsid w:val="00312C08"/>
    <w:rsid w:val="003374FC"/>
    <w:rsid w:val="00364C90"/>
    <w:rsid w:val="00366265"/>
    <w:rsid w:val="0038524F"/>
    <w:rsid w:val="003B204E"/>
    <w:rsid w:val="003D3F4A"/>
    <w:rsid w:val="003F35E7"/>
    <w:rsid w:val="00400AAA"/>
    <w:rsid w:val="0040725D"/>
    <w:rsid w:val="00415574"/>
    <w:rsid w:val="00446A62"/>
    <w:rsid w:val="004579E1"/>
    <w:rsid w:val="00480E52"/>
    <w:rsid w:val="004A3119"/>
    <w:rsid w:val="004D52BC"/>
    <w:rsid w:val="00526E9A"/>
    <w:rsid w:val="00592FFD"/>
    <w:rsid w:val="005D734A"/>
    <w:rsid w:val="00651621"/>
    <w:rsid w:val="006651A6"/>
    <w:rsid w:val="0066620B"/>
    <w:rsid w:val="00686E52"/>
    <w:rsid w:val="00694BF2"/>
    <w:rsid w:val="006A7197"/>
    <w:rsid w:val="006D1AFF"/>
    <w:rsid w:val="006F43EE"/>
    <w:rsid w:val="00700A17"/>
    <w:rsid w:val="007020B3"/>
    <w:rsid w:val="00702BA9"/>
    <w:rsid w:val="00734C04"/>
    <w:rsid w:val="007609F2"/>
    <w:rsid w:val="007D2425"/>
    <w:rsid w:val="007E14DA"/>
    <w:rsid w:val="007F1553"/>
    <w:rsid w:val="00814442"/>
    <w:rsid w:val="00817323"/>
    <w:rsid w:val="00820C01"/>
    <w:rsid w:val="00827FB3"/>
    <w:rsid w:val="0083020D"/>
    <w:rsid w:val="008605CF"/>
    <w:rsid w:val="008760A3"/>
    <w:rsid w:val="008B20EA"/>
    <w:rsid w:val="008C2AA7"/>
    <w:rsid w:val="008D2005"/>
    <w:rsid w:val="008E3158"/>
    <w:rsid w:val="00931692"/>
    <w:rsid w:val="00931894"/>
    <w:rsid w:val="00957BC8"/>
    <w:rsid w:val="009612F5"/>
    <w:rsid w:val="009B3B40"/>
    <w:rsid w:val="009B6E4D"/>
    <w:rsid w:val="009C6CA6"/>
    <w:rsid w:val="00A00E0D"/>
    <w:rsid w:val="00A14ED9"/>
    <w:rsid w:val="00A25C5E"/>
    <w:rsid w:val="00A36798"/>
    <w:rsid w:val="00A409CB"/>
    <w:rsid w:val="00A653F5"/>
    <w:rsid w:val="00A77F79"/>
    <w:rsid w:val="00A83FB3"/>
    <w:rsid w:val="00AA1F5A"/>
    <w:rsid w:val="00AD314B"/>
    <w:rsid w:val="00B1081D"/>
    <w:rsid w:val="00B110B4"/>
    <w:rsid w:val="00B36EAC"/>
    <w:rsid w:val="00B45203"/>
    <w:rsid w:val="00B5582E"/>
    <w:rsid w:val="00B64E02"/>
    <w:rsid w:val="00B66BDD"/>
    <w:rsid w:val="00B72A51"/>
    <w:rsid w:val="00BA070D"/>
    <w:rsid w:val="00BA17A0"/>
    <w:rsid w:val="00BB2703"/>
    <w:rsid w:val="00BB7342"/>
    <w:rsid w:val="00BE331C"/>
    <w:rsid w:val="00C03FE5"/>
    <w:rsid w:val="00C0709C"/>
    <w:rsid w:val="00C50B40"/>
    <w:rsid w:val="00C550D7"/>
    <w:rsid w:val="00C63071"/>
    <w:rsid w:val="00C94493"/>
    <w:rsid w:val="00CA5AE8"/>
    <w:rsid w:val="00CB23AA"/>
    <w:rsid w:val="00CC118E"/>
    <w:rsid w:val="00CD1EBE"/>
    <w:rsid w:val="00D65B42"/>
    <w:rsid w:val="00D851F1"/>
    <w:rsid w:val="00D862C5"/>
    <w:rsid w:val="00D9521C"/>
    <w:rsid w:val="00DC03C2"/>
    <w:rsid w:val="00DC688B"/>
    <w:rsid w:val="00DD586D"/>
    <w:rsid w:val="00DE0A2D"/>
    <w:rsid w:val="00DF4713"/>
    <w:rsid w:val="00E016DE"/>
    <w:rsid w:val="00E0252F"/>
    <w:rsid w:val="00E25FF7"/>
    <w:rsid w:val="00E410D2"/>
    <w:rsid w:val="00E55FE6"/>
    <w:rsid w:val="00E723B3"/>
    <w:rsid w:val="00E83D2C"/>
    <w:rsid w:val="00E85725"/>
    <w:rsid w:val="00EA7DD6"/>
    <w:rsid w:val="00EE59A2"/>
    <w:rsid w:val="00F061A3"/>
    <w:rsid w:val="00F14B23"/>
    <w:rsid w:val="00F20D4F"/>
    <w:rsid w:val="00F76925"/>
    <w:rsid w:val="00F95E97"/>
    <w:rsid w:val="00F9766A"/>
    <w:rsid w:val="00FC0B49"/>
    <w:rsid w:val="09880769"/>
    <w:rsid w:val="0B3D0920"/>
    <w:rsid w:val="0C3003EC"/>
    <w:rsid w:val="15678880"/>
    <w:rsid w:val="19C43AB7"/>
    <w:rsid w:val="1AC17604"/>
    <w:rsid w:val="1D20F6BE"/>
    <w:rsid w:val="1D3FA378"/>
    <w:rsid w:val="1E039D5A"/>
    <w:rsid w:val="2153A538"/>
    <w:rsid w:val="289593CC"/>
    <w:rsid w:val="2A82E13B"/>
    <w:rsid w:val="3000A620"/>
    <w:rsid w:val="3078BCB9"/>
    <w:rsid w:val="319468A4"/>
    <w:rsid w:val="35FA5D54"/>
    <w:rsid w:val="36662FF3"/>
    <w:rsid w:val="37499220"/>
    <w:rsid w:val="39F2CBE4"/>
    <w:rsid w:val="3B1DEBAB"/>
    <w:rsid w:val="41C85C69"/>
    <w:rsid w:val="4300CE68"/>
    <w:rsid w:val="432CCE96"/>
    <w:rsid w:val="45BEBA6D"/>
    <w:rsid w:val="47626A47"/>
    <w:rsid w:val="479BDB18"/>
    <w:rsid w:val="4DC7D9AB"/>
    <w:rsid w:val="50EDFEF2"/>
    <w:rsid w:val="5340CC64"/>
    <w:rsid w:val="541A2D97"/>
    <w:rsid w:val="557EC037"/>
    <w:rsid w:val="564783FB"/>
    <w:rsid w:val="60C249ED"/>
    <w:rsid w:val="65F0FCE0"/>
    <w:rsid w:val="678CCD41"/>
    <w:rsid w:val="68FC3798"/>
    <w:rsid w:val="6B827684"/>
    <w:rsid w:val="73470953"/>
    <w:rsid w:val="743722EE"/>
    <w:rsid w:val="776FEAEC"/>
    <w:rsid w:val="7E68B9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D927D"/>
  <w15:docId w15:val="{6280CA5F-0AC9-47F6-9FD4-6602DA14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663"/>
    <w:rPr>
      <w:rFonts w:ascii="Tahoma" w:hAnsi="Tahoma" w:cs="Tahoma"/>
      <w:sz w:val="16"/>
      <w:szCs w:val="16"/>
    </w:rPr>
  </w:style>
  <w:style w:type="paragraph" w:styleId="Header">
    <w:name w:val="header"/>
    <w:basedOn w:val="Normal"/>
    <w:link w:val="HeaderChar"/>
    <w:uiPriority w:val="99"/>
    <w:unhideWhenUsed/>
    <w:rsid w:val="001F0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663"/>
  </w:style>
  <w:style w:type="paragraph" w:styleId="Footer">
    <w:name w:val="footer"/>
    <w:basedOn w:val="Normal"/>
    <w:link w:val="FooterChar"/>
    <w:uiPriority w:val="99"/>
    <w:unhideWhenUsed/>
    <w:rsid w:val="001F0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663"/>
  </w:style>
  <w:style w:type="table" w:styleId="TableGrid">
    <w:name w:val="Table Grid"/>
    <w:basedOn w:val="TableNormal"/>
    <w:uiPriority w:val="59"/>
    <w:rsid w:val="001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15D6"/>
    <w:pPr>
      <w:suppressAutoHyphens/>
      <w:spacing w:after="0" w:line="240" w:lineRule="auto"/>
    </w:pPr>
    <w:rPr>
      <w:rFonts w:ascii="Calibri" w:eastAsia="Times New Roman" w:hAnsi="Calibri" w:cs="Calibri"/>
      <w:lang w:eastAsia="zh-CN"/>
    </w:rPr>
  </w:style>
  <w:style w:type="paragraph" w:customStyle="1" w:styleId="TableContents">
    <w:name w:val="Table Contents"/>
    <w:basedOn w:val="Normal"/>
    <w:rsid w:val="002915D6"/>
    <w:pPr>
      <w:suppressLineNumbers/>
      <w:suppressAutoHyphens/>
    </w:pPr>
    <w:rPr>
      <w:rFonts w:ascii="Calibri" w:eastAsia="Calibri" w:hAnsi="Calibri" w:cs="Calibri"/>
      <w:lang w:val="en-IN" w:eastAsia="zh-CN"/>
    </w:rPr>
  </w:style>
  <w:style w:type="paragraph" w:styleId="NormalWeb">
    <w:name w:val="Normal (Web)"/>
    <w:basedOn w:val="Normal"/>
    <w:rsid w:val="002915D6"/>
    <w:pPr>
      <w:spacing w:before="280" w:after="0" w:line="240" w:lineRule="auto"/>
    </w:pPr>
    <w:rPr>
      <w:rFonts w:ascii="Times New Roman" w:eastAsia="Times New Roman" w:hAnsi="Times New Roman" w:cs="Times New Roman"/>
      <w:color w:val="000000"/>
      <w:sz w:val="24"/>
      <w:szCs w:val="24"/>
      <w:lang w:eastAsia="zh-CN"/>
    </w:rPr>
  </w:style>
  <w:style w:type="paragraph" w:customStyle="1" w:styleId="western">
    <w:name w:val="western"/>
    <w:basedOn w:val="Normal"/>
    <w:rsid w:val="002915D6"/>
    <w:pPr>
      <w:spacing w:before="280" w:after="0" w:line="240" w:lineRule="auto"/>
    </w:pPr>
    <w:rPr>
      <w:rFonts w:ascii="Times New Roman" w:eastAsia="Times New Roman" w:hAnsi="Times New Roman" w:cs="Times New Roman"/>
      <w:color w:val="000000"/>
      <w:sz w:val="26"/>
      <w:szCs w:val="26"/>
      <w:lang w:eastAsia="zh-CN"/>
    </w:rPr>
  </w:style>
  <w:style w:type="paragraph" w:styleId="ListParagraph">
    <w:name w:val="List Paragraph"/>
    <w:basedOn w:val="Normal"/>
    <w:uiPriority w:val="34"/>
    <w:qFormat/>
    <w:rsid w:val="008C2AA7"/>
    <w:pPr>
      <w:ind w:left="720"/>
      <w:contextualSpacing/>
    </w:pPr>
  </w:style>
  <w:style w:type="character" w:styleId="PlaceholderText">
    <w:name w:val="Placeholder Text"/>
    <w:basedOn w:val="DefaultParagraphFont"/>
    <w:uiPriority w:val="99"/>
    <w:semiHidden/>
    <w:rsid w:val="007609F2"/>
    <w:rPr>
      <w:color w:val="808080"/>
    </w:rPr>
  </w:style>
  <w:style w:type="paragraph" w:styleId="Caption">
    <w:name w:val="caption"/>
    <w:basedOn w:val="Normal"/>
    <w:next w:val="Normal"/>
    <w:uiPriority w:val="35"/>
    <w:unhideWhenUsed/>
    <w:qFormat/>
    <w:rsid w:val="00592FF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23628">
      <w:bodyDiv w:val="1"/>
      <w:marLeft w:val="0"/>
      <w:marRight w:val="0"/>
      <w:marTop w:val="0"/>
      <w:marBottom w:val="0"/>
      <w:divBdr>
        <w:top w:val="none" w:sz="0" w:space="0" w:color="auto"/>
        <w:left w:val="none" w:sz="0" w:space="0" w:color="auto"/>
        <w:bottom w:val="none" w:sz="0" w:space="0" w:color="auto"/>
        <w:right w:val="none" w:sz="0" w:space="0" w:color="auto"/>
      </w:divBdr>
    </w:div>
    <w:div w:id="429550942">
      <w:bodyDiv w:val="1"/>
      <w:marLeft w:val="0"/>
      <w:marRight w:val="0"/>
      <w:marTop w:val="0"/>
      <w:marBottom w:val="0"/>
      <w:divBdr>
        <w:top w:val="none" w:sz="0" w:space="0" w:color="auto"/>
        <w:left w:val="none" w:sz="0" w:space="0" w:color="auto"/>
        <w:bottom w:val="none" w:sz="0" w:space="0" w:color="auto"/>
        <w:right w:val="none" w:sz="0" w:space="0" w:color="auto"/>
      </w:divBdr>
    </w:div>
    <w:div w:id="599221791">
      <w:bodyDiv w:val="1"/>
      <w:marLeft w:val="0"/>
      <w:marRight w:val="0"/>
      <w:marTop w:val="0"/>
      <w:marBottom w:val="0"/>
      <w:divBdr>
        <w:top w:val="none" w:sz="0" w:space="0" w:color="auto"/>
        <w:left w:val="none" w:sz="0" w:space="0" w:color="auto"/>
        <w:bottom w:val="none" w:sz="0" w:space="0" w:color="auto"/>
        <w:right w:val="none" w:sz="0" w:space="0" w:color="auto"/>
      </w:divBdr>
    </w:div>
    <w:div w:id="812211855">
      <w:bodyDiv w:val="1"/>
      <w:marLeft w:val="0"/>
      <w:marRight w:val="0"/>
      <w:marTop w:val="0"/>
      <w:marBottom w:val="0"/>
      <w:divBdr>
        <w:top w:val="none" w:sz="0" w:space="0" w:color="auto"/>
        <w:left w:val="none" w:sz="0" w:space="0" w:color="auto"/>
        <w:bottom w:val="none" w:sz="0" w:space="0" w:color="auto"/>
        <w:right w:val="none" w:sz="0" w:space="0" w:color="auto"/>
      </w:divBdr>
    </w:div>
    <w:div w:id="888227286">
      <w:bodyDiv w:val="1"/>
      <w:marLeft w:val="0"/>
      <w:marRight w:val="0"/>
      <w:marTop w:val="0"/>
      <w:marBottom w:val="0"/>
      <w:divBdr>
        <w:top w:val="none" w:sz="0" w:space="0" w:color="auto"/>
        <w:left w:val="none" w:sz="0" w:space="0" w:color="auto"/>
        <w:bottom w:val="none" w:sz="0" w:space="0" w:color="auto"/>
        <w:right w:val="none" w:sz="0" w:space="0" w:color="auto"/>
      </w:divBdr>
      <w:divsChild>
        <w:div w:id="1663000163">
          <w:marLeft w:val="0"/>
          <w:marRight w:val="0"/>
          <w:marTop w:val="0"/>
          <w:marBottom w:val="0"/>
          <w:divBdr>
            <w:top w:val="single" w:sz="6" w:space="2" w:color="FFFFFF"/>
            <w:left w:val="single" w:sz="6" w:space="2" w:color="FFFFFF"/>
            <w:bottom w:val="single" w:sz="6" w:space="2" w:color="FFFFFF"/>
            <w:right w:val="single" w:sz="6" w:space="2" w:color="FFFFFF"/>
          </w:divBdr>
        </w:div>
        <w:div w:id="477696930">
          <w:marLeft w:val="0"/>
          <w:marRight w:val="0"/>
          <w:marTop w:val="0"/>
          <w:marBottom w:val="0"/>
          <w:divBdr>
            <w:top w:val="single" w:sz="6" w:space="2" w:color="FFFFFF"/>
            <w:left w:val="single" w:sz="6" w:space="2" w:color="FFFFFF"/>
            <w:bottom w:val="single" w:sz="6" w:space="2" w:color="FFFFFF"/>
            <w:right w:val="single" w:sz="6" w:space="2" w:color="FFFFFF"/>
          </w:divBdr>
        </w:div>
      </w:divsChild>
    </w:div>
    <w:div w:id="950279524">
      <w:bodyDiv w:val="1"/>
      <w:marLeft w:val="0"/>
      <w:marRight w:val="0"/>
      <w:marTop w:val="0"/>
      <w:marBottom w:val="0"/>
      <w:divBdr>
        <w:top w:val="none" w:sz="0" w:space="0" w:color="auto"/>
        <w:left w:val="none" w:sz="0" w:space="0" w:color="auto"/>
        <w:bottom w:val="none" w:sz="0" w:space="0" w:color="auto"/>
        <w:right w:val="none" w:sz="0" w:space="0" w:color="auto"/>
      </w:divBdr>
      <w:divsChild>
        <w:div w:id="901987209">
          <w:marLeft w:val="0"/>
          <w:marRight w:val="0"/>
          <w:marTop w:val="0"/>
          <w:marBottom w:val="0"/>
          <w:divBdr>
            <w:top w:val="single" w:sz="6" w:space="2" w:color="FFFFFF"/>
            <w:left w:val="single" w:sz="6" w:space="2" w:color="FFFFFF"/>
            <w:bottom w:val="single" w:sz="6" w:space="2" w:color="FFFFFF"/>
            <w:right w:val="single" w:sz="6" w:space="2" w:color="FFFFFF"/>
          </w:divBdr>
        </w:div>
        <w:div w:id="213666916">
          <w:marLeft w:val="0"/>
          <w:marRight w:val="0"/>
          <w:marTop w:val="0"/>
          <w:marBottom w:val="0"/>
          <w:divBdr>
            <w:top w:val="single" w:sz="6" w:space="2" w:color="FFFFFF"/>
            <w:left w:val="single" w:sz="6" w:space="2" w:color="FFFFFF"/>
            <w:bottom w:val="single" w:sz="6" w:space="2" w:color="FFFFFF"/>
            <w:right w:val="single" w:sz="6" w:space="2" w:color="FFFFFF"/>
          </w:divBdr>
        </w:div>
      </w:divsChild>
    </w:div>
    <w:div w:id="1414007846">
      <w:bodyDiv w:val="1"/>
      <w:marLeft w:val="0"/>
      <w:marRight w:val="0"/>
      <w:marTop w:val="0"/>
      <w:marBottom w:val="0"/>
      <w:divBdr>
        <w:top w:val="none" w:sz="0" w:space="0" w:color="auto"/>
        <w:left w:val="none" w:sz="0" w:space="0" w:color="auto"/>
        <w:bottom w:val="none" w:sz="0" w:space="0" w:color="auto"/>
        <w:right w:val="none" w:sz="0" w:space="0" w:color="auto"/>
      </w:divBdr>
    </w:div>
    <w:div w:id="1537036717">
      <w:bodyDiv w:val="1"/>
      <w:marLeft w:val="0"/>
      <w:marRight w:val="0"/>
      <w:marTop w:val="0"/>
      <w:marBottom w:val="0"/>
      <w:divBdr>
        <w:top w:val="none" w:sz="0" w:space="0" w:color="auto"/>
        <w:left w:val="none" w:sz="0" w:space="0" w:color="auto"/>
        <w:bottom w:val="none" w:sz="0" w:space="0" w:color="auto"/>
        <w:right w:val="none" w:sz="0" w:space="0" w:color="auto"/>
      </w:divBdr>
    </w:div>
    <w:div w:id="2101025818">
      <w:bodyDiv w:val="1"/>
      <w:marLeft w:val="0"/>
      <w:marRight w:val="0"/>
      <w:marTop w:val="0"/>
      <w:marBottom w:val="0"/>
      <w:divBdr>
        <w:top w:val="none" w:sz="0" w:space="0" w:color="auto"/>
        <w:left w:val="none" w:sz="0" w:space="0" w:color="auto"/>
        <w:bottom w:val="none" w:sz="0" w:space="0" w:color="auto"/>
        <w:right w:val="none" w:sz="0" w:space="0" w:color="auto"/>
      </w:divBdr>
      <w:divsChild>
        <w:div w:id="1269779464">
          <w:marLeft w:val="0"/>
          <w:marRight w:val="0"/>
          <w:marTop w:val="0"/>
          <w:marBottom w:val="0"/>
          <w:divBdr>
            <w:top w:val="single" w:sz="6" w:space="2" w:color="FFFFFF"/>
            <w:left w:val="single" w:sz="6" w:space="2" w:color="FFFFFF"/>
            <w:bottom w:val="single" w:sz="6" w:space="2" w:color="FFFFFF"/>
            <w:right w:val="single" w:sz="6" w:space="2" w:color="FFFFFF"/>
          </w:divBdr>
        </w:div>
        <w:div w:id="2084182047">
          <w:marLeft w:val="0"/>
          <w:marRight w:val="0"/>
          <w:marTop w:val="0"/>
          <w:marBottom w:val="0"/>
          <w:divBdr>
            <w:top w:val="single" w:sz="6" w:space="2" w:color="FFFFFF"/>
            <w:left w:val="single" w:sz="6" w:space="2" w:color="FFFFFF"/>
            <w:bottom w:val="single" w:sz="6" w:space="2" w:color="FFFFFF"/>
            <w:right w:val="single" w:sz="6" w:space="2"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67760199C9C54EAB872EE07218CCDE" ma:contentTypeVersion="9" ma:contentTypeDescription="Create a new document." ma:contentTypeScope="" ma:versionID="ed48e73960653cc81ea2de4a940b6934">
  <xsd:schema xmlns:xsd="http://www.w3.org/2001/XMLSchema" xmlns:xs="http://www.w3.org/2001/XMLSchema" xmlns:p="http://schemas.microsoft.com/office/2006/metadata/properties" xmlns:ns2="f373cbc5-cbe9-46d5-a417-306d7d233c97" xmlns:ns3="6f9c2645-64fd-486c-96e7-db00c59b0c56" targetNamespace="http://schemas.microsoft.com/office/2006/metadata/properties" ma:root="true" ma:fieldsID="bfcbe13ae56ef0458d73cf8452c2a4c5" ns2:_="" ns3:_="">
    <xsd:import namespace="f373cbc5-cbe9-46d5-a417-306d7d233c97"/>
    <xsd:import namespace="6f9c2645-64fd-486c-96e7-db00c59b0c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3cbc5-cbe9-46d5-a417-306d7d233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c2645-64fd-486c-96e7-db00c59b0c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A874A-2F67-4CA9-A8FE-F479022F431C}">
  <ds:schemaRefs>
    <ds:schemaRef ds:uri="http://schemas.microsoft.com/sharepoint/v3/contenttype/forms"/>
  </ds:schemaRefs>
</ds:datastoreItem>
</file>

<file path=customXml/itemProps2.xml><?xml version="1.0" encoding="utf-8"?>
<ds:datastoreItem xmlns:ds="http://schemas.openxmlformats.org/officeDocument/2006/customXml" ds:itemID="{C3A8ED9D-8548-4233-89B6-93CD6B8D2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3cbc5-cbe9-46d5-a417-306d7d233c97"/>
    <ds:schemaRef ds:uri="6f9c2645-64fd-486c-96e7-db00c59b0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DBAE7-B349-4C53-91C1-FA14FCC054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User</cp:lastModifiedBy>
  <cp:revision>4</cp:revision>
  <cp:lastPrinted>2020-09-23T08:02:00Z</cp:lastPrinted>
  <dcterms:created xsi:type="dcterms:W3CDTF">2021-12-14T09:13:00Z</dcterms:created>
  <dcterms:modified xsi:type="dcterms:W3CDTF">2021-12-14T09:22:00Z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0x0101003667760199C9C54EAB872EE07218CCDE</vt:lpwstr>
  </property>
</Properties>
</file>