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05" w:tblpY="51"/>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23"/>
        <w:gridCol w:w="4395"/>
        <w:gridCol w:w="1701"/>
        <w:gridCol w:w="1559"/>
      </w:tblGrid>
      <w:tr w:rsidR="001A1231" w:rsidRPr="000A3CCC" w14:paraId="2D3415C9" w14:textId="77777777" w:rsidTr="007C5342">
        <w:tc>
          <w:tcPr>
            <w:tcW w:w="2323" w:type="dxa"/>
            <w:shd w:val="clear" w:color="auto" w:fill="auto"/>
            <w:vAlign w:val="center"/>
          </w:tcPr>
          <w:p w14:paraId="6757C885" w14:textId="42BA7C09" w:rsidR="001A1231" w:rsidRPr="002915D6"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Course Name:</w:t>
            </w:r>
          </w:p>
        </w:tc>
        <w:tc>
          <w:tcPr>
            <w:tcW w:w="4395" w:type="dxa"/>
            <w:shd w:val="clear" w:color="auto" w:fill="auto"/>
            <w:vAlign w:val="center"/>
          </w:tcPr>
          <w:p w14:paraId="2DB48B48" w14:textId="46B590CE" w:rsidR="001A1231" w:rsidRPr="003B204E" w:rsidRDefault="00B110B4"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EEEE</w:t>
            </w:r>
            <w:r w:rsidR="001A1231">
              <w:rPr>
                <w:rFonts w:ascii="Times New Roman" w:hAnsi="Times New Roman" w:cs="Times New Roman"/>
                <w:b/>
                <w:sz w:val="24"/>
                <w:szCs w:val="24"/>
              </w:rPr>
              <w:t xml:space="preserve"> </w:t>
            </w:r>
          </w:p>
        </w:tc>
        <w:tc>
          <w:tcPr>
            <w:tcW w:w="1701" w:type="dxa"/>
            <w:shd w:val="clear" w:color="auto" w:fill="auto"/>
            <w:vAlign w:val="center"/>
          </w:tcPr>
          <w:p w14:paraId="02501164" w14:textId="63DBF46A" w:rsidR="001A1231" w:rsidRPr="002915D6" w:rsidRDefault="001A1231" w:rsidP="001A1231">
            <w:pPr>
              <w:pStyle w:val="TableContents"/>
              <w:spacing w:after="0"/>
              <w:rPr>
                <w:rFonts w:ascii="Times New Roman" w:hAnsi="Times New Roman" w:cs="Times New Roman"/>
                <w:b/>
                <w:color w:val="BC202E"/>
                <w:sz w:val="24"/>
                <w:szCs w:val="24"/>
              </w:rPr>
            </w:pPr>
            <w:r>
              <w:rPr>
                <w:rFonts w:ascii="Times New Roman" w:hAnsi="Times New Roman" w:cs="Times New Roman"/>
                <w:b/>
                <w:color w:val="BC202E"/>
                <w:sz w:val="24"/>
                <w:szCs w:val="24"/>
              </w:rPr>
              <w:t>Semester:</w:t>
            </w:r>
          </w:p>
        </w:tc>
        <w:tc>
          <w:tcPr>
            <w:tcW w:w="1559" w:type="dxa"/>
            <w:vAlign w:val="center"/>
          </w:tcPr>
          <w:p w14:paraId="54B7E0B3" w14:textId="4154B2B2" w:rsidR="001A1231" w:rsidRPr="003B204E" w:rsidRDefault="00B110B4"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I</w:t>
            </w:r>
            <w:r w:rsidR="00AD7848">
              <w:rPr>
                <w:rFonts w:ascii="Times New Roman" w:hAnsi="Times New Roman" w:cs="Times New Roman"/>
                <w:b/>
                <w:sz w:val="24"/>
                <w:szCs w:val="24"/>
              </w:rPr>
              <w:t>/II</w:t>
            </w:r>
          </w:p>
        </w:tc>
      </w:tr>
      <w:tr w:rsidR="001A1231" w:rsidRPr="000A3CCC" w14:paraId="2754066B" w14:textId="77777777" w:rsidTr="007C5342">
        <w:tc>
          <w:tcPr>
            <w:tcW w:w="2323" w:type="dxa"/>
            <w:shd w:val="clear" w:color="auto" w:fill="auto"/>
            <w:vAlign w:val="center"/>
          </w:tcPr>
          <w:p w14:paraId="423499EF" w14:textId="481AAF0E" w:rsidR="001A1231" w:rsidRPr="002915D6"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Date of Performance:</w:t>
            </w:r>
          </w:p>
        </w:tc>
        <w:tc>
          <w:tcPr>
            <w:tcW w:w="4395" w:type="dxa"/>
            <w:shd w:val="clear" w:color="auto" w:fill="auto"/>
            <w:vAlign w:val="center"/>
          </w:tcPr>
          <w:p w14:paraId="77023E76" w14:textId="61BB2F78" w:rsidR="001A1231" w:rsidRPr="003B204E" w:rsidRDefault="007C5342"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30/11/2021</w:t>
            </w:r>
          </w:p>
        </w:tc>
        <w:tc>
          <w:tcPr>
            <w:tcW w:w="1701" w:type="dxa"/>
            <w:shd w:val="clear" w:color="auto" w:fill="auto"/>
            <w:vAlign w:val="center"/>
          </w:tcPr>
          <w:p w14:paraId="2C233080" w14:textId="19A180EE" w:rsidR="001A1231" w:rsidRPr="002915D6" w:rsidRDefault="001A1231" w:rsidP="001A1231">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Batch No:</w:t>
            </w:r>
          </w:p>
        </w:tc>
        <w:tc>
          <w:tcPr>
            <w:tcW w:w="1559" w:type="dxa"/>
            <w:vAlign w:val="center"/>
          </w:tcPr>
          <w:p w14:paraId="5D086D40" w14:textId="4F9A0DF0" w:rsidR="001A1231" w:rsidRPr="003B204E" w:rsidRDefault="007C5342" w:rsidP="001A1231">
            <w:pPr>
              <w:pStyle w:val="TableContents"/>
              <w:spacing w:after="0"/>
              <w:rPr>
                <w:rFonts w:ascii="Times New Roman" w:hAnsi="Times New Roman" w:cs="Times New Roman"/>
                <w:b/>
                <w:sz w:val="24"/>
                <w:szCs w:val="24"/>
              </w:rPr>
            </w:pPr>
            <w:r>
              <w:rPr>
                <w:rFonts w:ascii="Times New Roman" w:hAnsi="Times New Roman" w:cs="Times New Roman"/>
                <w:b/>
                <w:sz w:val="24"/>
                <w:szCs w:val="24"/>
              </w:rPr>
              <w:t>A2</w:t>
            </w:r>
          </w:p>
        </w:tc>
      </w:tr>
      <w:tr w:rsidR="007C5342" w:rsidRPr="000A3CCC" w14:paraId="54A161E2" w14:textId="77777777" w:rsidTr="007C5342">
        <w:tc>
          <w:tcPr>
            <w:tcW w:w="2323" w:type="dxa"/>
            <w:shd w:val="clear" w:color="auto" w:fill="auto"/>
            <w:vAlign w:val="center"/>
          </w:tcPr>
          <w:p w14:paraId="5D870C5D" w14:textId="073537D8" w:rsidR="007C5342" w:rsidRDefault="007C5342" w:rsidP="007C5342">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Faculty Name:</w:t>
            </w:r>
          </w:p>
        </w:tc>
        <w:tc>
          <w:tcPr>
            <w:tcW w:w="4395" w:type="dxa"/>
            <w:shd w:val="clear" w:color="auto" w:fill="auto"/>
            <w:vAlign w:val="center"/>
          </w:tcPr>
          <w:p w14:paraId="20F22F4B" w14:textId="555F1375" w:rsidR="007C5342" w:rsidRDefault="007C5342" w:rsidP="007C5342">
            <w:pPr>
              <w:pStyle w:val="TableContents"/>
              <w:spacing w:after="0"/>
              <w:rPr>
                <w:rFonts w:ascii="Times New Roman" w:hAnsi="Times New Roman" w:cs="Times New Roman"/>
                <w:b/>
                <w:sz w:val="24"/>
                <w:szCs w:val="24"/>
              </w:rPr>
            </w:pPr>
            <w:r>
              <w:rPr>
                <w:rFonts w:ascii="Times New Roman" w:hAnsi="Times New Roman" w:cs="Times New Roman"/>
                <w:b/>
                <w:sz w:val="24"/>
                <w:szCs w:val="24"/>
              </w:rPr>
              <w:t>Maruti Zalte</w:t>
            </w:r>
          </w:p>
        </w:tc>
        <w:tc>
          <w:tcPr>
            <w:tcW w:w="1701" w:type="dxa"/>
            <w:shd w:val="clear" w:color="auto" w:fill="auto"/>
            <w:vAlign w:val="center"/>
          </w:tcPr>
          <w:p w14:paraId="060D0C1E" w14:textId="27AEF37B" w:rsidR="007C5342" w:rsidRDefault="007C5342" w:rsidP="007C5342">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Roll No:</w:t>
            </w:r>
          </w:p>
        </w:tc>
        <w:tc>
          <w:tcPr>
            <w:tcW w:w="1559" w:type="dxa"/>
            <w:vAlign w:val="center"/>
          </w:tcPr>
          <w:p w14:paraId="3D969365" w14:textId="4BD28F96" w:rsidR="007C5342" w:rsidRDefault="007C5342" w:rsidP="007C5342">
            <w:pPr>
              <w:pStyle w:val="TableContents"/>
              <w:spacing w:after="0"/>
              <w:rPr>
                <w:rFonts w:ascii="Times New Roman" w:hAnsi="Times New Roman" w:cs="Times New Roman"/>
                <w:b/>
                <w:sz w:val="24"/>
                <w:szCs w:val="24"/>
              </w:rPr>
            </w:pPr>
            <w:r>
              <w:rPr>
                <w:rFonts w:ascii="Times New Roman" w:hAnsi="Times New Roman" w:cs="Times New Roman"/>
                <w:b/>
                <w:sz w:val="24"/>
                <w:szCs w:val="24"/>
              </w:rPr>
              <w:t>16010121045</w:t>
            </w:r>
          </w:p>
        </w:tc>
      </w:tr>
      <w:tr w:rsidR="007C5342" w:rsidRPr="000A3CCC" w14:paraId="0F1AD1C1" w14:textId="77777777" w:rsidTr="007C5342">
        <w:tc>
          <w:tcPr>
            <w:tcW w:w="2323" w:type="dxa"/>
            <w:shd w:val="clear" w:color="auto" w:fill="auto"/>
            <w:vAlign w:val="center"/>
          </w:tcPr>
          <w:p w14:paraId="4A82FFDC" w14:textId="1FAC1364" w:rsidR="007C5342" w:rsidRDefault="007C5342" w:rsidP="007C5342">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Faculty Sign &amp; Date:</w:t>
            </w:r>
          </w:p>
        </w:tc>
        <w:tc>
          <w:tcPr>
            <w:tcW w:w="4395" w:type="dxa"/>
            <w:shd w:val="clear" w:color="auto" w:fill="auto"/>
            <w:vAlign w:val="center"/>
          </w:tcPr>
          <w:p w14:paraId="1E9E88D8" w14:textId="77777777" w:rsidR="007C5342" w:rsidRDefault="007C5342" w:rsidP="007C5342">
            <w:pPr>
              <w:pStyle w:val="TableContents"/>
              <w:spacing w:after="0"/>
              <w:rPr>
                <w:rFonts w:ascii="Times New Roman" w:hAnsi="Times New Roman" w:cs="Times New Roman"/>
                <w:b/>
                <w:sz w:val="24"/>
                <w:szCs w:val="24"/>
              </w:rPr>
            </w:pPr>
          </w:p>
        </w:tc>
        <w:tc>
          <w:tcPr>
            <w:tcW w:w="1701" w:type="dxa"/>
            <w:shd w:val="clear" w:color="auto" w:fill="auto"/>
            <w:vAlign w:val="center"/>
          </w:tcPr>
          <w:p w14:paraId="42F48BDA" w14:textId="2770A677" w:rsidR="007C5342" w:rsidRDefault="007C5342" w:rsidP="007C5342">
            <w:pPr>
              <w:pStyle w:val="TableContents"/>
              <w:spacing w:after="0"/>
              <w:jc w:val="both"/>
              <w:rPr>
                <w:rFonts w:ascii="Times New Roman" w:hAnsi="Times New Roman" w:cs="Times New Roman"/>
                <w:b/>
                <w:color w:val="BC202E"/>
                <w:sz w:val="24"/>
                <w:szCs w:val="24"/>
              </w:rPr>
            </w:pPr>
            <w:r>
              <w:rPr>
                <w:rFonts w:ascii="Times New Roman" w:hAnsi="Times New Roman" w:cs="Times New Roman"/>
                <w:b/>
                <w:color w:val="BC202E"/>
                <w:sz w:val="24"/>
                <w:szCs w:val="24"/>
              </w:rPr>
              <w:t>Grade/Marks:</w:t>
            </w:r>
          </w:p>
        </w:tc>
        <w:tc>
          <w:tcPr>
            <w:tcW w:w="1559" w:type="dxa"/>
            <w:vAlign w:val="center"/>
          </w:tcPr>
          <w:p w14:paraId="3AA60BAD" w14:textId="37B56249" w:rsidR="007C5342" w:rsidRDefault="007C5342" w:rsidP="007C5342">
            <w:pPr>
              <w:pStyle w:val="TableContents"/>
              <w:spacing w:after="0"/>
              <w:rPr>
                <w:rFonts w:ascii="Times New Roman" w:hAnsi="Times New Roman" w:cs="Times New Roman"/>
                <w:b/>
                <w:sz w:val="24"/>
                <w:szCs w:val="24"/>
              </w:rPr>
            </w:pPr>
          </w:p>
        </w:tc>
      </w:tr>
    </w:tbl>
    <w:p w14:paraId="4E34ECEC" w14:textId="77777777" w:rsidR="000B0D21" w:rsidRDefault="000B0D21">
      <w:pPr>
        <w:rPr>
          <w:rFonts w:ascii="Times New Roman" w:hAnsi="Times New Roman" w:cs="Times New Roman"/>
          <w:b/>
          <w:sz w:val="28"/>
          <w:szCs w:val="28"/>
        </w:rPr>
      </w:pPr>
    </w:p>
    <w:p w14:paraId="5F72010F" w14:textId="77777777" w:rsidR="000B0D21" w:rsidRDefault="000B0D21">
      <w:pPr>
        <w:rPr>
          <w:rFonts w:ascii="Times New Roman" w:hAnsi="Times New Roman" w:cs="Times New Roman"/>
          <w:b/>
          <w:sz w:val="28"/>
          <w:szCs w:val="28"/>
        </w:rPr>
      </w:pPr>
    </w:p>
    <w:p w14:paraId="578F912F" w14:textId="383ADFD1" w:rsidR="001F0663" w:rsidRDefault="001F0663" w:rsidP="001D6337">
      <w:pPr>
        <w:shd w:val="clear" w:color="auto" w:fill="FFFFFF"/>
        <w:spacing w:before="100" w:beforeAutospacing="1" w:after="100" w:afterAutospacing="1" w:line="240" w:lineRule="auto"/>
        <w:rPr>
          <w:rFonts w:ascii="Times New Roman" w:hAnsi="Times New Roman" w:cs="Times New Roman"/>
          <w:b/>
          <w:sz w:val="28"/>
          <w:szCs w:val="28"/>
        </w:rPr>
      </w:pPr>
    </w:p>
    <w:p w14:paraId="36CA9472" w14:textId="77777777" w:rsidR="00A25C5E" w:rsidRDefault="00A25C5E" w:rsidP="00EE59A2">
      <w:pPr>
        <w:shd w:val="clear" w:color="auto" w:fill="FFFFFF"/>
        <w:spacing w:after="0" w:line="240" w:lineRule="auto"/>
        <w:ind w:left="-709"/>
        <w:jc w:val="center"/>
        <w:rPr>
          <w:rFonts w:ascii="Times New Roman" w:hAnsi="Times New Roman" w:cs="Times New Roman"/>
          <w:b/>
          <w:color w:val="BC202E"/>
          <w:sz w:val="28"/>
          <w:szCs w:val="28"/>
        </w:rPr>
      </w:pPr>
    </w:p>
    <w:p w14:paraId="33271B2C" w14:textId="3A21E4D6" w:rsidR="00A25C5E" w:rsidRPr="00A25C5E" w:rsidRDefault="00B110B4" w:rsidP="00EE59A2">
      <w:pPr>
        <w:shd w:val="clear" w:color="auto" w:fill="FFFFFF"/>
        <w:spacing w:after="0" w:line="240" w:lineRule="auto"/>
        <w:ind w:left="-709"/>
        <w:jc w:val="center"/>
        <w:rPr>
          <w:rFonts w:ascii="Times New Roman" w:eastAsia="Times New Roman" w:hAnsi="Times New Roman"/>
          <w:b/>
          <w:iCs/>
          <w:color w:val="BC202E"/>
          <w:sz w:val="20"/>
          <w:szCs w:val="20"/>
        </w:rPr>
      </w:pPr>
      <w:r>
        <w:rPr>
          <w:rFonts w:ascii="Times New Roman" w:hAnsi="Times New Roman" w:cs="Times New Roman"/>
          <w:b/>
          <w:color w:val="BC202E"/>
          <w:sz w:val="28"/>
          <w:szCs w:val="28"/>
        </w:rPr>
        <w:t xml:space="preserve">Experiment No: </w:t>
      </w:r>
      <w:r w:rsidR="00AD7848">
        <w:rPr>
          <w:rFonts w:ascii="Times New Roman" w:hAnsi="Times New Roman" w:cs="Times New Roman"/>
          <w:b/>
          <w:color w:val="BC202E"/>
          <w:sz w:val="28"/>
          <w:szCs w:val="28"/>
        </w:rPr>
        <w:t>5</w:t>
      </w:r>
    </w:p>
    <w:p w14:paraId="115CD8AC" w14:textId="3F6D67B8" w:rsidR="001D6337" w:rsidRPr="00EE59A2" w:rsidRDefault="001D6337" w:rsidP="00EE59A2">
      <w:pPr>
        <w:shd w:val="clear" w:color="auto" w:fill="FFFFFF"/>
        <w:spacing w:after="0" w:line="240" w:lineRule="auto"/>
        <w:ind w:left="-709"/>
        <w:jc w:val="center"/>
        <w:rPr>
          <w:rFonts w:ascii="Arial" w:eastAsia="Times New Roman" w:hAnsi="Arial" w:cs="Arial"/>
          <w:b/>
          <w:color w:val="222222"/>
          <w:sz w:val="28"/>
          <w:szCs w:val="28"/>
        </w:rPr>
      </w:pPr>
      <w:r w:rsidRPr="00EE59A2">
        <w:rPr>
          <w:rFonts w:ascii="Times New Roman" w:eastAsia="Times New Roman" w:hAnsi="Times New Roman"/>
          <w:b/>
          <w:iCs/>
          <w:color w:val="BC202E"/>
          <w:sz w:val="28"/>
          <w:szCs w:val="28"/>
        </w:rPr>
        <w:t>Title:</w:t>
      </w:r>
      <w:r w:rsidRPr="00EE59A2">
        <w:rPr>
          <w:rFonts w:ascii="Times New Roman" w:eastAsia="Times New Roman" w:hAnsi="Times New Roman"/>
          <w:b/>
          <w:iCs/>
          <w:sz w:val="28"/>
          <w:szCs w:val="28"/>
        </w:rPr>
        <w:t xml:space="preserve"> </w:t>
      </w:r>
      <w:r w:rsidR="00A14ED9">
        <w:rPr>
          <w:rFonts w:ascii="Times New Roman" w:eastAsia="Times New Roman" w:hAnsi="Times New Roman"/>
          <w:b/>
          <w:iCs/>
          <w:sz w:val="28"/>
          <w:szCs w:val="28"/>
        </w:rPr>
        <w:t xml:space="preserve">Mobile </w:t>
      </w:r>
      <w:r w:rsidR="00B110B4">
        <w:rPr>
          <w:rFonts w:ascii="Times New Roman" w:eastAsia="Times New Roman" w:hAnsi="Times New Roman"/>
          <w:b/>
          <w:iCs/>
          <w:sz w:val="28"/>
          <w:szCs w:val="28"/>
        </w:rPr>
        <w:t xml:space="preserve">Battery </w:t>
      </w:r>
      <w:r w:rsidR="00A14ED9">
        <w:rPr>
          <w:rFonts w:ascii="Times New Roman" w:eastAsia="Times New Roman" w:hAnsi="Times New Roman"/>
          <w:b/>
          <w:iCs/>
          <w:sz w:val="28"/>
          <w:szCs w:val="28"/>
        </w:rPr>
        <w:t>Charger</w:t>
      </w:r>
    </w:p>
    <w:p w14:paraId="03C15912" w14:textId="4601C7D4" w:rsidR="001D6337" w:rsidRDefault="001D6337" w:rsidP="001D6337">
      <w:pPr>
        <w:shd w:val="clear" w:color="auto" w:fill="FFFFFF"/>
        <w:spacing w:after="0" w:line="240" w:lineRule="auto"/>
        <w:ind w:left="-709"/>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7609F2" w14:paraId="6486D4BF" w14:textId="77777777" w:rsidTr="00A25C5E">
        <w:tc>
          <w:tcPr>
            <w:tcW w:w="9782" w:type="dxa"/>
          </w:tcPr>
          <w:p w14:paraId="517DDCA7" w14:textId="38196B02" w:rsidR="007609F2" w:rsidRPr="007609F2" w:rsidRDefault="007609F2" w:rsidP="00EE59A2">
            <w:pPr>
              <w:shd w:val="clear" w:color="auto" w:fill="FFFFFF"/>
              <w:ind w:left="-709" w:firstLine="709"/>
              <w:rPr>
                <w:rFonts w:ascii="Arial" w:eastAsia="Times New Roman" w:hAnsi="Arial" w:cs="Arial"/>
                <w:b/>
                <w:color w:val="222222"/>
                <w:sz w:val="24"/>
                <w:szCs w:val="24"/>
              </w:rPr>
            </w:pPr>
            <w:r w:rsidRPr="001D6337">
              <w:rPr>
                <w:rFonts w:ascii="Times New Roman" w:hAnsi="Times New Roman"/>
                <w:b/>
                <w:color w:val="BC202E"/>
                <w:sz w:val="24"/>
                <w:szCs w:val="24"/>
              </w:rPr>
              <w:t>Aim and Objective of the Experiment:</w:t>
            </w:r>
          </w:p>
        </w:tc>
      </w:tr>
      <w:tr w:rsidR="007609F2" w14:paraId="49E698EB" w14:textId="77777777" w:rsidTr="00366265">
        <w:trPr>
          <w:trHeight w:val="728"/>
        </w:trPr>
        <w:tc>
          <w:tcPr>
            <w:tcW w:w="9782" w:type="dxa"/>
          </w:tcPr>
          <w:p w14:paraId="05163501" w14:textId="77777777" w:rsidR="00A14ED9" w:rsidRPr="00A14ED9" w:rsidRDefault="007609F2" w:rsidP="00A14ED9">
            <w:pPr>
              <w:widowControl w:val="0"/>
              <w:numPr>
                <w:ilvl w:val="0"/>
                <w:numId w:val="7"/>
              </w:numPr>
              <w:suppressAutoHyphens/>
              <w:spacing w:line="264" w:lineRule="auto"/>
              <w:rPr>
                <w:rFonts w:ascii="Times New Roman" w:hAnsi="Times New Roman"/>
                <w:sz w:val="24"/>
                <w:szCs w:val="24"/>
              </w:rPr>
            </w:pPr>
            <w:r>
              <w:rPr>
                <w:rFonts w:ascii="Times New Roman" w:hAnsi="Times New Roman"/>
                <w:sz w:val="24"/>
                <w:szCs w:val="24"/>
                <w:lang w:val="en"/>
              </w:rPr>
              <w:t xml:space="preserve"> </w:t>
            </w:r>
            <w:r w:rsidR="00A14ED9" w:rsidRPr="00A14ED9">
              <w:rPr>
                <w:rFonts w:ascii="Times New Roman" w:hAnsi="Times New Roman"/>
                <w:sz w:val="24"/>
                <w:szCs w:val="24"/>
              </w:rPr>
              <w:t>To understand the working of Mobile Battery Charging Circuit</w:t>
            </w:r>
          </w:p>
          <w:p w14:paraId="239C9AAD" w14:textId="5D61341A" w:rsidR="007609F2" w:rsidRPr="007609F2" w:rsidRDefault="00A14ED9" w:rsidP="00A14ED9">
            <w:pPr>
              <w:widowControl w:val="0"/>
              <w:numPr>
                <w:ilvl w:val="0"/>
                <w:numId w:val="7"/>
              </w:numPr>
              <w:suppressAutoHyphens/>
              <w:spacing w:line="264" w:lineRule="auto"/>
              <w:jc w:val="both"/>
              <w:rPr>
                <w:rFonts w:ascii="Times New Roman" w:hAnsi="Times New Roman"/>
                <w:sz w:val="24"/>
                <w:szCs w:val="24"/>
                <w:lang w:val="en-IN"/>
              </w:rPr>
            </w:pPr>
            <w:r w:rsidRPr="00A14ED9">
              <w:rPr>
                <w:rFonts w:ascii="Times New Roman" w:hAnsi="Times New Roman"/>
                <w:sz w:val="24"/>
                <w:szCs w:val="24"/>
              </w:rPr>
              <w:t>To implement the circuit of Mobile Battery charger on Breadboard and observe the waveforms at various points (Input and output Waveforms for Bridge Rectifier) and measure the output voltage</w:t>
            </w:r>
          </w:p>
        </w:tc>
      </w:tr>
    </w:tbl>
    <w:p w14:paraId="4D5BDB18" w14:textId="77777777" w:rsidR="007609F2" w:rsidRDefault="007609F2" w:rsidP="001D6337">
      <w:pPr>
        <w:shd w:val="clear" w:color="auto" w:fill="FFFFFF"/>
        <w:spacing w:after="0" w:line="240" w:lineRule="auto"/>
        <w:ind w:left="-709"/>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7609F2" w14:paraId="732849D6" w14:textId="77777777" w:rsidTr="00A25C5E">
        <w:tc>
          <w:tcPr>
            <w:tcW w:w="9782" w:type="dxa"/>
          </w:tcPr>
          <w:p w14:paraId="17D22028" w14:textId="5D876C87" w:rsidR="007609F2" w:rsidRPr="007609F2" w:rsidRDefault="009C6CA6" w:rsidP="007609F2">
            <w:pPr>
              <w:widowControl w:val="0"/>
              <w:suppressAutoHyphens/>
              <w:spacing w:line="264" w:lineRule="auto"/>
              <w:jc w:val="both"/>
              <w:rPr>
                <w:rFonts w:ascii="Times New Roman" w:hAnsi="Times New Roman"/>
                <w:b/>
                <w:sz w:val="24"/>
                <w:szCs w:val="24"/>
              </w:rPr>
            </w:pPr>
            <w:r>
              <w:rPr>
                <w:rFonts w:ascii="Times New Roman" w:hAnsi="Times New Roman"/>
                <w:b/>
                <w:color w:val="BC202E"/>
                <w:sz w:val="24"/>
                <w:szCs w:val="24"/>
              </w:rPr>
              <w:t>Requirements</w:t>
            </w:r>
            <w:r w:rsidR="007609F2" w:rsidRPr="001D6337">
              <w:rPr>
                <w:rFonts w:ascii="Times New Roman" w:hAnsi="Times New Roman"/>
                <w:b/>
                <w:color w:val="BC202E"/>
                <w:sz w:val="24"/>
                <w:szCs w:val="24"/>
              </w:rPr>
              <w:t>:</w:t>
            </w:r>
            <w:r w:rsidR="007609F2" w:rsidRPr="001D6337">
              <w:rPr>
                <w:rFonts w:ascii="Times New Roman" w:hAnsi="Times New Roman"/>
                <w:b/>
                <w:sz w:val="24"/>
                <w:szCs w:val="24"/>
              </w:rPr>
              <w:t xml:space="preserve"> </w:t>
            </w:r>
          </w:p>
        </w:tc>
      </w:tr>
      <w:tr w:rsidR="007609F2" w14:paraId="734D9625" w14:textId="77777777" w:rsidTr="00366265">
        <w:trPr>
          <w:trHeight w:val="368"/>
        </w:trPr>
        <w:tc>
          <w:tcPr>
            <w:tcW w:w="9782" w:type="dxa"/>
          </w:tcPr>
          <w:p w14:paraId="6A4BA6DF" w14:textId="6759CE55" w:rsidR="003F35E7" w:rsidRPr="007609F2" w:rsidRDefault="009C6CA6" w:rsidP="002219DE">
            <w:pPr>
              <w:widowControl w:val="0"/>
              <w:suppressAutoHyphens/>
              <w:spacing w:line="264" w:lineRule="auto"/>
              <w:jc w:val="both"/>
              <w:rPr>
                <w:rFonts w:ascii="Times New Roman" w:hAnsi="Times New Roman"/>
                <w:sz w:val="24"/>
                <w:szCs w:val="24"/>
                <w:lang w:eastAsia="en-IN"/>
              </w:rPr>
            </w:pPr>
            <w:r w:rsidRPr="009C6CA6">
              <w:rPr>
                <w:rFonts w:ascii="Times New Roman" w:hAnsi="Times New Roman"/>
                <w:sz w:val="24"/>
                <w:szCs w:val="24"/>
                <w:lang w:eastAsia="en-IN"/>
              </w:rPr>
              <w:t>Step-down Transformer (+/</w:t>
            </w:r>
            <w:r w:rsidR="00B1081D">
              <w:rPr>
                <w:rFonts w:ascii="Times New Roman" w:hAnsi="Times New Roman"/>
                <w:sz w:val="24"/>
                <w:szCs w:val="24"/>
                <w:lang w:eastAsia="en-IN"/>
              </w:rPr>
              <w:t>-</w:t>
            </w:r>
            <w:r w:rsidRPr="009C6CA6">
              <w:rPr>
                <w:rFonts w:ascii="Times New Roman" w:hAnsi="Times New Roman"/>
                <w:sz w:val="24"/>
                <w:szCs w:val="24"/>
                <w:lang w:eastAsia="en-IN"/>
              </w:rPr>
              <w:t xml:space="preserve"> 12</w:t>
            </w:r>
            <w:r>
              <w:rPr>
                <w:rFonts w:ascii="Times New Roman" w:hAnsi="Times New Roman"/>
                <w:sz w:val="24"/>
                <w:szCs w:val="24"/>
                <w:lang w:eastAsia="en-IN"/>
              </w:rPr>
              <w:t xml:space="preserve"> </w:t>
            </w:r>
            <w:r w:rsidR="002219DE">
              <w:rPr>
                <w:rFonts w:ascii="Times New Roman" w:hAnsi="Times New Roman"/>
                <w:sz w:val="24"/>
                <w:szCs w:val="24"/>
                <w:lang w:eastAsia="en-IN"/>
              </w:rPr>
              <w:t>V</w:t>
            </w:r>
            <w:r>
              <w:rPr>
                <w:rFonts w:ascii="Times New Roman" w:hAnsi="Times New Roman"/>
                <w:sz w:val="24"/>
                <w:szCs w:val="24"/>
                <w:lang w:eastAsia="en-IN"/>
              </w:rPr>
              <w:t>), Diodes(1N4007)</w:t>
            </w:r>
            <w:r w:rsidRPr="009C6CA6">
              <w:rPr>
                <w:rFonts w:ascii="Times New Roman" w:hAnsi="Times New Roman"/>
                <w:sz w:val="24"/>
                <w:szCs w:val="24"/>
                <w:lang w:eastAsia="en-IN"/>
              </w:rPr>
              <w:t>, voltage regulator IC 7805, Resistor,</w:t>
            </w:r>
            <w:r>
              <w:rPr>
                <w:rFonts w:ascii="Times New Roman" w:hAnsi="Times New Roman"/>
                <w:sz w:val="24"/>
                <w:szCs w:val="24"/>
                <w:lang w:eastAsia="en-IN"/>
              </w:rPr>
              <w:t xml:space="preserve"> </w:t>
            </w:r>
            <w:r w:rsidRPr="009C6CA6">
              <w:rPr>
                <w:rFonts w:ascii="Times New Roman" w:hAnsi="Times New Roman"/>
                <w:sz w:val="24"/>
                <w:szCs w:val="24"/>
                <w:lang w:eastAsia="en-IN"/>
              </w:rPr>
              <w:t>Capacitors((1000µF, 100µF, 10µF,0.01 µF ),</w:t>
            </w:r>
            <w:r>
              <w:rPr>
                <w:rFonts w:ascii="Times New Roman" w:hAnsi="Times New Roman"/>
                <w:sz w:val="24"/>
                <w:szCs w:val="24"/>
                <w:lang w:eastAsia="en-IN"/>
              </w:rPr>
              <w:t xml:space="preserve"> </w:t>
            </w:r>
            <w:r w:rsidRPr="009C6CA6">
              <w:rPr>
                <w:rFonts w:ascii="Times New Roman" w:hAnsi="Times New Roman"/>
                <w:sz w:val="24"/>
                <w:szCs w:val="24"/>
                <w:lang w:eastAsia="en-IN"/>
              </w:rPr>
              <w:t>CRO, Digital Multimeter (DMM), breadboard, co</w:t>
            </w:r>
            <w:r>
              <w:rPr>
                <w:rFonts w:ascii="Times New Roman" w:hAnsi="Times New Roman"/>
                <w:sz w:val="24"/>
                <w:szCs w:val="24"/>
                <w:lang w:eastAsia="en-IN"/>
              </w:rPr>
              <w:t>nnecting wires, Micro USB cable</w:t>
            </w:r>
            <w:r w:rsidRPr="009C6CA6">
              <w:rPr>
                <w:rFonts w:ascii="Times New Roman" w:hAnsi="Times New Roman"/>
                <w:sz w:val="24"/>
                <w:szCs w:val="24"/>
                <w:lang w:eastAsia="en-IN"/>
              </w:rPr>
              <w:t>,</w:t>
            </w:r>
            <w:r>
              <w:rPr>
                <w:rFonts w:ascii="Times New Roman" w:hAnsi="Times New Roman"/>
                <w:sz w:val="24"/>
                <w:szCs w:val="24"/>
                <w:lang w:eastAsia="en-IN"/>
              </w:rPr>
              <w:t xml:space="preserve"> </w:t>
            </w:r>
            <w:r w:rsidRPr="009C6CA6">
              <w:rPr>
                <w:rFonts w:ascii="Times New Roman" w:hAnsi="Times New Roman"/>
                <w:sz w:val="24"/>
                <w:szCs w:val="24"/>
                <w:lang w:eastAsia="en-IN"/>
              </w:rPr>
              <w:t>etc.</w:t>
            </w:r>
          </w:p>
        </w:tc>
      </w:tr>
    </w:tbl>
    <w:p w14:paraId="7E587389" w14:textId="77777777" w:rsidR="006F43EE" w:rsidRDefault="006F43EE"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7609F2" w14:paraId="759C209C" w14:textId="77777777" w:rsidTr="00A25C5E">
        <w:tc>
          <w:tcPr>
            <w:tcW w:w="9782" w:type="dxa"/>
          </w:tcPr>
          <w:p w14:paraId="671D99A4" w14:textId="37C66D4A" w:rsidR="007609F2" w:rsidRPr="007609F2" w:rsidRDefault="007609F2" w:rsidP="00B3698E">
            <w:pPr>
              <w:shd w:val="clear" w:color="auto" w:fill="FFFFFF"/>
              <w:rPr>
                <w:rFonts w:ascii="Arial" w:eastAsia="Times New Roman" w:hAnsi="Arial" w:cs="Arial"/>
                <w:b/>
                <w:color w:val="222222"/>
                <w:sz w:val="24"/>
                <w:szCs w:val="24"/>
              </w:rPr>
            </w:pPr>
            <w:r w:rsidRPr="007609F2">
              <w:rPr>
                <w:rFonts w:ascii="Times New Roman" w:hAnsi="Times New Roman"/>
                <w:b/>
                <w:color w:val="BC202E"/>
                <w:sz w:val="24"/>
                <w:szCs w:val="24"/>
              </w:rPr>
              <w:t>Theory:</w:t>
            </w:r>
          </w:p>
        </w:tc>
      </w:tr>
      <w:tr w:rsidR="007609F2" w14:paraId="1E4A35C7" w14:textId="77777777" w:rsidTr="00A25C5E">
        <w:tc>
          <w:tcPr>
            <w:tcW w:w="9782" w:type="dxa"/>
          </w:tcPr>
          <w:p w14:paraId="3BE0CF87" w14:textId="2609536B" w:rsidR="00B3698E" w:rsidRDefault="00B3698E" w:rsidP="00B3698E">
            <w:pPr>
              <w:spacing w:line="288" w:lineRule="auto"/>
              <w:jc w:val="both"/>
            </w:pPr>
            <w:r w:rsidRPr="004D25DF">
              <w:rPr>
                <w:rFonts w:ascii="Times New Roman" w:hAnsi="Times New Roman"/>
                <w:sz w:val="24"/>
                <w:szCs w:val="24"/>
                <w:lang w:val="en"/>
              </w:rPr>
              <w:t xml:space="preserve">A </w:t>
            </w:r>
            <w:r w:rsidRPr="000F521A">
              <w:rPr>
                <w:rFonts w:ascii="Times New Roman" w:hAnsi="Times New Roman"/>
                <w:b/>
                <w:bCs/>
                <w:sz w:val="24"/>
                <w:szCs w:val="24"/>
                <w:lang w:val="en"/>
              </w:rPr>
              <w:t>rectifier</w:t>
            </w:r>
            <w:r w:rsidRPr="004D25DF">
              <w:rPr>
                <w:rFonts w:ascii="Times New Roman" w:hAnsi="Times New Roman"/>
                <w:sz w:val="24"/>
                <w:szCs w:val="24"/>
                <w:lang w:val="en"/>
              </w:rPr>
              <w:t xml:space="preserve"> is an electrical device that converts alternating current (</w:t>
            </w:r>
            <w:r w:rsidRPr="00B3698E">
              <w:rPr>
                <w:rFonts w:ascii="Times New Roman" w:hAnsi="Times New Roman"/>
                <w:b/>
                <w:bCs/>
                <w:sz w:val="24"/>
                <w:szCs w:val="24"/>
                <w:lang w:val="en"/>
              </w:rPr>
              <w:t>AC</w:t>
            </w:r>
            <w:r w:rsidRPr="004D25DF">
              <w:rPr>
                <w:rFonts w:ascii="Times New Roman" w:hAnsi="Times New Roman"/>
                <w:sz w:val="24"/>
                <w:szCs w:val="24"/>
                <w:lang w:val="en"/>
              </w:rPr>
              <w:t>), which periodically reverses direction, to direct current (</w:t>
            </w:r>
            <w:r w:rsidRPr="00B3698E">
              <w:rPr>
                <w:rFonts w:ascii="Times New Roman" w:hAnsi="Times New Roman"/>
                <w:b/>
                <w:bCs/>
                <w:sz w:val="24"/>
                <w:szCs w:val="24"/>
                <w:lang w:val="en"/>
              </w:rPr>
              <w:t>DC</w:t>
            </w:r>
            <w:r w:rsidRPr="004D25DF">
              <w:rPr>
                <w:rFonts w:ascii="Times New Roman" w:hAnsi="Times New Roman"/>
                <w:sz w:val="24"/>
                <w:szCs w:val="24"/>
                <w:lang w:val="en"/>
              </w:rPr>
              <w:t>), which flows in only one direction.</w:t>
            </w:r>
            <w:r>
              <w:rPr>
                <w:rFonts w:ascii="Times New Roman" w:hAnsi="Times New Roman"/>
                <w:sz w:val="24"/>
                <w:szCs w:val="24"/>
                <w:lang w:val="en"/>
              </w:rPr>
              <w:t xml:space="preserve"> </w:t>
            </w:r>
            <w:r w:rsidRPr="004D25DF">
              <w:rPr>
                <w:rFonts w:ascii="Times New Roman" w:hAnsi="Times New Roman"/>
                <w:sz w:val="24"/>
                <w:szCs w:val="24"/>
                <w:lang w:val="en"/>
              </w:rPr>
              <w:t>Depending on the type of alternating current supply and the arrangement of the rectifier circuit, the output voltage may require additional smoothing to produce a uniform steady voltage.</w:t>
            </w:r>
            <w:r>
              <w:t xml:space="preserve"> </w:t>
            </w:r>
          </w:p>
          <w:p w14:paraId="4F19B0F3" w14:textId="34B6BEF8" w:rsidR="00B3698E" w:rsidRPr="00D50774" w:rsidRDefault="00C51B0A" w:rsidP="00B3698E">
            <w:pPr>
              <w:spacing w:line="288" w:lineRule="auto"/>
              <w:jc w:val="both"/>
              <w:rPr>
                <w:rFonts w:ascii="Times New Roman" w:hAnsi="Times New Roman"/>
                <w:sz w:val="24"/>
                <w:szCs w:val="24"/>
                <w:lang w:val="en"/>
              </w:rPr>
            </w:pPr>
            <w:r w:rsidRPr="00D50774">
              <w:rPr>
                <w:rFonts w:ascii="Times New Roman" w:hAnsi="Times New Roman"/>
                <w:noProof/>
                <w:sz w:val="24"/>
                <w:szCs w:val="24"/>
                <w:lang w:val="en"/>
              </w:rPr>
              <w:drawing>
                <wp:anchor distT="0" distB="0" distL="114300" distR="114300" simplePos="0" relativeHeight="251659264" behindDoc="1" locked="0" layoutInCell="1" allowOverlap="1" wp14:anchorId="73E7102A" wp14:editId="5B926DA4">
                  <wp:simplePos x="0" y="0"/>
                  <wp:positionH relativeFrom="column">
                    <wp:posOffset>1473835</wp:posOffset>
                  </wp:positionH>
                  <wp:positionV relativeFrom="paragraph">
                    <wp:posOffset>1072515</wp:posOffset>
                  </wp:positionV>
                  <wp:extent cx="3165475" cy="1543050"/>
                  <wp:effectExtent l="0" t="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893" t="8571" r="3936" b="6123"/>
                          <a:stretch/>
                        </pic:blipFill>
                        <pic:spPr bwMode="auto">
                          <a:xfrm>
                            <a:off x="0" y="0"/>
                            <a:ext cx="3165475"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698E" w:rsidRPr="004D25DF">
              <w:rPr>
                <w:rFonts w:ascii="Times New Roman" w:hAnsi="Times New Roman"/>
                <w:sz w:val="24"/>
                <w:szCs w:val="24"/>
                <w:lang w:val="en"/>
              </w:rPr>
              <w:t xml:space="preserve">Among the rectifiers, the </w:t>
            </w:r>
            <w:r w:rsidR="00B3698E" w:rsidRPr="000F521A">
              <w:rPr>
                <w:rFonts w:ascii="Times New Roman" w:hAnsi="Times New Roman"/>
                <w:b/>
                <w:bCs/>
                <w:sz w:val="24"/>
                <w:szCs w:val="24"/>
                <w:lang w:val="en"/>
              </w:rPr>
              <w:t>bridge rectifier</w:t>
            </w:r>
            <w:r w:rsidR="00B3698E" w:rsidRPr="004D25DF">
              <w:rPr>
                <w:rFonts w:ascii="Times New Roman" w:hAnsi="Times New Roman"/>
                <w:sz w:val="24"/>
                <w:szCs w:val="24"/>
                <w:lang w:val="en"/>
              </w:rPr>
              <w:t xml:space="preserve"> is the most efficient rectifier circuit. </w:t>
            </w:r>
            <w:r w:rsidRPr="00C51B0A">
              <w:rPr>
                <w:rFonts w:ascii="Times New Roman" w:hAnsi="Times New Roman"/>
                <w:sz w:val="24"/>
                <w:szCs w:val="24"/>
                <w:lang w:val="en"/>
              </w:rPr>
              <w:t xml:space="preserve">A </w:t>
            </w:r>
            <w:r w:rsidRPr="000F521A">
              <w:rPr>
                <w:rFonts w:ascii="Times New Roman" w:hAnsi="Times New Roman"/>
                <w:b/>
                <w:bCs/>
                <w:sz w:val="24"/>
                <w:szCs w:val="24"/>
                <w:lang w:val="en"/>
              </w:rPr>
              <w:t>diode bridge</w:t>
            </w:r>
            <w:r w:rsidRPr="00C51B0A">
              <w:rPr>
                <w:rFonts w:ascii="Times New Roman" w:hAnsi="Times New Roman"/>
                <w:sz w:val="24"/>
                <w:szCs w:val="24"/>
                <w:lang w:val="en"/>
              </w:rPr>
              <w:t xml:space="preserve"> is an arrangement of four diodes in a bridge circuit configuration that provides the same polarity of output for either polarity of input.</w:t>
            </w:r>
            <w:r>
              <w:rPr>
                <w:rFonts w:ascii="Times New Roman" w:hAnsi="Times New Roman"/>
                <w:sz w:val="24"/>
                <w:szCs w:val="24"/>
                <w:lang w:val="en"/>
              </w:rPr>
              <w:t xml:space="preserve"> </w:t>
            </w:r>
            <w:r w:rsidR="00B3698E">
              <w:rPr>
                <w:rFonts w:ascii="Times New Roman" w:hAnsi="Times New Roman"/>
                <w:sz w:val="24"/>
                <w:szCs w:val="24"/>
                <w:lang w:val="en"/>
              </w:rPr>
              <w:t xml:space="preserve">A </w:t>
            </w:r>
            <w:r w:rsidR="00B3698E" w:rsidRPr="00D50774">
              <w:rPr>
                <w:rFonts w:ascii="Times New Roman" w:hAnsi="Times New Roman"/>
                <w:sz w:val="24"/>
                <w:szCs w:val="24"/>
                <w:lang w:val="en"/>
              </w:rPr>
              <w:t>bridge rectifier allows electric current during both positive and negative half cycles of the input AC signal.</w:t>
            </w:r>
            <w:r w:rsidR="00B3698E">
              <w:rPr>
                <w:rFonts w:ascii="Times New Roman" w:hAnsi="Times New Roman"/>
                <w:sz w:val="24"/>
                <w:szCs w:val="24"/>
                <w:lang w:val="en"/>
              </w:rPr>
              <w:t xml:space="preserve"> </w:t>
            </w:r>
            <w:r w:rsidR="00B3698E" w:rsidRPr="00D50774">
              <w:rPr>
                <w:rFonts w:ascii="Times New Roman" w:hAnsi="Times New Roman"/>
                <w:sz w:val="24"/>
                <w:szCs w:val="24"/>
                <w:lang w:val="en"/>
              </w:rPr>
              <w:t>The output waveforms of the bridge rectifier are shown in the below figure.</w:t>
            </w:r>
          </w:p>
          <w:p w14:paraId="199CBFB0" w14:textId="1E97F906" w:rsidR="00C51B0A" w:rsidRDefault="00C51B0A" w:rsidP="00B36EAC">
            <w:pPr>
              <w:spacing w:line="288" w:lineRule="auto"/>
              <w:jc w:val="both"/>
              <w:rPr>
                <w:rFonts w:ascii="Times New Roman" w:hAnsi="Times New Roman"/>
                <w:sz w:val="24"/>
                <w:szCs w:val="24"/>
                <w:lang w:val="en"/>
              </w:rPr>
            </w:pPr>
            <w:r>
              <w:rPr>
                <w:rFonts w:ascii="Times New Roman" w:hAnsi="Times New Roman"/>
                <w:sz w:val="24"/>
                <w:szCs w:val="24"/>
                <w:lang w:val="en"/>
              </w:rPr>
              <w:t xml:space="preserve">                                                                 </w:t>
            </w:r>
            <w:r w:rsidR="0020781B">
              <w:rPr>
                <w:rFonts w:ascii="Times New Roman" w:hAnsi="Times New Roman"/>
                <w:sz w:val="24"/>
                <w:szCs w:val="24"/>
                <w:lang w:val="en"/>
              </w:rPr>
              <w:t xml:space="preserve">  </w:t>
            </w:r>
            <w:r>
              <w:rPr>
                <w:rFonts w:ascii="Times New Roman" w:hAnsi="Times New Roman"/>
                <w:sz w:val="24"/>
                <w:szCs w:val="24"/>
                <w:lang w:val="en"/>
              </w:rPr>
              <w:t xml:space="preserve">   </w:t>
            </w:r>
            <w:hyperlink r:id="rId8" w:history="1">
              <w:r w:rsidRPr="00C51B0A">
                <w:rPr>
                  <w:rStyle w:val="Hyperlink"/>
                  <w:rFonts w:ascii="Times New Roman" w:hAnsi="Times New Roman"/>
                  <w:sz w:val="24"/>
                  <w:szCs w:val="24"/>
                  <w:lang w:val="en"/>
                </w:rPr>
                <w:t>Bridge Rectifier</w:t>
              </w:r>
            </w:hyperlink>
          </w:p>
          <w:p w14:paraId="7BE547B7" w14:textId="3EDB470C" w:rsidR="000F521A" w:rsidRDefault="000F521A" w:rsidP="000F521A">
            <w:pPr>
              <w:rPr>
                <w:rFonts w:ascii="Times New Roman" w:hAnsi="Times New Roman"/>
                <w:sz w:val="24"/>
                <w:szCs w:val="24"/>
                <w:lang w:val="en"/>
              </w:rPr>
            </w:pPr>
            <w:r>
              <w:rPr>
                <w:rFonts w:ascii="Times New Roman" w:hAnsi="Times New Roman"/>
                <w:noProof/>
                <w:sz w:val="24"/>
                <w:szCs w:val="24"/>
                <w:lang w:val="en"/>
              </w:rPr>
              <w:lastRenderedPageBreak/>
              <w:drawing>
                <wp:anchor distT="0" distB="0" distL="114300" distR="114300" simplePos="0" relativeHeight="251660288" behindDoc="0" locked="0" layoutInCell="1" allowOverlap="1" wp14:anchorId="535ACFE0" wp14:editId="26A21DB7">
                  <wp:simplePos x="0" y="0"/>
                  <wp:positionH relativeFrom="column">
                    <wp:posOffset>1906270</wp:posOffset>
                  </wp:positionH>
                  <wp:positionV relativeFrom="paragraph">
                    <wp:posOffset>778510</wp:posOffset>
                  </wp:positionV>
                  <wp:extent cx="2390775" cy="23907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14:sizeRelH relativeFrom="page">
                    <wp14:pctWidth>0</wp14:pctWidth>
                  </wp14:sizeRelH>
                  <wp14:sizeRelV relativeFrom="page">
                    <wp14:pctHeight>0</wp14:pctHeight>
                  </wp14:sizeRelV>
                </wp:anchor>
              </w:drawing>
            </w:r>
            <w:r w:rsidRPr="000F521A">
              <w:rPr>
                <w:rFonts w:ascii="Times New Roman" w:hAnsi="Times New Roman"/>
                <w:sz w:val="24"/>
                <w:szCs w:val="24"/>
                <w:lang w:val="en"/>
              </w:rPr>
              <w:t xml:space="preserve">A </w:t>
            </w:r>
            <w:r w:rsidRPr="000F521A">
              <w:rPr>
                <w:rFonts w:ascii="Times New Roman" w:hAnsi="Times New Roman"/>
                <w:b/>
                <w:bCs/>
                <w:sz w:val="24"/>
                <w:szCs w:val="24"/>
                <w:lang w:val="en"/>
              </w:rPr>
              <w:t>voltage regulator</w:t>
            </w:r>
            <w:r w:rsidRPr="000F521A">
              <w:rPr>
                <w:rFonts w:ascii="Times New Roman" w:hAnsi="Times New Roman"/>
                <w:sz w:val="24"/>
                <w:szCs w:val="24"/>
                <w:lang w:val="en"/>
              </w:rPr>
              <w:t xml:space="preserve"> is a system designed to automatically maintain a </w:t>
            </w:r>
            <w:r w:rsidRPr="000F521A">
              <w:rPr>
                <w:rFonts w:ascii="Times New Roman" w:hAnsi="Times New Roman"/>
                <w:b/>
                <w:bCs/>
                <w:sz w:val="24"/>
                <w:szCs w:val="24"/>
                <w:lang w:val="en"/>
              </w:rPr>
              <w:t>constant voltage</w:t>
            </w:r>
            <w:r w:rsidRPr="000F521A">
              <w:rPr>
                <w:rFonts w:ascii="Times New Roman" w:hAnsi="Times New Roman"/>
                <w:sz w:val="24"/>
                <w:szCs w:val="24"/>
                <w:lang w:val="en"/>
              </w:rPr>
              <w:t>. A voltage regulator may use a simple feed-forward design or may include negative feedback. It may use an electromechanical mechanism, or electronic components. Depending on the design, it may be used to regulate one or more AC or DC voltages.</w:t>
            </w:r>
          </w:p>
          <w:p w14:paraId="0753C662" w14:textId="77777777" w:rsidR="000F521A" w:rsidRDefault="000F521A" w:rsidP="000F521A">
            <w:pPr>
              <w:rPr>
                <w:rFonts w:ascii="Times New Roman" w:hAnsi="Times New Roman"/>
                <w:sz w:val="24"/>
                <w:szCs w:val="24"/>
                <w:lang w:val="en"/>
              </w:rPr>
            </w:pPr>
            <w:r>
              <w:rPr>
                <w:rFonts w:ascii="Times New Roman" w:hAnsi="Times New Roman"/>
                <w:sz w:val="24"/>
                <w:szCs w:val="24"/>
                <w:lang w:val="en"/>
              </w:rPr>
              <w:t xml:space="preserve">                                                              </w:t>
            </w:r>
            <w:hyperlink r:id="rId10" w:history="1">
              <w:r w:rsidRPr="000F521A">
                <w:rPr>
                  <w:rStyle w:val="Hyperlink"/>
                  <w:rFonts w:ascii="Times New Roman" w:hAnsi="Times New Roman"/>
                  <w:sz w:val="24"/>
                  <w:szCs w:val="24"/>
                  <w:lang w:val="en"/>
                </w:rPr>
                <w:t>7805 Voltage Regulator</w:t>
              </w:r>
            </w:hyperlink>
          </w:p>
          <w:p w14:paraId="5204D41D" w14:textId="44F5087F" w:rsidR="000F521A" w:rsidRPr="00B36EAC" w:rsidRDefault="000F521A" w:rsidP="000F521A">
            <w:pPr>
              <w:rPr>
                <w:rFonts w:ascii="Times New Roman" w:hAnsi="Times New Roman"/>
                <w:sz w:val="24"/>
                <w:szCs w:val="24"/>
                <w:lang w:val="en"/>
              </w:rPr>
            </w:pPr>
          </w:p>
        </w:tc>
      </w:tr>
    </w:tbl>
    <w:p w14:paraId="58706C86" w14:textId="77777777" w:rsidR="006F43EE" w:rsidRDefault="006F43EE"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10916"/>
      </w:tblGrid>
      <w:tr w:rsidR="00EE59A2" w14:paraId="43A4918D" w14:textId="77777777" w:rsidTr="00A25C5E">
        <w:tc>
          <w:tcPr>
            <w:tcW w:w="9782" w:type="dxa"/>
          </w:tcPr>
          <w:p w14:paraId="06B0B1E0" w14:textId="4414E76B" w:rsidR="00EE59A2" w:rsidRPr="007609F2" w:rsidRDefault="00EE59A2" w:rsidP="003557C5">
            <w:pPr>
              <w:widowControl w:val="0"/>
              <w:suppressAutoHyphens/>
              <w:spacing w:line="264" w:lineRule="auto"/>
              <w:jc w:val="both"/>
              <w:rPr>
                <w:rFonts w:ascii="Times New Roman" w:hAnsi="Times New Roman"/>
                <w:b/>
                <w:sz w:val="24"/>
                <w:szCs w:val="24"/>
              </w:rPr>
            </w:pPr>
            <w:r>
              <w:rPr>
                <w:rFonts w:ascii="Times New Roman" w:hAnsi="Times New Roman"/>
                <w:b/>
                <w:color w:val="BC202E"/>
                <w:sz w:val="24"/>
                <w:szCs w:val="24"/>
              </w:rPr>
              <w:t>Circuit Diagram/ Block Diagram</w:t>
            </w:r>
            <w:r w:rsidRPr="001D6337">
              <w:rPr>
                <w:rFonts w:ascii="Times New Roman" w:hAnsi="Times New Roman"/>
                <w:b/>
                <w:color w:val="BC202E"/>
                <w:sz w:val="24"/>
                <w:szCs w:val="24"/>
              </w:rPr>
              <w:t>:</w:t>
            </w:r>
            <w:r w:rsidRPr="001D6337">
              <w:rPr>
                <w:rFonts w:ascii="Times New Roman" w:hAnsi="Times New Roman"/>
                <w:b/>
                <w:sz w:val="24"/>
                <w:szCs w:val="24"/>
              </w:rPr>
              <w:t xml:space="preserve"> </w:t>
            </w:r>
          </w:p>
        </w:tc>
      </w:tr>
      <w:tr w:rsidR="00F9766A" w14:paraId="1BD3240D" w14:textId="77777777" w:rsidTr="00D24514">
        <w:trPr>
          <w:trHeight w:val="2942"/>
        </w:trPr>
        <w:tc>
          <w:tcPr>
            <w:tcW w:w="9782" w:type="dxa"/>
          </w:tcPr>
          <w:p w14:paraId="1BAF1019" w14:textId="77777777" w:rsidR="00B3698E" w:rsidRDefault="00B3698E" w:rsidP="002C6486">
            <w:pPr>
              <w:widowControl w:val="0"/>
              <w:suppressAutoHyphens/>
              <w:spacing w:line="264" w:lineRule="auto"/>
              <w:rPr>
                <w:rFonts w:ascii="Times New Roman" w:hAnsi="Times New Roman"/>
                <w:sz w:val="24"/>
                <w:szCs w:val="24"/>
                <w:lang w:eastAsia="en-IN"/>
              </w:rPr>
            </w:pPr>
          </w:p>
          <w:p w14:paraId="0B9E308E" w14:textId="38A3B403" w:rsidR="00F9766A" w:rsidRDefault="00B3698E" w:rsidP="002C6486">
            <w:pPr>
              <w:widowControl w:val="0"/>
              <w:suppressAutoHyphens/>
              <w:spacing w:line="264" w:lineRule="auto"/>
              <w:rPr>
                <w:rFonts w:ascii="Times New Roman" w:hAnsi="Times New Roman"/>
                <w:sz w:val="24"/>
                <w:szCs w:val="24"/>
                <w:lang w:eastAsia="en-IN"/>
              </w:rPr>
            </w:pPr>
            <w:r>
              <w:rPr>
                <w:rFonts w:ascii="Times New Roman" w:hAnsi="Times New Roman"/>
                <w:noProof/>
                <w:sz w:val="24"/>
                <w:szCs w:val="24"/>
                <w:lang w:eastAsia="en-IN"/>
              </w:rPr>
              <w:drawing>
                <wp:inline distT="0" distB="0" distL="0" distR="0" wp14:anchorId="4AB4A27E" wp14:editId="2E8A4F75">
                  <wp:extent cx="6096000" cy="184132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6130413" cy="1851717"/>
                          </a:xfrm>
                          <a:prstGeom prst="rect">
                            <a:avLst/>
                          </a:prstGeom>
                        </pic:spPr>
                      </pic:pic>
                    </a:graphicData>
                  </a:graphic>
                </wp:inline>
              </w:drawing>
            </w:r>
          </w:p>
          <w:p w14:paraId="7B3D9B6C" w14:textId="05807141" w:rsidR="00436E04" w:rsidRDefault="00436E04" w:rsidP="002C6486">
            <w:pPr>
              <w:widowControl w:val="0"/>
              <w:suppressAutoHyphens/>
              <w:spacing w:line="264" w:lineRule="auto"/>
              <w:rPr>
                <w:rFonts w:ascii="Times New Roman" w:hAnsi="Times New Roman"/>
                <w:sz w:val="24"/>
                <w:szCs w:val="24"/>
                <w:lang w:eastAsia="en-IN"/>
              </w:rPr>
            </w:pPr>
          </w:p>
          <w:p w14:paraId="5D00FDF0" w14:textId="3A546554" w:rsidR="000F521A" w:rsidRDefault="000F521A" w:rsidP="000F521A">
            <w:pPr>
              <w:widowControl w:val="0"/>
              <w:suppressAutoHyphens/>
              <w:spacing w:line="264" w:lineRule="auto"/>
              <w:rPr>
                <w:rFonts w:ascii="Times New Roman" w:hAnsi="Times New Roman"/>
                <w:sz w:val="24"/>
                <w:szCs w:val="24"/>
                <w:lang w:eastAsia="en-IN"/>
              </w:rPr>
            </w:pPr>
          </w:p>
          <w:p w14:paraId="4C455B7A" w14:textId="53F3F693" w:rsidR="000F521A" w:rsidRPr="007609F2" w:rsidRDefault="00436E04" w:rsidP="000F521A">
            <w:pPr>
              <w:widowControl w:val="0"/>
              <w:suppressAutoHyphens/>
              <w:spacing w:line="264" w:lineRule="auto"/>
              <w:rPr>
                <w:rFonts w:ascii="Times New Roman" w:hAnsi="Times New Roman"/>
                <w:sz w:val="24"/>
                <w:szCs w:val="24"/>
                <w:lang w:eastAsia="en-IN"/>
              </w:rPr>
            </w:pPr>
            <w:r>
              <w:rPr>
                <w:rFonts w:ascii="Times New Roman" w:hAnsi="Times New Roman"/>
                <w:noProof/>
                <w:sz w:val="24"/>
                <w:szCs w:val="24"/>
                <w:lang w:eastAsia="en-IN"/>
              </w:rPr>
              <w:drawing>
                <wp:anchor distT="0" distB="0" distL="114300" distR="114300" simplePos="0" relativeHeight="251661312" behindDoc="0" locked="0" layoutInCell="1" allowOverlap="1" wp14:anchorId="51474589" wp14:editId="6AC68DF8">
                  <wp:simplePos x="0" y="0"/>
                  <wp:positionH relativeFrom="column">
                    <wp:posOffset>10160</wp:posOffset>
                  </wp:positionH>
                  <wp:positionV relativeFrom="paragraph">
                    <wp:posOffset>-3175</wp:posOffset>
                  </wp:positionV>
                  <wp:extent cx="6772275" cy="1181100"/>
                  <wp:effectExtent l="12700" t="0" r="9525" b="0"/>
                  <wp:wrapTopAndBottom/>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tc>
      </w:tr>
    </w:tbl>
    <w:p w14:paraId="4948D371" w14:textId="67C70144" w:rsidR="00EE59A2" w:rsidRDefault="00EE59A2"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EE59A2" w14:paraId="35CFE84E" w14:textId="77777777" w:rsidTr="00A25C5E">
        <w:tc>
          <w:tcPr>
            <w:tcW w:w="9782" w:type="dxa"/>
          </w:tcPr>
          <w:p w14:paraId="3C3419D6" w14:textId="5EFAA455" w:rsidR="00EE59A2" w:rsidRPr="007609F2" w:rsidRDefault="00EE59A2" w:rsidP="003557C5">
            <w:pPr>
              <w:widowControl w:val="0"/>
              <w:suppressAutoHyphens/>
              <w:spacing w:line="264" w:lineRule="auto"/>
              <w:jc w:val="both"/>
              <w:rPr>
                <w:rFonts w:ascii="Times New Roman" w:hAnsi="Times New Roman"/>
                <w:b/>
                <w:sz w:val="24"/>
                <w:szCs w:val="24"/>
              </w:rPr>
            </w:pPr>
            <w:r w:rsidRPr="00EE59A2">
              <w:rPr>
                <w:rFonts w:ascii="Times New Roman" w:hAnsi="Times New Roman"/>
                <w:b/>
                <w:color w:val="BC202E"/>
                <w:sz w:val="24"/>
                <w:szCs w:val="24"/>
              </w:rPr>
              <w:t>Stepwise-Procedure:</w:t>
            </w:r>
          </w:p>
        </w:tc>
      </w:tr>
      <w:tr w:rsidR="004D52BC" w14:paraId="16006E17" w14:textId="77777777" w:rsidTr="009C6CA6">
        <w:trPr>
          <w:trHeight w:val="782"/>
        </w:trPr>
        <w:tc>
          <w:tcPr>
            <w:tcW w:w="9782" w:type="dxa"/>
          </w:tcPr>
          <w:p w14:paraId="555A43DD" w14:textId="77777777" w:rsidR="004D52BC" w:rsidRPr="006F43EE" w:rsidRDefault="004D52BC" w:rsidP="004D52BC">
            <w:pPr>
              <w:pStyle w:val="ListParagraph"/>
              <w:widowControl w:val="0"/>
              <w:numPr>
                <w:ilvl w:val="0"/>
                <w:numId w:val="10"/>
              </w:numPr>
              <w:suppressAutoHyphens/>
              <w:spacing w:line="264" w:lineRule="auto"/>
              <w:jc w:val="both"/>
              <w:rPr>
                <w:rFonts w:ascii="Times New Roman" w:hAnsi="Times New Roman"/>
                <w:sz w:val="24"/>
                <w:szCs w:val="24"/>
                <w:lang w:eastAsia="en-IN"/>
              </w:rPr>
            </w:pPr>
            <w:r w:rsidRPr="006F43EE">
              <w:rPr>
                <w:rFonts w:ascii="Times New Roman" w:hAnsi="Times New Roman"/>
                <w:sz w:val="24"/>
                <w:szCs w:val="24"/>
                <w:lang w:eastAsia="en-IN"/>
              </w:rPr>
              <w:t>Design circuit and connect it as shown</w:t>
            </w:r>
            <w:r>
              <w:rPr>
                <w:rFonts w:ascii="Times New Roman" w:hAnsi="Times New Roman"/>
                <w:sz w:val="24"/>
                <w:szCs w:val="24"/>
                <w:lang w:eastAsia="en-IN"/>
              </w:rPr>
              <w:t xml:space="preserve"> in the circuit diagram using Proteus simulator</w:t>
            </w:r>
            <w:r w:rsidRPr="006F43EE">
              <w:rPr>
                <w:rFonts w:ascii="Times New Roman" w:hAnsi="Times New Roman"/>
                <w:sz w:val="24"/>
                <w:szCs w:val="24"/>
                <w:lang w:eastAsia="en-IN"/>
              </w:rPr>
              <w:t>.</w:t>
            </w:r>
          </w:p>
          <w:p w14:paraId="6F57CA7F" w14:textId="6608039F" w:rsidR="004D52BC" w:rsidRPr="00EE59A2" w:rsidRDefault="004D52BC" w:rsidP="004D52BC">
            <w:pPr>
              <w:pStyle w:val="ListParagraph"/>
              <w:widowControl w:val="0"/>
              <w:numPr>
                <w:ilvl w:val="0"/>
                <w:numId w:val="10"/>
              </w:numPr>
              <w:suppressAutoHyphens/>
              <w:spacing w:line="264" w:lineRule="auto"/>
              <w:jc w:val="both"/>
              <w:rPr>
                <w:rFonts w:ascii="Times New Roman" w:hAnsi="Times New Roman"/>
                <w:sz w:val="24"/>
                <w:szCs w:val="24"/>
                <w:lang w:eastAsia="en-IN"/>
              </w:rPr>
            </w:pPr>
            <w:r>
              <w:rPr>
                <w:rFonts w:ascii="Times New Roman" w:hAnsi="Times New Roman"/>
                <w:sz w:val="24"/>
                <w:szCs w:val="24"/>
                <w:lang w:eastAsia="en-IN"/>
              </w:rPr>
              <w:t>Run the hardware and take scree shot of it to attach in the output</w:t>
            </w:r>
            <w:r w:rsidRPr="006F43EE">
              <w:rPr>
                <w:rFonts w:ascii="Times New Roman" w:hAnsi="Times New Roman"/>
                <w:sz w:val="24"/>
                <w:szCs w:val="24"/>
                <w:lang w:eastAsia="en-IN"/>
              </w:rPr>
              <w:t>.</w:t>
            </w:r>
          </w:p>
        </w:tc>
      </w:tr>
    </w:tbl>
    <w:p w14:paraId="00B50958" w14:textId="263C9F0C" w:rsidR="00EE59A2" w:rsidRDefault="00EE59A2"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937"/>
      </w:tblGrid>
      <w:tr w:rsidR="00DD586D" w14:paraId="10DB9CA8" w14:textId="77777777" w:rsidTr="00D053C9">
        <w:tc>
          <w:tcPr>
            <w:tcW w:w="9782" w:type="dxa"/>
          </w:tcPr>
          <w:p w14:paraId="09BCBEB2" w14:textId="71F29ADD" w:rsidR="00B03AB7" w:rsidRDefault="009C6CA6" w:rsidP="00D053C9">
            <w:pPr>
              <w:widowControl w:val="0"/>
              <w:suppressAutoHyphens/>
              <w:spacing w:line="264" w:lineRule="auto"/>
              <w:jc w:val="both"/>
              <w:rPr>
                <w:rFonts w:ascii="Times New Roman" w:hAnsi="Times New Roman"/>
                <w:b/>
                <w:color w:val="BC202E"/>
                <w:sz w:val="24"/>
                <w:szCs w:val="24"/>
              </w:rPr>
            </w:pPr>
            <w:r>
              <w:rPr>
                <w:rFonts w:ascii="Times New Roman" w:hAnsi="Times New Roman"/>
                <w:b/>
                <w:color w:val="BC202E"/>
                <w:sz w:val="24"/>
                <w:szCs w:val="24"/>
              </w:rPr>
              <w:t>Output waveform</w:t>
            </w:r>
            <w:r w:rsidR="00480E52">
              <w:rPr>
                <w:rFonts w:ascii="Times New Roman" w:hAnsi="Times New Roman"/>
                <w:b/>
                <w:color w:val="BC202E"/>
                <w:sz w:val="24"/>
                <w:szCs w:val="24"/>
              </w:rPr>
              <w:t>s observed on CRO</w:t>
            </w:r>
            <w:r w:rsidR="00DD586D">
              <w:rPr>
                <w:rFonts w:ascii="Times New Roman" w:hAnsi="Times New Roman"/>
                <w:b/>
                <w:color w:val="BC202E"/>
                <w:sz w:val="24"/>
                <w:szCs w:val="24"/>
              </w:rPr>
              <w:t>:</w:t>
            </w:r>
          </w:p>
          <w:p w14:paraId="032BFC90" w14:textId="77777777" w:rsidR="00B3698E" w:rsidRDefault="00B3698E" w:rsidP="00D053C9">
            <w:pPr>
              <w:widowControl w:val="0"/>
              <w:suppressAutoHyphens/>
              <w:spacing w:line="264" w:lineRule="auto"/>
              <w:jc w:val="both"/>
              <w:rPr>
                <w:rFonts w:ascii="Times New Roman" w:hAnsi="Times New Roman"/>
                <w:b/>
                <w:color w:val="BC202E"/>
                <w:sz w:val="24"/>
                <w:szCs w:val="24"/>
              </w:rPr>
            </w:pPr>
          </w:p>
          <w:p w14:paraId="77159EF6" w14:textId="39BB94A6" w:rsidR="00B3698E" w:rsidRDefault="00B03AB7" w:rsidP="00D053C9">
            <w:pPr>
              <w:widowControl w:val="0"/>
              <w:suppressAutoHyphens/>
              <w:spacing w:line="264" w:lineRule="auto"/>
              <w:jc w:val="both"/>
              <w:rPr>
                <w:rFonts w:ascii="Times New Roman" w:hAnsi="Times New Roman"/>
                <w:b/>
                <w:color w:val="BC202E"/>
                <w:sz w:val="24"/>
                <w:szCs w:val="24"/>
              </w:rPr>
            </w:pPr>
            <w:r>
              <w:rPr>
                <w:rFonts w:ascii="Times New Roman" w:hAnsi="Times New Roman"/>
                <w:b/>
                <w:noProof/>
                <w:color w:val="BC202E"/>
                <w:sz w:val="24"/>
                <w:szCs w:val="24"/>
              </w:rPr>
              <w:drawing>
                <wp:inline distT="0" distB="0" distL="0" distR="0" wp14:anchorId="0F71D5D3" wp14:editId="111330DD">
                  <wp:extent cx="6153150" cy="432559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42996" cy="4388751"/>
                          </a:xfrm>
                          <a:prstGeom prst="rect">
                            <a:avLst/>
                          </a:prstGeom>
                        </pic:spPr>
                      </pic:pic>
                    </a:graphicData>
                  </a:graphic>
                </wp:inline>
              </w:drawing>
            </w:r>
          </w:p>
          <w:p w14:paraId="6DD67CA8" w14:textId="77777777" w:rsidR="00B3698E" w:rsidRDefault="00B3698E" w:rsidP="00D053C9">
            <w:pPr>
              <w:widowControl w:val="0"/>
              <w:suppressAutoHyphens/>
              <w:spacing w:line="264" w:lineRule="auto"/>
              <w:jc w:val="both"/>
              <w:rPr>
                <w:rFonts w:ascii="Times New Roman" w:hAnsi="Times New Roman"/>
                <w:b/>
                <w:color w:val="BC202E"/>
                <w:sz w:val="24"/>
                <w:szCs w:val="24"/>
              </w:rPr>
            </w:pPr>
          </w:p>
          <w:p w14:paraId="49BC6EC9" w14:textId="77777777" w:rsidR="00B03AB7" w:rsidRDefault="00B03AB7" w:rsidP="00D053C9">
            <w:pPr>
              <w:widowControl w:val="0"/>
              <w:suppressAutoHyphens/>
              <w:spacing w:line="264" w:lineRule="auto"/>
              <w:jc w:val="both"/>
              <w:rPr>
                <w:rFonts w:ascii="Times New Roman" w:hAnsi="Times New Roman"/>
                <w:b/>
                <w:color w:val="BC202E"/>
                <w:sz w:val="24"/>
                <w:szCs w:val="24"/>
              </w:rPr>
            </w:pPr>
            <w:r>
              <w:rPr>
                <w:rFonts w:ascii="Times New Roman" w:hAnsi="Times New Roman"/>
                <w:b/>
                <w:noProof/>
                <w:color w:val="BC202E"/>
                <w:sz w:val="24"/>
                <w:szCs w:val="24"/>
              </w:rPr>
              <w:lastRenderedPageBreak/>
              <w:drawing>
                <wp:inline distT="0" distB="0" distL="0" distR="0" wp14:anchorId="1167E822" wp14:editId="6B65ABD3">
                  <wp:extent cx="6124575" cy="352491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6129536" cy="3527774"/>
                          </a:xfrm>
                          <a:prstGeom prst="rect">
                            <a:avLst/>
                          </a:prstGeom>
                        </pic:spPr>
                      </pic:pic>
                    </a:graphicData>
                  </a:graphic>
                </wp:inline>
              </w:drawing>
            </w:r>
          </w:p>
          <w:p w14:paraId="5F210577" w14:textId="78896389" w:rsidR="00B3698E" w:rsidRPr="00B03AB7" w:rsidRDefault="00B3698E" w:rsidP="00D053C9">
            <w:pPr>
              <w:widowControl w:val="0"/>
              <w:suppressAutoHyphens/>
              <w:spacing w:line="264" w:lineRule="auto"/>
              <w:jc w:val="both"/>
              <w:rPr>
                <w:rFonts w:ascii="Times New Roman" w:hAnsi="Times New Roman"/>
                <w:b/>
                <w:color w:val="BC202E"/>
                <w:sz w:val="24"/>
                <w:szCs w:val="24"/>
              </w:rPr>
            </w:pPr>
          </w:p>
        </w:tc>
      </w:tr>
      <w:tr w:rsidR="00DD586D" w14:paraId="27AC1A48" w14:textId="77777777" w:rsidTr="009C6CA6">
        <w:trPr>
          <w:trHeight w:val="5030"/>
        </w:trPr>
        <w:tc>
          <w:tcPr>
            <w:tcW w:w="9782" w:type="dxa"/>
          </w:tcPr>
          <w:p w14:paraId="308FDE3D" w14:textId="77777777" w:rsidR="00DD586D" w:rsidRDefault="00DD586D" w:rsidP="00D053C9">
            <w:pPr>
              <w:widowControl w:val="0"/>
              <w:suppressAutoHyphens/>
              <w:spacing w:line="264" w:lineRule="auto"/>
              <w:jc w:val="both"/>
              <w:rPr>
                <w:rFonts w:ascii="Times New Roman" w:hAnsi="Times New Roman"/>
                <w:sz w:val="24"/>
                <w:szCs w:val="24"/>
                <w:lang w:eastAsia="en-IN"/>
              </w:rPr>
            </w:pPr>
          </w:p>
          <w:p w14:paraId="57DA9B6C" w14:textId="5CF30423" w:rsidR="00DD586D" w:rsidRDefault="00B03AB7" w:rsidP="00D053C9">
            <w:pPr>
              <w:widowControl w:val="0"/>
              <w:suppressAutoHyphens/>
              <w:spacing w:line="264" w:lineRule="auto"/>
              <w:jc w:val="both"/>
              <w:rPr>
                <w:rFonts w:ascii="Times New Roman" w:hAnsi="Times New Roman"/>
                <w:sz w:val="24"/>
                <w:szCs w:val="24"/>
                <w:lang w:eastAsia="en-IN"/>
              </w:rPr>
            </w:pPr>
            <w:r>
              <w:rPr>
                <w:rFonts w:ascii="Times New Roman" w:hAnsi="Times New Roman"/>
                <w:b/>
                <w:noProof/>
                <w:color w:val="BC202E"/>
                <w:sz w:val="24"/>
                <w:szCs w:val="24"/>
              </w:rPr>
              <w:drawing>
                <wp:inline distT="0" distB="0" distL="0" distR="0" wp14:anchorId="79599E7B" wp14:editId="4A5454D4">
                  <wp:extent cx="6173064" cy="3552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6219073" cy="3579305"/>
                          </a:xfrm>
                          <a:prstGeom prst="rect">
                            <a:avLst/>
                          </a:prstGeom>
                        </pic:spPr>
                      </pic:pic>
                    </a:graphicData>
                  </a:graphic>
                </wp:inline>
              </w:drawing>
            </w:r>
          </w:p>
          <w:p w14:paraId="2B243904" w14:textId="40E9792D" w:rsidR="00B3698E" w:rsidRPr="007609F2" w:rsidRDefault="00B3698E" w:rsidP="00D053C9">
            <w:pPr>
              <w:widowControl w:val="0"/>
              <w:suppressAutoHyphens/>
              <w:spacing w:line="264" w:lineRule="auto"/>
              <w:jc w:val="both"/>
              <w:rPr>
                <w:rFonts w:ascii="Times New Roman" w:hAnsi="Times New Roman"/>
                <w:sz w:val="24"/>
                <w:szCs w:val="24"/>
                <w:lang w:eastAsia="en-IN"/>
              </w:rPr>
            </w:pPr>
          </w:p>
        </w:tc>
      </w:tr>
    </w:tbl>
    <w:p w14:paraId="12CD0AB9" w14:textId="77777777" w:rsidR="00DD586D" w:rsidRDefault="00DD586D"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EE59A2" w14:paraId="19055D8D" w14:textId="77777777" w:rsidTr="00A25C5E">
        <w:tc>
          <w:tcPr>
            <w:tcW w:w="9782" w:type="dxa"/>
          </w:tcPr>
          <w:p w14:paraId="558CE3A0" w14:textId="0AC8E91F" w:rsidR="00EE59A2" w:rsidRPr="007609F2" w:rsidRDefault="00EE59A2" w:rsidP="009C6CA6">
            <w:pPr>
              <w:widowControl w:val="0"/>
              <w:suppressAutoHyphens/>
              <w:spacing w:line="264" w:lineRule="auto"/>
              <w:jc w:val="both"/>
              <w:rPr>
                <w:rFonts w:ascii="Times New Roman" w:hAnsi="Times New Roman"/>
                <w:b/>
                <w:sz w:val="24"/>
                <w:szCs w:val="24"/>
              </w:rPr>
            </w:pPr>
            <w:r w:rsidRPr="00EE59A2">
              <w:rPr>
                <w:rFonts w:ascii="Times New Roman" w:hAnsi="Times New Roman"/>
                <w:b/>
                <w:color w:val="BC202E"/>
                <w:sz w:val="24"/>
                <w:szCs w:val="24"/>
              </w:rPr>
              <w:lastRenderedPageBreak/>
              <w:t>Observation Table</w:t>
            </w:r>
            <w:r w:rsidR="00BB2703">
              <w:rPr>
                <w:rFonts w:ascii="Times New Roman" w:hAnsi="Times New Roman"/>
                <w:b/>
                <w:color w:val="BC202E"/>
                <w:sz w:val="24"/>
                <w:szCs w:val="24"/>
              </w:rPr>
              <w:t>:</w:t>
            </w:r>
          </w:p>
        </w:tc>
      </w:tr>
      <w:tr w:rsidR="00EE59A2" w14:paraId="78D458B0" w14:textId="77777777" w:rsidTr="006A7197">
        <w:trPr>
          <w:trHeight w:val="2312"/>
        </w:trPr>
        <w:tc>
          <w:tcPr>
            <w:tcW w:w="9782" w:type="dxa"/>
          </w:tcPr>
          <w:p w14:paraId="1973E788" w14:textId="363A628A" w:rsidR="001E19B1" w:rsidRDefault="001E19B1" w:rsidP="003557C5">
            <w:pPr>
              <w:widowControl w:val="0"/>
              <w:suppressAutoHyphens/>
              <w:spacing w:line="264" w:lineRule="auto"/>
              <w:jc w:val="both"/>
              <w:rPr>
                <w:rFonts w:ascii="Times New Roman" w:hAnsi="Times New Roman"/>
                <w:sz w:val="24"/>
                <w:szCs w:val="24"/>
                <w:lang w:eastAsia="en-I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3334"/>
              <w:gridCol w:w="3065"/>
            </w:tblGrid>
            <w:tr w:rsidR="006A7197" w:rsidRPr="003E4FCA" w14:paraId="4DDD0FE3" w14:textId="77777777" w:rsidTr="006A7197">
              <w:trPr>
                <w:trHeight w:val="827"/>
              </w:trPr>
              <w:tc>
                <w:tcPr>
                  <w:tcW w:w="1574" w:type="pct"/>
                  <w:shd w:val="clear" w:color="auto" w:fill="auto"/>
                </w:tcPr>
                <w:p w14:paraId="582C0646" w14:textId="77777777" w:rsidR="009C6CA6" w:rsidRPr="003E4FCA" w:rsidRDefault="009C6CA6" w:rsidP="009C6CA6">
                  <w:pPr>
                    <w:pStyle w:val="ListParagraph"/>
                    <w:ind w:left="0"/>
                    <w:jc w:val="both"/>
                    <w:rPr>
                      <w:rFonts w:ascii="Times New Roman" w:hAnsi="Times New Roman"/>
                      <w:b/>
                      <w:noProof/>
                      <w:sz w:val="24"/>
                      <w:szCs w:val="24"/>
                    </w:rPr>
                  </w:pPr>
                  <w:r w:rsidRPr="003E4FCA">
                    <w:rPr>
                      <w:rFonts w:ascii="Times New Roman" w:hAnsi="Times New Roman"/>
                      <w:b/>
                      <w:noProof/>
                      <w:sz w:val="24"/>
                      <w:szCs w:val="24"/>
                    </w:rPr>
                    <w:t>Vin(p-p )</w:t>
                  </w:r>
                </w:p>
                <w:p w14:paraId="2BF98712" w14:textId="77777777" w:rsidR="009C6CA6" w:rsidRPr="003E4FCA" w:rsidRDefault="009C6CA6" w:rsidP="009C6CA6">
                  <w:pPr>
                    <w:pStyle w:val="ListParagraph"/>
                    <w:ind w:left="0"/>
                    <w:jc w:val="both"/>
                    <w:rPr>
                      <w:rFonts w:ascii="Times New Roman" w:hAnsi="Times New Roman"/>
                      <w:b/>
                      <w:noProof/>
                      <w:sz w:val="24"/>
                      <w:szCs w:val="24"/>
                    </w:rPr>
                  </w:pPr>
                  <w:r w:rsidRPr="003E4FCA">
                    <w:rPr>
                      <w:rFonts w:ascii="Times New Roman" w:hAnsi="Times New Roman"/>
                      <w:b/>
                      <w:noProof/>
                      <w:sz w:val="24"/>
                      <w:szCs w:val="24"/>
                    </w:rPr>
                    <w:t>(input of Rectifier in Volts)</w:t>
                  </w:r>
                </w:p>
              </w:tc>
              <w:tc>
                <w:tcPr>
                  <w:tcW w:w="1785" w:type="pct"/>
                  <w:shd w:val="clear" w:color="auto" w:fill="auto"/>
                </w:tcPr>
                <w:p w14:paraId="1EBF76A3" w14:textId="77777777" w:rsidR="009C6CA6" w:rsidRPr="003E4FCA" w:rsidRDefault="009C6CA6" w:rsidP="009C6CA6">
                  <w:pPr>
                    <w:pStyle w:val="ListParagraph"/>
                    <w:ind w:left="0"/>
                    <w:jc w:val="both"/>
                    <w:rPr>
                      <w:rFonts w:ascii="Times New Roman" w:hAnsi="Times New Roman"/>
                      <w:b/>
                      <w:noProof/>
                      <w:sz w:val="24"/>
                      <w:szCs w:val="24"/>
                    </w:rPr>
                  </w:pPr>
                  <w:r w:rsidRPr="003E4FCA">
                    <w:rPr>
                      <w:rFonts w:ascii="Times New Roman" w:hAnsi="Times New Roman"/>
                      <w:b/>
                      <w:noProof/>
                      <w:sz w:val="24"/>
                      <w:szCs w:val="24"/>
                    </w:rPr>
                    <w:t xml:space="preserve">Vout(peak) </w:t>
                  </w:r>
                </w:p>
                <w:p w14:paraId="32370E6D" w14:textId="77777777" w:rsidR="009C6CA6" w:rsidRPr="003E4FCA" w:rsidRDefault="009C6CA6" w:rsidP="009C6CA6">
                  <w:pPr>
                    <w:pStyle w:val="ListParagraph"/>
                    <w:ind w:left="0"/>
                    <w:jc w:val="both"/>
                    <w:rPr>
                      <w:rFonts w:ascii="Times New Roman" w:hAnsi="Times New Roman"/>
                      <w:b/>
                      <w:noProof/>
                      <w:sz w:val="24"/>
                      <w:szCs w:val="24"/>
                    </w:rPr>
                  </w:pPr>
                  <w:r w:rsidRPr="003E4FCA">
                    <w:rPr>
                      <w:rFonts w:ascii="Times New Roman" w:hAnsi="Times New Roman"/>
                      <w:b/>
                      <w:noProof/>
                      <w:sz w:val="24"/>
                      <w:szCs w:val="24"/>
                    </w:rPr>
                    <w:t>Output of Rectifier (in Volts)</w:t>
                  </w:r>
                </w:p>
              </w:tc>
              <w:tc>
                <w:tcPr>
                  <w:tcW w:w="1641" w:type="pct"/>
                  <w:shd w:val="clear" w:color="auto" w:fill="auto"/>
                </w:tcPr>
                <w:p w14:paraId="053142D1" w14:textId="77777777" w:rsidR="009C6CA6" w:rsidRPr="003E4FCA" w:rsidRDefault="009C6CA6" w:rsidP="009C6CA6">
                  <w:pPr>
                    <w:pStyle w:val="ListParagraph"/>
                    <w:ind w:left="0"/>
                    <w:jc w:val="both"/>
                    <w:rPr>
                      <w:rFonts w:ascii="Times New Roman" w:hAnsi="Times New Roman"/>
                      <w:b/>
                      <w:noProof/>
                      <w:sz w:val="24"/>
                      <w:szCs w:val="24"/>
                    </w:rPr>
                  </w:pPr>
                  <w:r w:rsidRPr="003E4FCA">
                    <w:rPr>
                      <w:rFonts w:ascii="Times New Roman" w:hAnsi="Times New Roman"/>
                      <w:b/>
                      <w:noProof/>
                      <w:sz w:val="24"/>
                      <w:szCs w:val="24"/>
                    </w:rPr>
                    <w:t>DC output of Charger (in Volts)</w:t>
                  </w:r>
                </w:p>
              </w:tc>
            </w:tr>
            <w:tr w:rsidR="006A7197" w:rsidRPr="003E4FCA" w14:paraId="35678AC7" w14:textId="77777777" w:rsidTr="006A7197">
              <w:trPr>
                <w:trHeight w:val="773"/>
              </w:trPr>
              <w:tc>
                <w:tcPr>
                  <w:tcW w:w="1574" w:type="pct"/>
                  <w:shd w:val="clear" w:color="auto" w:fill="auto"/>
                </w:tcPr>
                <w:p w14:paraId="34B747A4" w14:textId="67FD450D" w:rsidR="009C6CA6" w:rsidRPr="003E4FCA" w:rsidRDefault="00B3698E" w:rsidP="008605CF">
                  <w:pPr>
                    <w:pStyle w:val="ListParagraph"/>
                    <w:ind w:left="0"/>
                    <w:jc w:val="center"/>
                    <w:rPr>
                      <w:rFonts w:ascii="Times New Roman" w:hAnsi="Times New Roman"/>
                      <w:b/>
                      <w:noProof/>
                      <w:sz w:val="24"/>
                      <w:szCs w:val="24"/>
                    </w:rPr>
                  </w:pPr>
                  <w:r>
                    <w:rPr>
                      <w:rFonts w:ascii="Times New Roman" w:hAnsi="Times New Roman"/>
                      <w:b/>
                      <w:noProof/>
                      <w:sz w:val="24"/>
                      <w:szCs w:val="24"/>
                    </w:rPr>
                    <w:t>45.68 V</w:t>
                  </w:r>
                </w:p>
              </w:tc>
              <w:tc>
                <w:tcPr>
                  <w:tcW w:w="1785" w:type="pct"/>
                  <w:shd w:val="clear" w:color="auto" w:fill="auto"/>
                </w:tcPr>
                <w:p w14:paraId="2E809D39" w14:textId="76EE7630" w:rsidR="009C6CA6" w:rsidRPr="003E4FCA" w:rsidRDefault="00B3698E" w:rsidP="00B3698E">
                  <w:pPr>
                    <w:pStyle w:val="ListParagraph"/>
                    <w:ind w:left="0"/>
                    <w:jc w:val="center"/>
                    <w:rPr>
                      <w:rFonts w:ascii="Times New Roman" w:hAnsi="Times New Roman"/>
                      <w:b/>
                      <w:noProof/>
                      <w:sz w:val="24"/>
                      <w:szCs w:val="24"/>
                    </w:rPr>
                  </w:pPr>
                  <w:r>
                    <w:rPr>
                      <w:rFonts w:ascii="Times New Roman" w:hAnsi="Times New Roman"/>
                      <w:b/>
                      <w:noProof/>
                      <w:sz w:val="24"/>
                      <w:szCs w:val="24"/>
                    </w:rPr>
                    <w:t>20.16 V</w:t>
                  </w:r>
                </w:p>
              </w:tc>
              <w:tc>
                <w:tcPr>
                  <w:tcW w:w="1641" w:type="pct"/>
                  <w:shd w:val="clear" w:color="auto" w:fill="auto"/>
                </w:tcPr>
                <w:p w14:paraId="171C57F8" w14:textId="1E38B714" w:rsidR="009C6CA6" w:rsidRPr="003E4FCA" w:rsidRDefault="008F6409" w:rsidP="00CB23AA">
                  <w:pPr>
                    <w:pStyle w:val="ListParagraph"/>
                    <w:ind w:left="0"/>
                    <w:jc w:val="center"/>
                    <w:rPr>
                      <w:rFonts w:ascii="Times New Roman" w:hAnsi="Times New Roman"/>
                      <w:b/>
                      <w:noProof/>
                      <w:sz w:val="24"/>
                      <w:szCs w:val="24"/>
                    </w:rPr>
                  </w:pPr>
                  <w:r>
                    <w:rPr>
                      <w:rFonts w:ascii="Times New Roman" w:hAnsi="Times New Roman"/>
                      <w:b/>
                      <w:noProof/>
                      <w:sz w:val="24"/>
                      <w:szCs w:val="24"/>
                    </w:rPr>
                    <w:t>5 V</w:t>
                  </w:r>
                </w:p>
              </w:tc>
            </w:tr>
          </w:tbl>
          <w:p w14:paraId="7DE29753" w14:textId="4DF21775" w:rsidR="006A7197" w:rsidRPr="007609F2" w:rsidRDefault="006A7197" w:rsidP="003557C5">
            <w:pPr>
              <w:widowControl w:val="0"/>
              <w:suppressAutoHyphens/>
              <w:spacing w:line="264" w:lineRule="auto"/>
              <w:jc w:val="both"/>
              <w:rPr>
                <w:rFonts w:ascii="Times New Roman" w:hAnsi="Times New Roman"/>
                <w:sz w:val="24"/>
                <w:szCs w:val="24"/>
                <w:lang w:eastAsia="en-IN"/>
              </w:rPr>
            </w:pPr>
          </w:p>
        </w:tc>
      </w:tr>
      <w:tr w:rsidR="00F061A3" w14:paraId="5A0C043E" w14:textId="77777777" w:rsidTr="00A25C5E">
        <w:tc>
          <w:tcPr>
            <w:tcW w:w="9782" w:type="dxa"/>
          </w:tcPr>
          <w:p w14:paraId="28CCF627" w14:textId="2F6DBEF0" w:rsidR="00F061A3" w:rsidRPr="007609F2" w:rsidRDefault="00F061A3" w:rsidP="003557C5">
            <w:pPr>
              <w:widowControl w:val="0"/>
              <w:suppressAutoHyphens/>
              <w:spacing w:line="264" w:lineRule="auto"/>
              <w:jc w:val="both"/>
              <w:rPr>
                <w:rFonts w:ascii="Times New Roman" w:hAnsi="Times New Roman"/>
                <w:b/>
                <w:sz w:val="24"/>
                <w:szCs w:val="24"/>
              </w:rPr>
            </w:pPr>
            <w:r w:rsidRPr="00F061A3">
              <w:rPr>
                <w:rFonts w:ascii="Times New Roman" w:hAnsi="Times New Roman"/>
                <w:b/>
                <w:color w:val="BC202E"/>
                <w:sz w:val="24"/>
                <w:szCs w:val="24"/>
              </w:rPr>
              <w:t>Post Lab Subjective/Objective type Questions</w:t>
            </w:r>
            <w:r>
              <w:rPr>
                <w:rFonts w:ascii="Times New Roman" w:hAnsi="Times New Roman"/>
                <w:b/>
                <w:color w:val="BC202E"/>
                <w:sz w:val="24"/>
                <w:szCs w:val="24"/>
              </w:rPr>
              <w:t xml:space="preserve">: </w:t>
            </w:r>
          </w:p>
        </w:tc>
      </w:tr>
      <w:tr w:rsidR="00436E04" w14:paraId="1F3A1967" w14:textId="77777777" w:rsidTr="00A25C5E">
        <w:tc>
          <w:tcPr>
            <w:tcW w:w="9782" w:type="dxa"/>
          </w:tcPr>
          <w:p w14:paraId="43BB8AFB" w14:textId="135718C2" w:rsidR="00436E04" w:rsidRDefault="00436E04" w:rsidP="00436E04">
            <w:pPr>
              <w:pStyle w:val="NoSpacing"/>
              <w:jc w:val="both"/>
              <w:rPr>
                <w:rFonts w:ascii="Times New Roman" w:hAnsi="Times New Roman"/>
                <w:b/>
                <w:bCs/>
                <w:noProof/>
                <w:sz w:val="24"/>
                <w:szCs w:val="24"/>
              </w:rPr>
            </w:pPr>
            <w:r w:rsidRPr="00436E04">
              <w:rPr>
                <w:rFonts w:ascii="Times New Roman" w:hAnsi="Times New Roman"/>
                <w:b/>
                <w:bCs/>
                <w:sz w:val="24"/>
                <w:szCs w:val="24"/>
              </w:rPr>
              <w:t xml:space="preserve">1. Explain working of Mobile </w:t>
            </w:r>
            <w:r w:rsidRPr="00436E04">
              <w:rPr>
                <w:rFonts w:ascii="Times New Roman" w:hAnsi="Times New Roman"/>
                <w:b/>
                <w:bCs/>
                <w:noProof/>
                <w:sz w:val="24"/>
                <w:szCs w:val="24"/>
              </w:rPr>
              <w:t>Battery charger circuit.</w:t>
            </w:r>
          </w:p>
          <w:p w14:paraId="0F5D7590" w14:textId="77777777" w:rsidR="005E70B3" w:rsidRPr="00436E04" w:rsidRDefault="005E70B3" w:rsidP="00436E04">
            <w:pPr>
              <w:pStyle w:val="NoSpacing"/>
              <w:jc w:val="both"/>
              <w:rPr>
                <w:rFonts w:ascii="Times New Roman" w:hAnsi="Times New Roman"/>
                <w:b/>
                <w:bCs/>
                <w:noProof/>
                <w:sz w:val="24"/>
                <w:szCs w:val="24"/>
              </w:rPr>
            </w:pPr>
          </w:p>
          <w:p w14:paraId="0CCF9820" w14:textId="77777777" w:rsidR="00436E04" w:rsidRPr="001E6A62" w:rsidRDefault="00436E04" w:rsidP="00436E04">
            <w:pPr>
              <w:pStyle w:val="NoSpacing"/>
              <w:jc w:val="both"/>
              <w:rPr>
                <w:rFonts w:ascii="Times New Roman" w:hAnsi="Times New Roman"/>
                <w:noProof/>
                <w:sz w:val="24"/>
                <w:szCs w:val="24"/>
              </w:rPr>
            </w:pPr>
            <w:r w:rsidRPr="00475984">
              <w:rPr>
                <w:rFonts w:ascii="Times New Roman" w:hAnsi="Times New Roman"/>
                <w:noProof/>
                <w:sz w:val="24"/>
                <w:szCs w:val="24"/>
              </w:rPr>
              <w:t>For the reason of smaller in size, the mobile charger has a different charging circuit than a normal battery charger circuit.</w:t>
            </w:r>
            <w:r>
              <w:t xml:space="preserve"> </w:t>
            </w:r>
          </w:p>
          <w:p w14:paraId="130BCE68"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At first, the 220-230</w:t>
            </w:r>
            <w:r>
              <w:rPr>
                <w:rFonts w:ascii="Times New Roman" w:hAnsi="Times New Roman"/>
                <w:noProof/>
                <w:sz w:val="24"/>
                <w:szCs w:val="24"/>
              </w:rPr>
              <w:t>V</w:t>
            </w:r>
            <w:r w:rsidRPr="008A6D0C">
              <w:rPr>
                <w:rFonts w:ascii="Times New Roman" w:hAnsi="Times New Roman"/>
                <w:noProof/>
                <w:sz w:val="24"/>
                <w:szCs w:val="24"/>
              </w:rPr>
              <w:t xml:space="preserve"> AC supply passes through the bridge rectifier which made by four diodes and then it rectified by the bridge rectifier.</w:t>
            </w:r>
          </w:p>
          <w:p w14:paraId="46FA29E6"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The DC output is filtrated by a capacitor.</w:t>
            </w:r>
          </w:p>
          <w:p w14:paraId="0626264A"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Then 220-230V DC passing through the two transistors and being converted into a high-frequency AC signal.</w:t>
            </w:r>
          </w:p>
          <w:p w14:paraId="00978E2C"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The high-frequency AC signals again passing through capacitors for power factor correction and filter which increases the efficiency of the circuit.</w:t>
            </w:r>
          </w:p>
          <w:p w14:paraId="5135E4AE"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Then the filtrate high-frequency AC signal goes to the pulse transformer which steps down the voltage to 5V.</w:t>
            </w:r>
          </w:p>
          <w:p w14:paraId="1B92D7FB"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The 5v AC is converted to DC by a diode.</w:t>
            </w:r>
          </w:p>
          <w:p w14:paraId="6B748548" w14:textId="77777777" w:rsidR="00436E04" w:rsidRDefault="00436E04" w:rsidP="00436E04">
            <w:pPr>
              <w:pStyle w:val="NoSpacing"/>
              <w:numPr>
                <w:ilvl w:val="0"/>
                <w:numId w:val="15"/>
              </w:numPr>
              <w:jc w:val="both"/>
              <w:rPr>
                <w:rFonts w:ascii="Times New Roman" w:hAnsi="Times New Roman"/>
                <w:noProof/>
                <w:sz w:val="24"/>
                <w:szCs w:val="24"/>
              </w:rPr>
            </w:pPr>
            <w:r w:rsidRPr="008A6D0C">
              <w:rPr>
                <w:rFonts w:ascii="Times New Roman" w:hAnsi="Times New Roman"/>
                <w:noProof/>
                <w:sz w:val="24"/>
                <w:szCs w:val="24"/>
              </w:rPr>
              <w:t>The DC output is filtrated by a capacitor.</w:t>
            </w:r>
          </w:p>
          <w:p w14:paraId="702A17D6" w14:textId="77777777" w:rsidR="00436E04" w:rsidRDefault="00436E04" w:rsidP="00436E04">
            <w:pPr>
              <w:pStyle w:val="NoSpacing"/>
              <w:jc w:val="both"/>
              <w:rPr>
                <w:rFonts w:ascii="Times New Roman" w:hAnsi="Times New Roman"/>
                <w:noProof/>
                <w:sz w:val="24"/>
                <w:szCs w:val="24"/>
              </w:rPr>
            </w:pPr>
            <w:r w:rsidRPr="008A6D0C">
              <w:rPr>
                <w:rFonts w:ascii="Times New Roman" w:hAnsi="Times New Roman"/>
                <w:noProof/>
                <w:sz w:val="24"/>
                <w:szCs w:val="24"/>
              </w:rPr>
              <w:t>Then the pure DC is supplied to mobile for charge the battery.</w:t>
            </w:r>
          </w:p>
          <w:p w14:paraId="19E1502D" w14:textId="77777777" w:rsidR="00436E04" w:rsidRPr="003E4FCA" w:rsidRDefault="00436E04" w:rsidP="00436E04">
            <w:pPr>
              <w:pStyle w:val="NoSpacing"/>
              <w:jc w:val="both"/>
              <w:rPr>
                <w:rFonts w:ascii="Times New Roman" w:hAnsi="Times New Roman"/>
                <w:noProof/>
                <w:sz w:val="24"/>
                <w:szCs w:val="24"/>
              </w:rPr>
            </w:pPr>
          </w:p>
          <w:p w14:paraId="73CD8352" w14:textId="77777777" w:rsidR="00436E04" w:rsidRPr="005E70B3" w:rsidRDefault="00436E04" w:rsidP="00436E04">
            <w:pPr>
              <w:pStyle w:val="NoSpacing"/>
              <w:jc w:val="both"/>
              <w:rPr>
                <w:rFonts w:ascii="Times New Roman" w:hAnsi="Times New Roman"/>
                <w:b/>
                <w:bCs/>
                <w:noProof/>
                <w:sz w:val="24"/>
                <w:szCs w:val="24"/>
              </w:rPr>
            </w:pPr>
            <w:r w:rsidRPr="005E70B3">
              <w:rPr>
                <w:rFonts w:ascii="Times New Roman" w:hAnsi="Times New Roman"/>
                <w:b/>
                <w:bCs/>
                <w:sz w:val="24"/>
                <w:szCs w:val="24"/>
              </w:rPr>
              <w:t xml:space="preserve">2. </w:t>
            </w:r>
            <w:r w:rsidRPr="005E70B3">
              <w:rPr>
                <w:rFonts w:ascii="Times New Roman" w:hAnsi="Times New Roman"/>
                <w:b/>
                <w:bCs/>
                <w:noProof/>
                <w:sz w:val="24"/>
                <w:szCs w:val="24"/>
              </w:rPr>
              <w:t>Explain the working principle  of Turbo- charger for mobile phones .</w:t>
            </w:r>
          </w:p>
          <w:p w14:paraId="2E33CABD" w14:textId="77777777" w:rsidR="00436E04" w:rsidRDefault="00436E04" w:rsidP="00436E04">
            <w:pPr>
              <w:pStyle w:val="NoSpacing"/>
              <w:jc w:val="both"/>
              <w:rPr>
                <w:rFonts w:ascii="Times New Roman" w:hAnsi="Times New Roman"/>
                <w:noProof/>
                <w:sz w:val="24"/>
                <w:szCs w:val="24"/>
              </w:rPr>
            </w:pPr>
          </w:p>
          <w:p w14:paraId="13F58882" w14:textId="7B540A1B" w:rsidR="00436E04" w:rsidRDefault="00436E04" w:rsidP="00436E04">
            <w:pPr>
              <w:pStyle w:val="NoSpacing"/>
              <w:jc w:val="both"/>
              <w:rPr>
                <w:rFonts w:ascii="Times New Roman" w:hAnsi="Times New Roman"/>
                <w:noProof/>
                <w:sz w:val="24"/>
                <w:szCs w:val="24"/>
              </w:rPr>
            </w:pPr>
            <w:r>
              <w:rPr>
                <w:rFonts w:ascii="Times New Roman" w:hAnsi="Times New Roman"/>
                <w:noProof/>
                <w:sz w:val="24"/>
                <w:szCs w:val="24"/>
              </w:rPr>
              <w:t xml:space="preserve">A Turbo Charger </w:t>
            </w:r>
            <w:r w:rsidRPr="00AF68A7">
              <w:rPr>
                <w:rFonts w:ascii="Times New Roman" w:hAnsi="Times New Roman"/>
                <w:noProof/>
                <w:sz w:val="24"/>
                <w:szCs w:val="24"/>
              </w:rPr>
              <w:t>communicates with the phone to know some details about battery, temperature and compatibility.</w:t>
            </w:r>
            <w:r w:rsidR="005E70B3">
              <w:rPr>
                <w:rFonts w:ascii="Times New Roman" w:hAnsi="Times New Roman"/>
                <w:noProof/>
                <w:sz w:val="24"/>
                <w:szCs w:val="24"/>
              </w:rPr>
              <w:t xml:space="preserve"> </w:t>
            </w:r>
            <w:r w:rsidRPr="00AF68A7">
              <w:rPr>
                <w:rFonts w:ascii="Times New Roman" w:hAnsi="Times New Roman"/>
                <w:noProof/>
                <w:sz w:val="24"/>
                <w:szCs w:val="24"/>
              </w:rPr>
              <w:t>It then provides more voltage and current to the phone after calculating some facts.</w:t>
            </w:r>
            <w:r w:rsidR="005E70B3">
              <w:rPr>
                <w:rFonts w:ascii="Times New Roman" w:hAnsi="Times New Roman"/>
                <w:noProof/>
                <w:sz w:val="24"/>
                <w:szCs w:val="24"/>
              </w:rPr>
              <w:t xml:space="preserve"> </w:t>
            </w:r>
            <w:r>
              <w:rPr>
                <w:rFonts w:ascii="Times New Roman" w:hAnsi="Times New Roman"/>
                <w:noProof/>
                <w:sz w:val="24"/>
                <w:szCs w:val="24"/>
              </w:rPr>
              <w:t>I</w:t>
            </w:r>
            <w:r w:rsidRPr="00AF68A7">
              <w:rPr>
                <w:rFonts w:ascii="Times New Roman" w:hAnsi="Times New Roman"/>
                <w:noProof/>
                <w:sz w:val="24"/>
                <w:szCs w:val="24"/>
              </w:rPr>
              <w:t>t checks for the temperature and battery charging percentage to change voltage and current whenever required.</w:t>
            </w:r>
            <w:r w:rsidR="005E70B3">
              <w:rPr>
                <w:rFonts w:ascii="Times New Roman" w:hAnsi="Times New Roman"/>
                <w:noProof/>
                <w:sz w:val="24"/>
                <w:szCs w:val="24"/>
              </w:rPr>
              <w:t xml:space="preserve"> </w:t>
            </w:r>
            <w:r>
              <w:rPr>
                <w:rFonts w:ascii="Times New Roman" w:hAnsi="Times New Roman"/>
                <w:noProof/>
                <w:sz w:val="24"/>
                <w:szCs w:val="24"/>
              </w:rPr>
              <w:t>A</w:t>
            </w:r>
            <w:r w:rsidRPr="00AF68A7">
              <w:rPr>
                <w:rFonts w:ascii="Times New Roman" w:hAnsi="Times New Roman"/>
                <w:noProof/>
                <w:sz w:val="24"/>
                <w:szCs w:val="24"/>
              </w:rPr>
              <w:t xml:space="preserve"> turbo charger provides charging to phone at high pace and adjusts its pace as per the conditions of phone and its battery. The power provided here changes as per the situation.</w:t>
            </w:r>
          </w:p>
          <w:p w14:paraId="4D82A084" w14:textId="69721C35" w:rsidR="00436E04" w:rsidRDefault="00436E04" w:rsidP="00436E04">
            <w:pPr>
              <w:pStyle w:val="NoSpacing"/>
              <w:jc w:val="both"/>
              <w:rPr>
                <w:rFonts w:ascii="Times New Roman" w:hAnsi="Times New Roman"/>
                <w:noProof/>
                <w:sz w:val="24"/>
                <w:szCs w:val="24"/>
              </w:rPr>
            </w:pPr>
            <w:r w:rsidRPr="00AF68A7">
              <w:rPr>
                <w:rFonts w:ascii="Times New Roman" w:hAnsi="Times New Roman"/>
                <w:noProof/>
                <w:sz w:val="24"/>
                <w:szCs w:val="24"/>
              </w:rPr>
              <w:t>Turbo charging allows you to dump a lot of power into your battery by using higher-than-normal voltage until it reaches what's called "saturation" - usually around 60-80% charge depending on how the phone's power management is configured. At that point, the phone's power controller scales back the amount of power it's receiving and your phone will begin to charge more and more slowly as it approaches 100%.</w:t>
            </w:r>
            <w:r w:rsidR="005E70B3">
              <w:rPr>
                <w:rFonts w:ascii="Times New Roman" w:hAnsi="Times New Roman"/>
                <w:noProof/>
                <w:sz w:val="24"/>
                <w:szCs w:val="24"/>
              </w:rPr>
              <w:t xml:space="preserve"> </w:t>
            </w:r>
            <w:r w:rsidRPr="00AF68A7">
              <w:rPr>
                <w:rFonts w:ascii="Times New Roman" w:hAnsi="Times New Roman"/>
                <w:noProof/>
                <w:sz w:val="24"/>
                <w:szCs w:val="24"/>
              </w:rPr>
              <w:t>Turbo charging allows your phone to intelligently scale the amount of power it takes from the charger based on the current charge state of the battery.</w:t>
            </w:r>
          </w:p>
          <w:p w14:paraId="4D5D09A9" w14:textId="5CF21551" w:rsidR="005E70B3" w:rsidRDefault="005E70B3" w:rsidP="005E70B3">
            <w:pPr>
              <w:pStyle w:val="NoSpacing"/>
              <w:jc w:val="both"/>
              <w:rPr>
                <w:rFonts w:ascii="Times New Roman" w:hAnsi="Times New Roman"/>
                <w:noProof/>
                <w:sz w:val="24"/>
                <w:szCs w:val="24"/>
              </w:rPr>
            </w:pPr>
          </w:p>
          <w:p w14:paraId="4E28A35C" w14:textId="080FDF96" w:rsidR="005E70B3" w:rsidRDefault="005E70B3" w:rsidP="005E70B3">
            <w:pPr>
              <w:pStyle w:val="NoSpacing"/>
              <w:jc w:val="both"/>
              <w:rPr>
                <w:rFonts w:ascii="Times New Roman" w:hAnsi="Times New Roman"/>
                <w:noProof/>
                <w:sz w:val="24"/>
                <w:szCs w:val="24"/>
              </w:rPr>
            </w:pPr>
          </w:p>
          <w:p w14:paraId="640124D4" w14:textId="1AEEC0B8" w:rsidR="005E70B3" w:rsidRDefault="005E70B3" w:rsidP="005E70B3">
            <w:pPr>
              <w:pStyle w:val="NoSpacing"/>
              <w:jc w:val="both"/>
              <w:rPr>
                <w:rFonts w:ascii="Times New Roman" w:hAnsi="Times New Roman"/>
                <w:noProof/>
                <w:sz w:val="24"/>
                <w:szCs w:val="24"/>
              </w:rPr>
            </w:pPr>
          </w:p>
          <w:p w14:paraId="6938C763" w14:textId="77777777" w:rsidR="005E70B3" w:rsidRDefault="005E70B3" w:rsidP="005E70B3">
            <w:pPr>
              <w:pStyle w:val="NoSpacing"/>
              <w:jc w:val="both"/>
              <w:rPr>
                <w:rFonts w:ascii="Times New Roman" w:hAnsi="Times New Roman"/>
                <w:noProof/>
                <w:sz w:val="24"/>
                <w:szCs w:val="24"/>
              </w:rPr>
            </w:pPr>
          </w:p>
          <w:p w14:paraId="7CF3F3E0" w14:textId="0F73D9CD" w:rsidR="00436E04" w:rsidRDefault="005E70B3" w:rsidP="005E70B3">
            <w:pPr>
              <w:pStyle w:val="NoSpacing"/>
              <w:jc w:val="both"/>
              <w:rPr>
                <w:rFonts w:ascii="Times New Roman" w:hAnsi="Times New Roman"/>
                <w:b/>
                <w:bCs/>
                <w:noProof/>
                <w:sz w:val="24"/>
                <w:szCs w:val="24"/>
              </w:rPr>
            </w:pPr>
            <w:r w:rsidRPr="005E70B3">
              <w:rPr>
                <w:rFonts w:ascii="Times New Roman" w:hAnsi="Times New Roman"/>
                <w:b/>
                <w:bCs/>
                <w:noProof/>
                <w:sz w:val="24"/>
                <w:szCs w:val="24"/>
              </w:rPr>
              <w:lastRenderedPageBreak/>
              <w:t>3.</w:t>
            </w:r>
            <w:r>
              <w:rPr>
                <w:rFonts w:ascii="Times New Roman" w:hAnsi="Times New Roman"/>
                <w:b/>
                <w:bCs/>
                <w:noProof/>
                <w:sz w:val="24"/>
                <w:szCs w:val="24"/>
              </w:rPr>
              <w:t xml:space="preserve"> </w:t>
            </w:r>
            <w:r w:rsidR="00436E04" w:rsidRPr="005E70B3">
              <w:rPr>
                <w:rFonts w:ascii="Times New Roman" w:hAnsi="Times New Roman"/>
                <w:b/>
                <w:bCs/>
                <w:noProof/>
                <w:sz w:val="24"/>
                <w:szCs w:val="24"/>
              </w:rPr>
              <w:t xml:space="preserve">State commonly used types of mobile phone batteries. </w:t>
            </w:r>
          </w:p>
          <w:p w14:paraId="6A7741B2" w14:textId="77777777" w:rsidR="005E70B3" w:rsidRPr="005E70B3" w:rsidRDefault="005E70B3" w:rsidP="005E70B3">
            <w:pPr>
              <w:pStyle w:val="NoSpacing"/>
              <w:jc w:val="both"/>
              <w:rPr>
                <w:rFonts w:ascii="Times New Roman" w:hAnsi="Times New Roman"/>
                <w:b/>
                <w:bCs/>
                <w:noProof/>
                <w:sz w:val="24"/>
                <w:szCs w:val="24"/>
              </w:rPr>
            </w:pPr>
          </w:p>
          <w:p w14:paraId="35DFD7AE" w14:textId="77777777" w:rsidR="00436E04" w:rsidRPr="005E70B3" w:rsidRDefault="00436E04" w:rsidP="00436E04">
            <w:pPr>
              <w:pStyle w:val="NoSpacing"/>
              <w:jc w:val="both"/>
              <w:rPr>
                <w:rFonts w:ascii="Times New Roman" w:hAnsi="Times New Roman"/>
                <w:i/>
                <w:iCs/>
                <w:noProof/>
                <w:sz w:val="24"/>
                <w:szCs w:val="24"/>
              </w:rPr>
            </w:pPr>
            <w:r>
              <w:rPr>
                <w:rFonts w:ascii="Times New Roman" w:hAnsi="Times New Roman"/>
                <w:noProof/>
                <w:sz w:val="24"/>
                <w:szCs w:val="24"/>
              </w:rPr>
              <w:t xml:space="preserve">There are </w:t>
            </w:r>
            <w:r w:rsidRPr="003B2EF3">
              <w:rPr>
                <w:rFonts w:ascii="Times New Roman" w:hAnsi="Times New Roman"/>
                <w:noProof/>
                <w:sz w:val="24"/>
                <w:szCs w:val="24"/>
              </w:rPr>
              <w:t>two</w:t>
            </w:r>
            <w:r>
              <w:rPr>
                <w:rFonts w:ascii="Times New Roman" w:hAnsi="Times New Roman"/>
                <w:noProof/>
                <w:sz w:val="24"/>
                <w:szCs w:val="24"/>
              </w:rPr>
              <w:t xml:space="preserve"> very commonly used </w:t>
            </w:r>
            <w:r w:rsidRPr="003B2EF3">
              <w:rPr>
                <w:rFonts w:ascii="Times New Roman" w:hAnsi="Times New Roman"/>
                <w:noProof/>
                <w:sz w:val="24"/>
                <w:szCs w:val="24"/>
              </w:rPr>
              <w:t>types of batteries used in modern cell phones</w:t>
            </w:r>
            <w:r>
              <w:rPr>
                <w:rFonts w:ascii="Times New Roman" w:hAnsi="Times New Roman"/>
                <w:noProof/>
                <w:sz w:val="24"/>
                <w:szCs w:val="24"/>
              </w:rPr>
              <w:t xml:space="preserve">- </w:t>
            </w:r>
            <w:r w:rsidRPr="005E70B3">
              <w:rPr>
                <w:rFonts w:ascii="Times New Roman" w:hAnsi="Times New Roman"/>
                <w:i/>
                <w:iCs/>
                <w:noProof/>
                <w:sz w:val="24"/>
                <w:szCs w:val="24"/>
              </w:rPr>
              <w:t>Lithium Polymer and Lithium Ion.</w:t>
            </w:r>
          </w:p>
          <w:p w14:paraId="6761F910" w14:textId="77777777" w:rsidR="00436E04" w:rsidRDefault="00436E04" w:rsidP="00436E04">
            <w:pPr>
              <w:pStyle w:val="NoSpacing"/>
              <w:jc w:val="both"/>
              <w:rPr>
                <w:rFonts w:ascii="Times New Roman" w:hAnsi="Times New Roman"/>
                <w:noProof/>
                <w:sz w:val="24"/>
                <w:szCs w:val="24"/>
              </w:rPr>
            </w:pPr>
            <w:r w:rsidRPr="003B2EF3">
              <w:rPr>
                <w:rFonts w:ascii="Times New Roman" w:hAnsi="Times New Roman"/>
                <w:noProof/>
                <w:sz w:val="24"/>
                <w:szCs w:val="24"/>
              </w:rPr>
              <w:t>Lithium-ion batteries are f</w:t>
            </w:r>
            <w:r>
              <w:rPr>
                <w:rFonts w:ascii="Times New Roman" w:hAnsi="Times New Roman"/>
                <w:noProof/>
                <w:sz w:val="24"/>
                <w:szCs w:val="24"/>
              </w:rPr>
              <w:t>ou</w:t>
            </w:r>
            <w:r w:rsidRPr="003B2EF3">
              <w:rPr>
                <w:rFonts w:ascii="Times New Roman" w:hAnsi="Times New Roman"/>
                <w:noProof/>
                <w:sz w:val="24"/>
                <w:szCs w:val="24"/>
              </w:rPr>
              <w:t>nd not just on smartphones but on laptops, PDAs, cars, and iPods. Most smartphone brands including Samsung, iPhone, Infinix, Nokia use lithium-ion batteries.</w:t>
            </w:r>
            <w:r>
              <w:rPr>
                <w:rFonts w:ascii="Times New Roman" w:hAnsi="Times New Roman"/>
                <w:noProof/>
                <w:sz w:val="24"/>
                <w:szCs w:val="24"/>
              </w:rPr>
              <w:t xml:space="preserve"> </w:t>
            </w:r>
            <w:r w:rsidRPr="003B2EF3">
              <w:rPr>
                <w:rFonts w:ascii="Times New Roman" w:hAnsi="Times New Roman"/>
                <w:noProof/>
                <w:sz w:val="24"/>
                <w:szCs w:val="24"/>
              </w:rPr>
              <w:t>Lithium Polymer batteries are used in most modern gadgets and most of the new flagship devices.</w:t>
            </w:r>
          </w:p>
          <w:p w14:paraId="349CC643" w14:textId="77777777" w:rsidR="00436E04" w:rsidRPr="003E4FCA" w:rsidRDefault="00436E04" w:rsidP="00436E04">
            <w:pPr>
              <w:pStyle w:val="NoSpacing"/>
              <w:jc w:val="both"/>
              <w:rPr>
                <w:rFonts w:ascii="Times New Roman" w:hAnsi="Times New Roman"/>
                <w:noProof/>
                <w:sz w:val="24"/>
                <w:szCs w:val="24"/>
              </w:rPr>
            </w:pPr>
          </w:p>
          <w:p w14:paraId="1C79E34E" w14:textId="7C203AA7" w:rsidR="00436E04" w:rsidRDefault="005E70B3" w:rsidP="00436E04">
            <w:pPr>
              <w:pStyle w:val="NoSpacing"/>
              <w:jc w:val="both"/>
              <w:rPr>
                <w:rFonts w:ascii="Times New Roman" w:hAnsi="Times New Roman"/>
                <w:b/>
                <w:bCs/>
                <w:noProof/>
                <w:sz w:val="24"/>
                <w:szCs w:val="24"/>
              </w:rPr>
            </w:pPr>
            <w:r w:rsidRPr="005E70B3">
              <w:rPr>
                <w:rFonts w:ascii="Times New Roman" w:hAnsi="Times New Roman"/>
                <w:b/>
                <w:bCs/>
                <w:noProof/>
                <w:sz w:val="24"/>
                <w:szCs w:val="24"/>
              </w:rPr>
              <w:t>4.</w:t>
            </w:r>
            <w:r>
              <w:rPr>
                <w:rFonts w:ascii="Times New Roman" w:hAnsi="Times New Roman"/>
                <w:b/>
                <w:bCs/>
                <w:noProof/>
                <w:sz w:val="24"/>
                <w:szCs w:val="24"/>
              </w:rPr>
              <w:t xml:space="preserve"> </w:t>
            </w:r>
            <w:r w:rsidR="00436E04" w:rsidRPr="005E70B3">
              <w:rPr>
                <w:rFonts w:ascii="Times New Roman" w:hAnsi="Times New Roman"/>
                <w:b/>
                <w:bCs/>
                <w:noProof/>
                <w:sz w:val="24"/>
                <w:szCs w:val="24"/>
              </w:rPr>
              <w:t>Explain how to maximize Battery Performance/ Battery life of your mobile phone?</w:t>
            </w:r>
          </w:p>
          <w:p w14:paraId="7B771592" w14:textId="77777777" w:rsidR="005E70B3" w:rsidRPr="005E70B3" w:rsidRDefault="005E70B3" w:rsidP="00436E04">
            <w:pPr>
              <w:pStyle w:val="NoSpacing"/>
              <w:jc w:val="both"/>
              <w:rPr>
                <w:rFonts w:ascii="Times New Roman" w:hAnsi="Times New Roman"/>
                <w:b/>
                <w:bCs/>
                <w:noProof/>
                <w:sz w:val="24"/>
                <w:szCs w:val="24"/>
              </w:rPr>
            </w:pPr>
          </w:p>
          <w:p w14:paraId="0B11DA84" w14:textId="77777777" w:rsidR="00436E04" w:rsidRDefault="00436E04" w:rsidP="00436E04">
            <w:pPr>
              <w:pStyle w:val="NoSpacing"/>
              <w:jc w:val="both"/>
              <w:rPr>
                <w:rFonts w:ascii="Times New Roman" w:hAnsi="Times New Roman"/>
                <w:noProof/>
                <w:sz w:val="24"/>
                <w:szCs w:val="24"/>
              </w:rPr>
            </w:pPr>
            <w:r>
              <w:rPr>
                <w:rFonts w:ascii="Times New Roman" w:hAnsi="Times New Roman"/>
                <w:noProof/>
                <w:sz w:val="24"/>
                <w:szCs w:val="24"/>
              </w:rPr>
              <w:t>The battery life of a mobile phone can be maximised as follows-</w:t>
            </w:r>
          </w:p>
          <w:p w14:paraId="46F8AFC0" w14:textId="77777777" w:rsidR="00436E04" w:rsidRDefault="00436E04" w:rsidP="00436E04">
            <w:pPr>
              <w:pStyle w:val="NoSpacing"/>
              <w:numPr>
                <w:ilvl w:val="0"/>
                <w:numId w:val="16"/>
              </w:numPr>
              <w:jc w:val="both"/>
              <w:rPr>
                <w:rFonts w:ascii="Times New Roman" w:hAnsi="Times New Roman"/>
                <w:noProof/>
                <w:sz w:val="24"/>
                <w:szCs w:val="24"/>
              </w:rPr>
            </w:pPr>
            <w:r>
              <w:rPr>
                <w:rFonts w:ascii="Times New Roman" w:hAnsi="Times New Roman"/>
                <w:noProof/>
                <w:sz w:val="24"/>
                <w:szCs w:val="24"/>
              </w:rPr>
              <w:t>P</w:t>
            </w:r>
            <w:r w:rsidRPr="000302FC">
              <w:rPr>
                <w:rFonts w:ascii="Times New Roman" w:hAnsi="Times New Roman"/>
                <w:noProof/>
                <w:sz w:val="24"/>
                <w:szCs w:val="24"/>
              </w:rPr>
              <w:t>hones should be kept out of direct sunlight for prolonged periods, especially in summer when surface temperatures can increase to above 70℃.</w:t>
            </w:r>
          </w:p>
          <w:p w14:paraId="4D7B42A0" w14:textId="77777777" w:rsidR="00436E04" w:rsidRDefault="00436E04" w:rsidP="00436E04">
            <w:pPr>
              <w:pStyle w:val="NoSpacing"/>
              <w:numPr>
                <w:ilvl w:val="0"/>
                <w:numId w:val="16"/>
              </w:numPr>
              <w:jc w:val="both"/>
              <w:rPr>
                <w:rFonts w:ascii="Times New Roman" w:hAnsi="Times New Roman"/>
                <w:noProof/>
                <w:sz w:val="24"/>
                <w:szCs w:val="24"/>
              </w:rPr>
            </w:pPr>
            <w:r w:rsidRPr="000302FC">
              <w:rPr>
                <w:rFonts w:ascii="Times New Roman" w:hAnsi="Times New Roman"/>
                <w:noProof/>
                <w:sz w:val="24"/>
                <w:szCs w:val="24"/>
              </w:rPr>
              <w:t>The easiest way to conserve battery life while maintaining full function is to reduce the brightness of the screen. For devices that have an organic light emitting diode (OLED) display, you can also use the “light on dark” option for viewing.</w:t>
            </w:r>
          </w:p>
          <w:p w14:paraId="0CB7C0DB" w14:textId="77777777" w:rsidR="00436E04" w:rsidRDefault="00436E04" w:rsidP="00436E04">
            <w:pPr>
              <w:pStyle w:val="NoSpacing"/>
              <w:numPr>
                <w:ilvl w:val="0"/>
                <w:numId w:val="16"/>
              </w:numPr>
              <w:jc w:val="both"/>
              <w:rPr>
                <w:rFonts w:ascii="Times New Roman" w:hAnsi="Times New Roman"/>
                <w:noProof/>
                <w:sz w:val="24"/>
                <w:szCs w:val="24"/>
              </w:rPr>
            </w:pPr>
            <w:r>
              <w:rPr>
                <w:rFonts w:ascii="Times New Roman" w:hAnsi="Times New Roman"/>
                <w:noProof/>
                <w:sz w:val="24"/>
                <w:szCs w:val="24"/>
              </w:rPr>
              <w:t>T</w:t>
            </w:r>
            <w:r w:rsidRPr="0018168C">
              <w:rPr>
                <w:rFonts w:ascii="Times New Roman" w:hAnsi="Times New Roman"/>
                <w:noProof/>
                <w:sz w:val="24"/>
                <w:szCs w:val="24"/>
              </w:rPr>
              <w:t>o maximize the battery capacity in the future we should avoid that 0% battery mark altogether, while also keeping those batteries at least partially charged if storing them for a prolonged period of time to avoid deep discharge.</w:t>
            </w:r>
          </w:p>
          <w:p w14:paraId="006E450A" w14:textId="77777777" w:rsidR="00436E04" w:rsidRDefault="00436E04" w:rsidP="00436E04">
            <w:pPr>
              <w:pStyle w:val="NoSpacing"/>
              <w:numPr>
                <w:ilvl w:val="0"/>
                <w:numId w:val="16"/>
              </w:numPr>
              <w:jc w:val="both"/>
              <w:rPr>
                <w:rFonts w:ascii="Times New Roman" w:hAnsi="Times New Roman"/>
                <w:noProof/>
                <w:sz w:val="24"/>
                <w:szCs w:val="24"/>
              </w:rPr>
            </w:pPr>
            <w:r>
              <w:rPr>
                <w:rFonts w:ascii="Times New Roman" w:hAnsi="Times New Roman"/>
                <w:noProof/>
                <w:sz w:val="24"/>
                <w:szCs w:val="24"/>
              </w:rPr>
              <w:t>C</w:t>
            </w:r>
            <w:r w:rsidRPr="0018168C">
              <w:rPr>
                <w:rFonts w:ascii="Times New Roman" w:hAnsi="Times New Roman"/>
                <w:noProof/>
                <w:sz w:val="24"/>
                <w:szCs w:val="24"/>
              </w:rPr>
              <w:t>harging at lower rates allows more complete shuttling to occur, which enhances the battery’s charge capacity.</w:t>
            </w:r>
            <w:r>
              <w:rPr>
                <w:rFonts w:ascii="Times New Roman" w:hAnsi="Times New Roman"/>
                <w:noProof/>
                <w:sz w:val="24"/>
                <w:szCs w:val="24"/>
              </w:rPr>
              <w:t xml:space="preserve"> </w:t>
            </w:r>
            <w:r w:rsidRPr="0018168C">
              <w:rPr>
                <w:rFonts w:ascii="Times New Roman" w:hAnsi="Times New Roman"/>
                <w:noProof/>
                <w:sz w:val="24"/>
                <w:szCs w:val="24"/>
              </w:rPr>
              <w:t>Therefore, charging up your phone in that 30% to 80% range keeps the voltage lower and might slightly prolong the battery’s lifespan.</w:t>
            </w:r>
          </w:p>
          <w:p w14:paraId="215B3BF2" w14:textId="77777777" w:rsidR="00436E04" w:rsidRDefault="00436E04" w:rsidP="00436E04">
            <w:pPr>
              <w:pStyle w:val="NoSpacing"/>
              <w:numPr>
                <w:ilvl w:val="0"/>
                <w:numId w:val="16"/>
              </w:numPr>
              <w:jc w:val="both"/>
              <w:rPr>
                <w:rFonts w:ascii="Times New Roman" w:hAnsi="Times New Roman"/>
                <w:noProof/>
                <w:sz w:val="24"/>
                <w:szCs w:val="24"/>
              </w:rPr>
            </w:pPr>
            <w:r>
              <w:rPr>
                <w:rFonts w:ascii="Times New Roman" w:hAnsi="Times New Roman"/>
                <w:noProof/>
                <w:sz w:val="24"/>
                <w:szCs w:val="24"/>
              </w:rPr>
              <w:t xml:space="preserve">Use Airplane Mode. </w:t>
            </w:r>
            <w:r w:rsidRPr="0018168C">
              <w:rPr>
                <w:rFonts w:ascii="Times New Roman" w:hAnsi="Times New Roman"/>
                <w:noProof/>
                <w:sz w:val="24"/>
                <w:szCs w:val="24"/>
              </w:rPr>
              <w:t>When turning off all such auxiliary functions</w:t>
            </w:r>
            <w:r>
              <w:rPr>
                <w:rFonts w:ascii="Times New Roman" w:hAnsi="Times New Roman"/>
                <w:noProof/>
                <w:sz w:val="24"/>
                <w:szCs w:val="24"/>
              </w:rPr>
              <w:t xml:space="preserve"> due to this mode</w:t>
            </w:r>
            <w:r w:rsidRPr="0018168C">
              <w:rPr>
                <w:rFonts w:ascii="Times New Roman" w:hAnsi="Times New Roman"/>
                <w:noProof/>
                <w:sz w:val="24"/>
                <w:szCs w:val="24"/>
              </w:rPr>
              <w:t>, the device will use only up to 5% of its usual energy consumption with the screen off. For comparison, simply having your device in idle can still use more than 15%.</w:t>
            </w:r>
          </w:p>
          <w:p w14:paraId="441765F1" w14:textId="77777777" w:rsidR="00436E04" w:rsidRDefault="00436E04" w:rsidP="00436E04">
            <w:pPr>
              <w:pStyle w:val="NoSpacing"/>
              <w:numPr>
                <w:ilvl w:val="0"/>
                <w:numId w:val="16"/>
              </w:numPr>
              <w:jc w:val="both"/>
              <w:rPr>
                <w:rFonts w:ascii="Times New Roman" w:hAnsi="Times New Roman"/>
                <w:noProof/>
                <w:sz w:val="24"/>
                <w:szCs w:val="24"/>
              </w:rPr>
            </w:pPr>
            <w:r>
              <w:rPr>
                <w:rFonts w:ascii="Times New Roman" w:hAnsi="Times New Roman"/>
                <w:noProof/>
                <w:sz w:val="24"/>
                <w:szCs w:val="24"/>
              </w:rPr>
              <w:t>Avoid c</w:t>
            </w:r>
            <w:r w:rsidRPr="0018168C">
              <w:rPr>
                <w:rFonts w:ascii="Times New Roman" w:hAnsi="Times New Roman"/>
                <w:noProof/>
                <w:sz w:val="24"/>
                <w:szCs w:val="24"/>
              </w:rPr>
              <w:t xml:space="preserve">harging overnight or in a cradle during the day </w:t>
            </w:r>
            <w:r>
              <w:rPr>
                <w:rFonts w:ascii="Times New Roman" w:hAnsi="Times New Roman"/>
                <w:noProof/>
                <w:sz w:val="24"/>
                <w:szCs w:val="24"/>
              </w:rPr>
              <w:t xml:space="preserve">because </w:t>
            </w:r>
            <w:r w:rsidRPr="0018168C">
              <w:rPr>
                <w:rFonts w:ascii="Times New Roman" w:hAnsi="Times New Roman"/>
                <w:noProof/>
                <w:sz w:val="24"/>
                <w:szCs w:val="24"/>
              </w:rPr>
              <w:t>continuous trickle charging of a full battery can cause plating of the metallic lithium, which reduces stability in the long term and can, in rare cases, lead to system-wide malfunctions and reboots. Secondly, it leaves the battery at a higher stress voltage when at 100%. Third, and most important, it creates excess heat caused by wasted power dissipation.</w:t>
            </w:r>
          </w:p>
          <w:p w14:paraId="50AEA847" w14:textId="77777777" w:rsidR="00436E04" w:rsidRDefault="00436E04" w:rsidP="00436E04">
            <w:pPr>
              <w:pStyle w:val="NoSpacing"/>
              <w:jc w:val="both"/>
              <w:rPr>
                <w:rFonts w:ascii="Times New Roman" w:hAnsi="Times New Roman"/>
                <w:noProof/>
                <w:sz w:val="24"/>
                <w:szCs w:val="24"/>
              </w:rPr>
            </w:pPr>
          </w:p>
          <w:p w14:paraId="1279889F" w14:textId="0C209D2C" w:rsidR="00436E04" w:rsidRDefault="00436E04" w:rsidP="005E70B3">
            <w:pPr>
              <w:pStyle w:val="NoSpacing"/>
              <w:jc w:val="both"/>
              <w:rPr>
                <w:rFonts w:ascii="Times New Roman" w:hAnsi="Times New Roman"/>
                <w:b/>
                <w:bCs/>
                <w:noProof/>
                <w:sz w:val="24"/>
                <w:szCs w:val="24"/>
              </w:rPr>
            </w:pPr>
            <w:r w:rsidRPr="005E70B3">
              <w:rPr>
                <w:rFonts w:ascii="Times New Roman" w:hAnsi="Times New Roman"/>
                <w:b/>
                <w:bCs/>
                <w:noProof/>
                <w:sz w:val="24"/>
                <w:szCs w:val="24"/>
              </w:rPr>
              <w:t>5. Write important specifications of Voltage regulator IC 7805</w:t>
            </w:r>
            <w:r w:rsidR="005E70B3">
              <w:rPr>
                <w:rFonts w:ascii="Times New Roman" w:hAnsi="Times New Roman"/>
                <w:b/>
                <w:bCs/>
                <w:noProof/>
                <w:sz w:val="24"/>
                <w:szCs w:val="24"/>
              </w:rPr>
              <w:t xml:space="preserve">. </w:t>
            </w:r>
          </w:p>
          <w:p w14:paraId="5A3A5B94" w14:textId="77777777" w:rsidR="005E70B3" w:rsidRPr="005E70B3" w:rsidRDefault="005E70B3" w:rsidP="005E70B3">
            <w:pPr>
              <w:pStyle w:val="NoSpacing"/>
              <w:jc w:val="both"/>
              <w:rPr>
                <w:rFonts w:ascii="Times New Roman" w:hAnsi="Times New Roman"/>
                <w:b/>
                <w:bCs/>
                <w:noProof/>
                <w:sz w:val="24"/>
                <w:szCs w:val="24"/>
              </w:rPr>
            </w:pPr>
          </w:p>
          <w:p w14:paraId="5B7AF84D" w14:textId="77777777" w:rsidR="00436E04" w:rsidRDefault="00436E04" w:rsidP="00436E04">
            <w:pPr>
              <w:pStyle w:val="NoSpacing"/>
              <w:jc w:val="both"/>
              <w:rPr>
                <w:rFonts w:ascii="Times New Roman" w:hAnsi="Times New Roman"/>
                <w:noProof/>
                <w:sz w:val="24"/>
                <w:szCs w:val="24"/>
              </w:rPr>
            </w:pPr>
            <w:r>
              <w:rPr>
                <w:rFonts w:ascii="Times New Roman" w:hAnsi="Times New Roman"/>
                <w:noProof/>
                <w:sz w:val="24"/>
                <w:szCs w:val="24"/>
              </w:rPr>
              <w:t xml:space="preserve">Important specification of </w:t>
            </w:r>
            <w:r w:rsidRPr="003E4FCA">
              <w:rPr>
                <w:rFonts w:ascii="Times New Roman" w:hAnsi="Times New Roman"/>
                <w:noProof/>
                <w:sz w:val="24"/>
                <w:szCs w:val="24"/>
              </w:rPr>
              <w:t>Voltage regulator IC 7805</w:t>
            </w:r>
            <w:r>
              <w:rPr>
                <w:rFonts w:ascii="Times New Roman" w:hAnsi="Times New Roman"/>
                <w:noProof/>
                <w:sz w:val="24"/>
                <w:szCs w:val="24"/>
              </w:rPr>
              <w:t xml:space="preserve"> are-</w:t>
            </w:r>
          </w:p>
          <w:p w14:paraId="17949930" w14:textId="77777777" w:rsidR="00436E04" w:rsidRPr="00FC22D0" w:rsidRDefault="00436E04" w:rsidP="00436E04">
            <w:pPr>
              <w:pStyle w:val="NoSpacing"/>
              <w:numPr>
                <w:ilvl w:val="0"/>
                <w:numId w:val="18"/>
              </w:numPr>
              <w:jc w:val="both"/>
              <w:rPr>
                <w:rFonts w:ascii="Times New Roman" w:hAnsi="Times New Roman"/>
                <w:noProof/>
                <w:sz w:val="24"/>
                <w:szCs w:val="24"/>
              </w:rPr>
            </w:pPr>
            <w:r w:rsidRPr="001E6A62">
              <w:rPr>
                <w:rFonts w:ascii="Times New Roman" w:hAnsi="Times New Roman"/>
                <w:noProof/>
                <w:sz w:val="24"/>
                <w:szCs w:val="24"/>
              </w:rPr>
              <w:t>5V Positive Voltage Regulator</w:t>
            </w:r>
            <w:r>
              <w:rPr>
                <w:rFonts w:ascii="Times New Roman" w:hAnsi="Times New Roman"/>
                <w:noProof/>
                <w:sz w:val="24"/>
                <w:szCs w:val="24"/>
              </w:rPr>
              <w:t xml:space="preserve"> </w:t>
            </w:r>
            <w:r w:rsidRPr="001E6A62">
              <w:rPr>
                <w:rFonts w:ascii="Times New Roman" w:hAnsi="Times New Roman" w:cs="Times New Roman"/>
                <w:color w:val="303030"/>
                <w:sz w:val="24"/>
                <w:szCs w:val="24"/>
                <w:lang w:val="en-IN" w:eastAsia="en-IN"/>
              </w:rPr>
              <w:t>to power microcontrollers and sensors in most of the projects</w:t>
            </w:r>
            <w:r>
              <w:rPr>
                <w:rFonts w:ascii="Times New Roman" w:hAnsi="Times New Roman" w:cs="Times New Roman"/>
                <w:color w:val="303030"/>
                <w:sz w:val="24"/>
                <w:szCs w:val="24"/>
                <w:lang w:val="en-IN" w:eastAsia="en-IN"/>
              </w:rPr>
              <w:t>.</w:t>
            </w:r>
          </w:p>
          <w:p w14:paraId="3AC5798A" w14:textId="77777777" w:rsidR="00436E04" w:rsidRPr="001E6A62" w:rsidRDefault="00436E04" w:rsidP="00436E04">
            <w:pPr>
              <w:pStyle w:val="NoSpacing"/>
              <w:numPr>
                <w:ilvl w:val="0"/>
                <w:numId w:val="17"/>
              </w:numPr>
              <w:jc w:val="both"/>
              <w:rPr>
                <w:rFonts w:ascii="Times New Roman" w:hAnsi="Times New Roman"/>
                <w:noProof/>
                <w:sz w:val="24"/>
                <w:szCs w:val="24"/>
              </w:rPr>
            </w:pPr>
            <w:r w:rsidRPr="001E6A62">
              <w:rPr>
                <w:rFonts w:ascii="Times New Roman" w:hAnsi="Times New Roman"/>
                <w:noProof/>
                <w:sz w:val="24"/>
                <w:szCs w:val="24"/>
              </w:rPr>
              <w:t>Minimum Input Voltage is 7V</w:t>
            </w:r>
            <w:r>
              <w:rPr>
                <w:rFonts w:ascii="Times New Roman" w:hAnsi="Times New Roman"/>
                <w:noProof/>
                <w:sz w:val="24"/>
                <w:szCs w:val="24"/>
              </w:rPr>
              <w:t>.</w:t>
            </w:r>
          </w:p>
          <w:p w14:paraId="44D47854" w14:textId="77777777" w:rsidR="00436E04" w:rsidRPr="001E6A62" w:rsidRDefault="00436E04" w:rsidP="00436E04">
            <w:pPr>
              <w:pStyle w:val="NoSpacing"/>
              <w:numPr>
                <w:ilvl w:val="0"/>
                <w:numId w:val="17"/>
              </w:numPr>
              <w:jc w:val="both"/>
              <w:rPr>
                <w:rFonts w:ascii="Times New Roman" w:hAnsi="Times New Roman"/>
                <w:noProof/>
                <w:sz w:val="24"/>
                <w:szCs w:val="24"/>
              </w:rPr>
            </w:pPr>
            <w:r w:rsidRPr="001E6A62">
              <w:rPr>
                <w:rFonts w:ascii="Times New Roman" w:hAnsi="Times New Roman"/>
                <w:noProof/>
                <w:sz w:val="24"/>
                <w:szCs w:val="24"/>
              </w:rPr>
              <w:t>Maximum Input Voltage is 25V</w:t>
            </w:r>
            <w:r>
              <w:rPr>
                <w:rFonts w:ascii="Times New Roman" w:hAnsi="Times New Roman"/>
                <w:noProof/>
                <w:sz w:val="24"/>
                <w:szCs w:val="24"/>
              </w:rPr>
              <w:t>.</w:t>
            </w:r>
          </w:p>
          <w:p w14:paraId="2618F626" w14:textId="77777777" w:rsidR="00436E04" w:rsidRPr="001E6A62" w:rsidRDefault="00436E04" w:rsidP="00436E04">
            <w:pPr>
              <w:pStyle w:val="NoSpacing"/>
              <w:numPr>
                <w:ilvl w:val="0"/>
                <w:numId w:val="17"/>
              </w:numPr>
              <w:jc w:val="both"/>
              <w:rPr>
                <w:rFonts w:ascii="Times New Roman" w:hAnsi="Times New Roman"/>
                <w:noProof/>
                <w:sz w:val="24"/>
                <w:szCs w:val="24"/>
              </w:rPr>
            </w:pPr>
            <w:r w:rsidRPr="001E6A62">
              <w:rPr>
                <w:rFonts w:ascii="Times New Roman" w:hAnsi="Times New Roman"/>
                <w:noProof/>
                <w:sz w:val="24"/>
                <w:szCs w:val="24"/>
              </w:rPr>
              <w:t>Operating current(IQ) is 5mA</w:t>
            </w:r>
            <w:r>
              <w:rPr>
                <w:rFonts w:ascii="Times New Roman" w:hAnsi="Times New Roman"/>
                <w:noProof/>
                <w:sz w:val="24"/>
                <w:szCs w:val="24"/>
              </w:rPr>
              <w:t>.</w:t>
            </w:r>
            <w:r w:rsidRPr="001E6A62">
              <w:rPr>
                <w:rFonts w:ascii="Times New Roman" w:hAnsi="Times New Roman"/>
                <w:noProof/>
                <w:sz w:val="24"/>
                <w:szCs w:val="24"/>
              </w:rPr>
              <w:t xml:space="preserve">     </w:t>
            </w:r>
          </w:p>
          <w:p w14:paraId="26A7DC29" w14:textId="77777777" w:rsidR="00436E04" w:rsidRPr="001E6A62" w:rsidRDefault="00436E04" w:rsidP="00436E04">
            <w:pPr>
              <w:pStyle w:val="NoSpacing"/>
              <w:numPr>
                <w:ilvl w:val="0"/>
                <w:numId w:val="17"/>
              </w:numPr>
              <w:jc w:val="both"/>
              <w:rPr>
                <w:rFonts w:ascii="Times New Roman" w:hAnsi="Times New Roman"/>
                <w:noProof/>
                <w:sz w:val="24"/>
                <w:szCs w:val="24"/>
              </w:rPr>
            </w:pPr>
            <w:r w:rsidRPr="001E6A62">
              <w:rPr>
                <w:rFonts w:ascii="Times New Roman" w:hAnsi="Times New Roman"/>
                <w:noProof/>
                <w:sz w:val="24"/>
                <w:szCs w:val="24"/>
              </w:rPr>
              <w:t>Internal Thermal Overload and Short circuit current limiting protection is available.</w:t>
            </w:r>
          </w:p>
          <w:p w14:paraId="10B5C7E5" w14:textId="77777777" w:rsidR="00436E04" w:rsidRPr="001E6A62" w:rsidRDefault="00436E04" w:rsidP="00436E04">
            <w:pPr>
              <w:pStyle w:val="NoSpacing"/>
              <w:numPr>
                <w:ilvl w:val="0"/>
                <w:numId w:val="17"/>
              </w:numPr>
              <w:jc w:val="both"/>
              <w:rPr>
                <w:rFonts w:ascii="Times New Roman" w:hAnsi="Times New Roman"/>
                <w:noProof/>
                <w:sz w:val="24"/>
                <w:szCs w:val="24"/>
              </w:rPr>
            </w:pPr>
            <w:r w:rsidRPr="001E6A62">
              <w:rPr>
                <w:rFonts w:ascii="Times New Roman" w:hAnsi="Times New Roman"/>
                <w:noProof/>
                <w:sz w:val="24"/>
                <w:szCs w:val="24"/>
              </w:rPr>
              <w:t>Junction Temperature maximum 125 degree Celsius</w:t>
            </w:r>
            <w:r>
              <w:rPr>
                <w:rFonts w:ascii="Times New Roman" w:hAnsi="Times New Roman"/>
                <w:noProof/>
                <w:sz w:val="24"/>
                <w:szCs w:val="24"/>
              </w:rPr>
              <w:t>.</w:t>
            </w:r>
          </w:p>
          <w:p w14:paraId="28C25C1B" w14:textId="77777777" w:rsidR="00436E04" w:rsidRDefault="00436E04" w:rsidP="00436E04">
            <w:pPr>
              <w:pStyle w:val="NoSpacing"/>
              <w:numPr>
                <w:ilvl w:val="0"/>
                <w:numId w:val="17"/>
              </w:numPr>
              <w:jc w:val="both"/>
              <w:rPr>
                <w:rFonts w:ascii="Times New Roman" w:hAnsi="Times New Roman"/>
                <w:noProof/>
                <w:sz w:val="24"/>
                <w:szCs w:val="24"/>
              </w:rPr>
            </w:pPr>
            <w:r w:rsidRPr="001E6A62">
              <w:rPr>
                <w:rFonts w:ascii="Times New Roman" w:hAnsi="Times New Roman"/>
                <w:noProof/>
                <w:sz w:val="24"/>
                <w:szCs w:val="24"/>
              </w:rPr>
              <w:t>Available in TO-220 and KTE package</w:t>
            </w:r>
            <w:r>
              <w:rPr>
                <w:rFonts w:ascii="Times New Roman" w:hAnsi="Times New Roman"/>
                <w:noProof/>
                <w:sz w:val="24"/>
                <w:szCs w:val="24"/>
              </w:rPr>
              <w:t>.</w:t>
            </w:r>
          </w:p>
          <w:p w14:paraId="489051D7" w14:textId="77777777" w:rsidR="0020781B" w:rsidRDefault="00436E04" w:rsidP="0020781B">
            <w:pPr>
              <w:numPr>
                <w:ilvl w:val="0"/>
                <w:numId w:val="17"/>
              </w:numPr>
              <w:shd w:val="clear" w:color="auto" w:fill="FFFFFF"/>
              <w:spacing w:before="100" w:beforeAutospacing="1" w:after="100" w:afterAutospacing="1"/>
              <w:rPr>
                <w:rFonts w:ascii="Times New Roman" w:eastAsia="Times New Roman" w:hAnsi="Times New Roman" w:cs="Times New Roman"/>
                <w:color w:val="303030"/>
                <w:sz w:val="24"/>
                <w:szCs w:val="24"/>
                <w:lang w:val="en-IN" w:eastAsia="en-IN"/>
              </w:rPr>
            </w:pPr>
            <w:r w:rsidRPr="001E6A62">
              <w:rPr>
                <w:rFonts w:ascii="Times New Roman" w:eastAsia="Times New Roman" w:hAnsi="Times New Roman" w:cs="Times New Roman"/>
                <w:color w:val="303030"/>
                <w:sz w:val="24"/>
                <w:szCs w:val="24"/>
                <w:lang w:val="en-IN" w:eastAsia="en-IN"/>
              </w:rPr>
              <w:t>Adjustable Output Regulator</w:t>
            </w:r>
            <w:r>
              <w:rPr>
                <w:rFonts w:ascii="Times New Roman" w:eastAsia="Times New Roman" w:hAnsi="Times New Roman" w:cs="Times New Roman"/>
                <w:color w:val="303030"/>
                <w:sz w:val="24"/>
                <w:szCs w:val="24"/>
                <w:lang w:val="en-IN" w:eastAsia="en-IN"/>
              </w:rPr>
              <w:t>.</w:t>
            </w:r>
          </w:p>
          <w:p w14:paraId="48C3EBCE" w14:textId="2B1AB26E" w:rsidR="00436E04" w:rsidRPr="0020781B" w:rsidRDefault="00436E04" w:rsidP="0020781B">
            <w:pPr>
              <w:numPr>
                <w:ilvl w:val="0"/>
                <w:numId w:val="17"/>
              </w:numPr>
              <w:shd w:val="clear" w:color="auto" w:fill="FFFFFF"/>
              <w:spacing w:before="100" w:beforeAutospacing="1" w:after="100" w:afterAutospacing="1"/>
              <w:rPr>
                <w:rFonts w:ascii="Times New Roman" w:eastAsia="Times New Roman" w:hAnsi="Times New Roman" w:cs="Times New Roman"/>
                <w:color w:val="303030"/>
                <w:sz w:val="24"/>
                <w:szCs w:val="24"/>
                <w:lang w:val="en-IN" w:eastAsia="en-IN"/>
              </w:rPr>
            </w:pPr>
            <w:r w:rsidRPr="0020781B">
              <w:rPr>
                <w:rFonts w:ascii="Times New Roman" w:eastAsia="Times New Roman" w:hAnsi="Times New Roman" w:cs="Times New Roman"/>
                <w:color w:val="303030"/>
                <w:sz w:val="24"/>
                <w:szCs w:val="24"/>
                <w:lang w:val="en-IN" w:eastAsia="en-IN"/>
              </w:rPr>
              <w:t>Regulated Dual Supply.</w:t>
            </w:r>
            <w:r w:rsidR="0020781B">
              <w:rPr>
                <w:rFonts w:ascii="Times New Roman" w:eastAsia="Times New Roman" w:hAnsi="Times New Roman" w:cs="Times New Roman"/>
                <w:color w:val="303030"/>
                <w:sz w:val="24"/>
                <w:szCs w:val="24"/>
                <w:lang w:val="en-IN" w:eastAsia="en-IN"/>
              </w:rPr>
              <w:t xml:space="preserve"> </w:t>
            </w:r>
            <w:r w:rsidRPr="0020781B">
              <w:rPr>
                <w:rFonts w:ascii="Times New Roman" w:eastAsia="Times New Roman" w:hAnsi="Times New Roman" w:cs="Times New Roman"/>
                <w:color w:val="303030"/>
                <w:sz w:val="24"/>
                <w:szCs w:val="24"/>
                <w:lang w:val="en-IN" w:eastAsia="en-IN"/>
              </w:rPr>
              <w:t>Output Polarity-Reversal-Protection Circuit</w:t>
            </w:r>
          </w:p>
        </w:tc>
      </w:tr>
    </w:tbl>
    <w:p w14:paraId="5273D014" w14:textId="77777777" w:rsidR="00AA1F5A" w:rsidRDefault="00AA1F5A" w:rsidP="007609F2">
      <w:pPr>
        <w:widowControl w:val="0"/>
        <w:suppressAutoHyphens/>
        <w:spacing w:after="0" w:line="264" w:lineRule="auto"/>
        <w:ind w:hanging="851"/>
        <w:jc w:val="both"/>
        <w:rPr>
          <w:rFonts w:ascii="Times New Roman" w:hAnsi="Times New Roman"/>
          <w:b/>
          <w:sz w:val="24"/>
          <w:szCs w:val="24"/>
        </w:rPr>
      </w:pPr>
    </w:p>
    <w:tbl>
      <w:tblPr>
        <w:tblStyle w:val="TableGrid"/>
        <w:tblW w:w="0" w:type="auto"/>
        <w:tblInd w:w="-176" w:type="dxa"/>
        <w:tblLook w:val="04A0" w:firstRow="1" w:lastRow="0" w:firstColumn="1" w:lastColumn="0" w:noHBand="0" w:noVBand="1"/>
      </w:tblPr>
      <w:tblGrid>
        <w:gridCol w:w="9782"/>
      </w:tblGrid>
      <w:tr w:rsidR="00AA1F5A" w14:paraId="34CDE469" w14:textId="77777777" w:rsidTr="00F76925">
        <w:tc>
          <w:tcPr>
            <w:tcW w:w="9782" w:type="dxa"/>
          </w:tcPr>
          <w:p w14:paraId="7A33EB11" w14:textId="75FACF42" w:rsidR="00AA1F5A" w:rsidRPr="007609F2" w:rsidRDefault="00AA1F5A" w:rsidP="003557C5">
            <w:pPr>
              <w:widowControl w:val="0"/>
              <w:suppressAutoHyphens/>
              <w:spacing w:line="264" w:lineRule="auto"/>
              <w:jc w:val="both"/>
              <w:rPr>
                <w:rFonts w:ascii="Times New Roman" w:hAnsi="Times New Roman"/>
                <w:b/>
                <w:sz w:val="24"/>
                <w:szCs w:val="24"/>
              </w:rPr>
            </w:pPr>
            <w:r w:rsidRPr="00AA1F5A">
              <w:rPr>
                <w:rFonts w:ascii="Times New Roman" w:hAnsi="Times New Roman"/>
                <w:b/>
                <w:color w:val="BC202E"/>
                <w:sz w:val="24"/>
                <w:szCs w:val="24"/>
              </w:rPr>
              <w:t>Conclusion:</w:t>
            </w:r>
          </w:p>
        </w:tc>
      </w:tr>
      <w:tr w:rsidR="0020781B" w14:paraId="74DD4D6A" w14:textId="77777777" w:rsidTr="00F76925">
        <w:tc>
          <w:tcPr>
            <w:tcW w:w="9782" w:type="dxa"/>
          </w:tcPr>
          <w:p w14:paraId="5DFC8FC1" w14:textId="77777777" w:rsidR="0020781B" w:rsidRDefault="0020781B" w:rsidP="0020781B">
            <w:pPr>
              <w:jc w:val="both"/>
              <w:rPr>
                <w:rFonts w:ascii="Times New Roman" w:hAnsi="Times New Roman"/>
                <w:iCs/>
                <w:sz w:val="24"/>
                <w:szCs w:val="24"/>
              </w:rPr>
            </w:pPr>
            <w:r>
              <w:rPr>
                <w:rFonts w:ascii="Times New Roman" w:hAnsi="Times New Roman"/>
                <w:iCs/>
                <w:sz w:val="24"/>
                <w:szCs w:val="24"/>
              </w:rPr>
              <w:t>This experiment taught us how to implement the circuit of a mobile battery charger by meticulously observing the waveforms at different points. Output voltage was calculated after the correct implementation of circuit. We also learned about the working of the mobile battery charger.</w:t>
            </w:r>
          </w:p>
          <w:p w14:paraId="451940F2" w14:textId="75732919" w:rsidR="0020781B" w:rsidRPr="00AA1F5A" w:rsidRDefault="0020781B" w:rsidP="0020781B">
            <w:pPr>
              <w:jc w:val="both"/>
              <w:rPr>
                <w:rFonts w:ascii="Times New Roman" w:hAnsi="Times New Roman"/>
                <w:iCs/>
                <w:sz w:val="24"/>
                <w:szCs w:val="24"/>
              </w:rPr>
            </w:pPr>
          </w:p>
        </w:tc>
      </w:tr>
    </w:tbl>
    <w:p w14:paraId="38BA94A5" w14:textId="607274F2" w:rsidR="00AA1F5A" w:rsidRDefault="00AA1F5A" w:rsidP="00AA1F5A">
      <w:pPr>
        <w:spacing w:after="0" w:line="240" w:lineRule="auto"/>
        <w:ind w:hanging="851"/>
        <w:jc w:val="both"/>
        <w:rPr>
          <w:rFonts w:ascii="Times New Roman" w:hAnsi="Times New Roman"/>
          <w:b/>
          <w:iCs/>
          <w:sz w:val="24"/>
          <w:szCs w:val="24"/>
        </w:rPr>
      </w:pPr>
    </w:p>
    <w:tbl>
      <w:tblPr>
        <w:tblStyle w:val="TableGrid"/>
        <w:tblW w:w="0" w:type="auto"/>
        <w:tblInd w:w="5070" w:type="dxa"/>
        <w:tblLook w:val="04A0" w:firstRow="1" w:lastRow="0" w:firstColumn="1" w:lastColumn="0" w:noHBand="0" w:noVBand="1"/>
      </w:tblPr>
      <w:tblGrid>
        <w:gridCol w:w="4536"/>
      </w:tblGrid>
      <w:tr w:rsidR="00AA1F5A" w14:paraId="38D4CC51" w14:textId="77777777" w:rsidTr="001E19B1">
        <w:trPr>
          <w:trHeight w:val="620"/>
        </w:trPr>
        <w:tc>
          <w:tcPr>
            <w:tcW w:w="4536" w:type="dxa"/>
          </w:tcPr>
          <w:p w14:paraId="02894BA1" w14:textId="77777777" w:rsidR="00AA1F5A" w:rsidRDefault="00AA1F5A" w:rsidP="003557C5">
            <w:pPr>
              <w:widowControl w:val="0"/>
              <w:suppressAutoHyphens/>
              <w:spacing w:line="264" w:lineRule="auto"/>
              <w:jc w:val="both"/>
              <w:rPr>
                <w:rFonts w:ascii="Times New Roman" w:hAnsi="Times New Roman"/>
                <w:b/>
                <w:color w:val="BC202E"/>
                <w:sz w:val="24"/>
                <w:szCs w:val="24"/>
              </w:rPr>
            </w:pPr>
          </w:p>
          <w:p w14:paraId="3BE4985D" w14:textId="77777777" w:rsidR="00AA1F5A" w:rsidRDefault="00AA1F5A" w:rsidP="003557C5">
            <w:pPr>
              <w:widowControl w:val="0"/>
              <w:suppressAutoHyphens/>
              <w:spacing w:line="264" w:lineRule="auto"/>
              <w:jc w:val="both"/>
              <w:rPr>
                <w:rFonts w:ascii="Times New Roman" w:hAnsi="Times New Roman"/>
                <w:b/>
                <w:color w:val="BC202E"/>
                <w:sz w:val="24"/>
                <w:szCs w:val="24"/>
              </w:rPr>
            </w:pPr>
          </w:p>
          <w:p w14:paraId="7D54C9F6" w14:textId="4BB60DE9" w:rsidR="00AA1F5A" w:rsidRPr="00AA1F5A" w:rsidRDefault="00AA1F5A" w:rsidP="003557C5">
            <w:pPr>
              <w:widowControl w:val="0"/>
              <w:suppressAutoHyphens/>
              <w:spacing w:line="264" w:lineRule="auto"/>
              <w:jc w:val="both"/>
              <w:rPr>
                <w:rFonts w:ascii="Times New Roman" w:hAnsi="Times New Roman"/>
                <w:b/>
                <w:color w:val="BC202E"/>
                <w:sz w:val="24"/>
                <w:szCs w:val="24"/>
              </w:rPr>
            </w:pPr>
            <w:r w:rsidRPr="00AA1F5A">
              <w:rPr>
                <w:rFonts w:ascii="Times New Roman" w:hAnsi="Times New Roman"/>
                <w:b/>
                <w:color w:val="BC202E"/>
                <w:sz w:val="24"/>
                <w:szCs w:val="24"/>
              </w:rPr>
              <w:t>Signature of faculty in-charge</w:t>
            </w:r>
            <w:r>
              <w:rPr>
                <w:rFonts w:ascii="Times New Roman" w:hAnsi="Times New Roman"/>
                <w:b/>
                <w:color w:val="BC202E"/>
                <w:sz w:val="24"/>
                <w:szCs w:val="24"/>
              </w:rPr>
              <w:t xml:space="preserve"> with Date:</w:t>
            </w:r>
          </w:p>
        </w:tc>
      </w:tr>
    </w:tbl>
    <w:p w14:paraId="548892D7" w14:textId="7E2BE293" w:rsidR="001F0663" w:rsidRPr="00446A62" w:rsidRDefault="001F0663" w:rsidP="00446A62">
      <w:pPr>
        <w:shd w:val="clear" w:color="auto" w:fill="FFFFFF"/>
        <w:spacing w:after="0" w:line="240" w:lineRule="auto"/>
        <w:rPr>
          <w:rFonts w:ascii="Times New Roman" w:eastAsia="Times New Roman" w:hAnsi="Times New Roman" w:cs="Times New Roman"/>
          <w:b/>
          <w:color w:val="222222"/>
          <w:sz w:val="24"/>
          <w:szCs w:val="24"/>
        </w:rPr>
      </w:pPr>
    </w:p>
    <w:sectPr w:rsidR="001F0663" w:rsidRPr="00446A62" w:rsidSect="00D851F1">
      <w:headerReference w:type="default" r:id="rId20"/>
      <w:footerReference w:type="default" r:id="rId21"/>
      <w:pgSz w:w="12240" w:h="15840"/>
      <w:pgMar w:top="1530" w:right="9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2A96" w14:textId="77777777" w:rsidR="00255DA1" w:rsidRDefault="00255DA1" w:rsidP="001F0663">
      <w:pPr>
        <w:spacing w:after="0" w:line="240" w:lineRule="auto"/>
      </w:pPr>
      <w:r>
        <w:separator/>
      </w:r>
    </w:p>
  </w:endnote>
  <w:endnote w:type="continuationSeparator" w:id="0">
    <w:p w14:paraId="4E69FD08" w14:textId="77777777" w:rsidR="00255DA1" w:rsidRDefault="00255DA1" w:rsidP="001F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C320" w14:textId="77777777" w:rsidR="00B45203" w:rsidRDefault="00B45203"/>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gridCol w:w="3403"/>
    </w:tblGrid>
    <w:tr w:rsidR="00B45203" w:rsidRPr="007570AC" w14:paraId="7EC0880B" w14:textId="77777777" w:rsidTr="00A25C5E">
      <w:tc>
        <w:tcPr>
          <w:tcW w:w="3544" w:type="dxa"/>
        </w:tcPr>
        <w:p w14:paraId="557B72DF" w14:textId="30C2D6DA" w:rsidR="00B45203" w:rsidRPr="007570AC" w:rsidRDefault="000A1975" w:rsidP="000A1975">
          <w:pPr>
            <w:pStyle w:val="Footer"/>
            <w:rPr>
              <w:rFonts w:ascii="Times New Roman" w:hAnsi="Times New Roman" w:cs="Times New Roman"/>
              <w:sz w:val="20"/>
              <w:szCs w:val="20"/>
            </w:rPr>
          </w:pPr>
          <w:r>
            <w:rPr>
              <w:rFonts w:ascii="Times New Roman" w:hAnsi="Times New Roman" w:cs="Times New Roman"/>
              <w:sz w:val="20"/>
              <w:szCs w:val="20"/>
            </w:rPr>
            <w:t>EEEE</w:t>
          </w:r>
        </w:p>
      </w:tc>
      <w:tc>
        <w:tcPr>
          <w:tcW w:w="3969" w:type="dxa"/>
        </w:tcPr>
        <w:p w14:paraId="7BF2C374" w14:textId="1B13A11F" w:rsidR="00B45203" w:rsidRPr="007570AC" w:rsidRDefault="00694BF2" w:rsidP="0050731F">
          <w:pPr>
            <w:pStyle w:val="Footer"/>
            <w:jc w:val="center"/>
            <w:rPr>
              <w:rFonts w:ascii="Times New Roman" w:hAnsi="Times New Roman" w:cs="Times New Roman"/>
              <w:sz w:val="20"/>
              <w:szCs w:val="20"/>
            </w:rPr>
          </w:pPr>
          <w:r>
            <w:rPr>
              <w:rFonts w:ascii="Times New Roman" w:hAnsi="Times New Roman" w:cs="Times New Roman"/>
              <w:sz w:val="20"/>
              <w:szCs w:val="20"/>
            </w:rPr>
            <w:t>S</w:t>
          </w:r>
          <w:r w:rsidR="000A1975">
            <w:rPr>
              <w:rFonts w:ascii="Times New Roman" w:hAnsi="Times New Roman" w:cs="Times New Roman"/>
              <w:sz w:val="20"/>
              <w:szCs w:val="20"/>
            </w:rPr>
            <w:t>emester: I</w:t>
          </w:r>
          <w:r w:rsidR="00827FB3">
            <w:rPr>
              <w:rFonts w:ascii="Times New Roman" w:hAnsi="Times New Roman" w:cs="Times New Roman"/>
              <w:sz w:val="20"/>
              <w:szCs w:val="20"/>
            </w:rPr>
            <w:t>/II</w:t>
          </w:r>
        </w:p>
      </w:tc>
      <w:tc>
        <w:tcPr>
          <w:tcW w:w="3403" w:type="dxa"/>
        </w:tcPr>
        <w:p w14:paraId="2B412F4E" w14:textId="01B9BB92" w:rsidR="00B45203" w:rsidRPr="007570AC" w:rsidRDefault="00CA5AE8" w:rsidP="00827FB3">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B45203" w:rsidRPr="007570AC">
            <w:rPr>
              <w:rFonts w:ascii="Times New Roman" w:hAnsi="Times New Roman" w:cs="Times New Roman"/>
              <w:sz w:val="20"/>
              <w:szCs w:val="20"/>
            </w:rPr>
            <w:t xml:space="preserve">Academic Year: </w:t>
          </w:r>
          <w:r w:rsidR="00827FB3">
            <w:rPr>
              <w:rFonts w:ascii="Times New Roman" w:hAnsi="Times New Roman" w:cs="Times New Roman"/>
              <w:sz w:val="20"/>
              <w:szCs w:val="20"/>
            </w:rPr>
            <w:t>2021-22</w:t>
          </w:r>
        </w:p>
      </w:tc>
    </w:tr>
    <w:tr w:rsidR="00B45203" w:rsidRPr="007570AC" w14:paraId="41C47D61" w14:textId="77777777" w:rsidTr="00A25C5E">
      <w:tc>
        <w:tcPr>
          <w:tcW w:w="3544" w:type="dxa"/>
        </w:tcPr>
        <w:p w14:paraId="3B2FFD7D" w14:textId="13CA15AC" w:rsidR="00B45203" w:rsidRPr="007570AC" w:rsidRDefault="00B45203" w:rsidP="0050731F">
          <w:pPr>
            <w:pStyle w:val="Footer"/>
            <w:rPr>
              <w:rFonts w:ascii="Times New Roman" w:hAnsi="Times New Roman" w:cs="Times New Roman"/>
              <w:sz w:val="20"/>
              <w:szCs w:val="20"/>
            </w:rPr>
          </w:pPr>
        </w:p>
      </w:tc>
      <w:tc>
        <w:tcPr>
          <w:tcW w:w="3969" w:type="dxa"/>
        </w:tcPr>
        <w:p w14:paraId="3B1C890A" w14:textId="77777777" w:rsidR="00B45203" w:rsidRPr="007570AC" w:rsidRDefault="00B45203" w:rsidP="0050731F">
          <w:pPr>
            <w:pStyle w:val="Footer"/>
            <w:jc w:val="center"/>
            <w:rPr>
              <w:rFonts w:ascii="Times New Roman" w:hAnsi="Times New Roman" w:cs="Times New Roman"/>
              <w:sz w:val="20"/>
              <w:szCs w:val="20"/>
            </w:rPr>
          </w:pPr>
        </w:p>
      </w:tc>
      <w:tc>
        <w:tcPr>
          <w:tcW w:w="3403" w:type="dxa"/>
        </w:tcPr>
        <w:p w14:paraId="50C21C4C" w14:textId="261BFE06" w:rsidR="00B45203" w:rsidRPr="007570AC" w:rsidRDefault="00B45203" w:rsidP="00F9766A">
          <w:pPr>
            <w:pStyle w:val="Footer"/>
            <w:rPr>
              <w:rFonts w:ascii="Times New Roman" w:hAnsi="Times New Roman" w:cs="Times New Roman"/>
              <w:sz w:val="20"/>
              <w:szCs w:val="20"/>
            </w:rPr>
          </w:pPr>
        </w:p>
      </w:tc>
    </w:tr>
  </w:tbl>
  <w:p w14:paraId="2A0AD00D" w14:textId="601736F4" w:rsidR="00B45203" w:rsidRDefault="00B45203" w:rsidP="00B45203">
    <w:pPr>
      <w:pStyle w:val="Footer"/>
      <w:ind w:left="-1440"/>
      <w:jc w:val="center"/>
    </w:pPr>
  </w:p>
  <w:p w14:paraId="7BDC4614" w14:textId="75A41F2E" w:rsidR="00D851F1" w:rsidRDefault="00D851F1" w:rsidP="00D851F1">
    <w:pPr>
      <w:pStyle w:val="Footer"/>
      <w:ind w:lef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D5DB" w14:textId="77777777" w:rsidR="00255DA1" w:rsidRDefault="00255DA1" w:rsidP="001F0663">
      <w:pPr>
        <w:spacing w:after="0" w:line="240" w:lineRule="auto"/>
      </w:pPr>
      <w:r>
        <w:separator/>
      </w:r>
    </w:p>
  </w:footnote>
  <w:footnote w:type="continuationSeparator" w:id="0">
    <w:p w14:paraId="28454909" w14:textId="77777777" w:rsidR="00255DA1" w:rsidRDefault="00255DA1" w:rsidP="001F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CA2E" w14:textId="77777777" w:rsidR="001F0663" w:rsidRDefault="001F0663">
    <w:pPr>
      <w:pStyle w:val="Header"/>
    </w:pPr>
  </w:p>
  <w:tbl>
    <w:tblPr>
      <w:tblStyle w:val="TableGrid"/>
      <w:tblW w:w="11925" w:type="dxa"/>
      <w:tblInd w:w="-1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6154"/>
      <w:gridCol w:w="2199"/>
    </w:tblGrid>
    <w:tr w:rsidR="00A25C5E" w14:paraId="74AD5CF6" w14:textId="77777777" w:rsidTr="00A25C5E">
      <w:trPr>
        <w:trHeight w:val="907"/>
      </w:trPr>
      <w:tc>
        <w:tcPr>
          <w:tcW w:w="3572" w:type="dxa"/>
          <w:hideMark/>
        </w:tcPr>
        <w:p w14:paraId="09A2347E" w14:textId="2C134F66" w:rsidR="00A25C5E" w:rsidRDefault="00A25C5E" w:rsidP="00A25C5E">
          <w:pPr>
            <w:pStyle w:val="Header"/>
            <w:ind w:firstLine="258"/>
          </w:pPr>
          <w:bookmarkStart w:id="0" w:name="_Hlk45647752"/>
          <w:r>
            <w:rPr>
              <w:noProof/>
            </w:rPr>
            <w:drawing>
              <wp:inline distT="0" distB="0" distL="0" distR="0" wp14:anchorId="36AAB0C6" wp14:editId="1595BA28">
                <wp:extent cx="1973580" cy="609600"/>
                <wp:effectExtent l="0" t="0" r="762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580" r="8710"/>
                        <a:stretch>
                          <a:fillRect/>
                        </a:stretch>
                      </pic:blipFill>
                      <pic:spPr bwMode="auto">
                        <a:xfrm>
                          <a:off x="0" y="0"/>
                          <a:ext cx="1973580" cy="609600"/>
                        </a:xfrm>
                        <a:prstGeom prst="rect">
                          <a:avLst/>
                        </a:prstGeom>
                        <a:noFill/>
                        <a:ln>
                          <a:noFill/>
                        </a:ln>
                      </pic:spPr>
                    </pic:pic>
                  </a:graphicData>
                </a:graphic>
              </wp:inline>
            </w:drawing>
          </w:r>
        </w:p>
      </w:tc>
      <w:tc>
        <w:tcPr>
          <w:tcW w:w="6153" w:type="dxa"/>
          <w:vAlign w:val="center"/>
          <w:hideMark/>
        </w:tcPr>
        <w:p w14:paraId="2EC47461" w14:textId="77777777" w:rsidR="00A25C5E" w:rsidRDefault="00A25C5E" w:rsidP="00A25C5E">
          <w:pPr>
            <w:tabs>
              <w:tab w:val="center" w:pos="4513"/>
              <w:tab w:val="right" w:pos="90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41B18654" w14:textId="77777777" w:rsidR="00A25C5E" w:rsidRDefault="00A25C5E" w:rsidP="00A25C5E">
          <w:pPr>
            <w:tabs>
              <w:tab w:val="center" w:pos="4513"/>
              <w:tab w:val="right" w:pos="902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Constituent College of Somaiya Vidyavihar University)</w:t>
          </w:r>
        </w:p>
        <w:p w14:paraId="527B1D3B" w14:textId="77777777" w:rsidR="00A25C5E" w:rsidRDefault="00A25C5E" w:rsidP="00A25C5E">
          <w:pPr>
            <w:tabs>
              <w:tab w:val="center" w:pos="4513"/>
              <w:tab w:val="right" w:pos="9026"/>
            </w:tabs>
            <w:jc w:val="center"/>
            <w:rPr>
              <w:color w:val="BC202E"/>
              <w:sz w:val="24"/>
              <w:szCs w:val="24"/>
            </w:rPr>
          </w:pPr>
          <w:r>
            <w:rPr>
              <w:rFonts w:ascii="Times New Roman" w:eastAsia="Times New Roman" w:hAnsi="Times New Roman" w:cs="Times New Roman"/>
              <w:b/>
              <w:color w:val="BC202E"/>
              <w:sz w:val="24"/>
              <w:szCs w:val="24"/>
            </w:rPr>
            <w:t>Department of Electronics Engineering</w:t>
          </w:r>
        </w:p>
      </w:tc>
      <w:tc>
        <w:tcPr>
          <w:tcW w:w="2199" w:type="dxa"/>
          <w:hideMark/>
        </w:tcPr>
        <w:p w14:paraId="581D3CAB" w14:textId="11F076F6" w:rsidR="00A25C5E" w:rsidRDefault="00A25C5E" w:rsidP="00A25C5E">
          <w:pPr>
            <w:pStyle w:val="Header"/>
            <w:tabs>
              <w:tab w:val="left" w:pos="735"/>
              <w:tab w:val="right" w:pos="2664"/>
            </w:tabs>
          </w:pPr>
          <w:r>
            <w:t xml:space="preserve">      </w:t>
          </w:r>
          <w:r>
            <w:rPr>
              <w:noProof/>
            </w:rPr>
            <w:drawing>
              <wp:inline distT="0" distB="0" distL="0" distR="0" wp14:anchorId="4D4C77F1" wp14:editId="5AE8040E">
                <wp:extent cx="982980" cy="609600"/>
                <wp:effectExtent l="0" t="0" r="7620" b="0"/>
                <wp:docPr id="4" name="Picture 4" descr="A close up of a sign&#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6" descr="A close up of a sign&#10;&#10;Description automatically generated"/>
                        <pic:cNvPicPr>
                          <a:picLocks noGrp="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609600"/>
                        </a:xfrm>
                        <a:prstGeom prst="rect">
                          <a:avLst/>
                        </a:prstGeom>
                        <a:noFill/>
                        <a:ln>
                          <a:noFill/>
                        </a:ln>
                      </pic:spPr>
                    </pic:pic>
                  </a:graphicData>
                </a:graphic>
              </wp:inline>
            </w:drawing>
          </w:r>
        </w:p>
      </w:tc>
      <w:bookmarkEnd w:id="0"/>
    </w:tr>
  </w:tbl>
  <w:p w14:paraId="6A258FB8" w14:textId="77777777" w:rsidR="001F0663" w:rsidRDefault="001F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rPr>
    </w:lvl>
  </w:abstractNum>
  <w:abstractNum w:abstractNumId="1"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Times New Roman"/>
        <w:b/>
        <w:sz w:val="24"/>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Times New Roman"/>
        <w:b/>
        <w:sz w:val="24"/>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Times New Roman"/>
        <w:b/>
        <w:sz w:val="24"/>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A1741B6"/>
    <w:multiLevelType w:val="hybridMultilevel"/>
    <w:tmpl w:val="64720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630BB6"/>
    <w:multiLevelType w:val="multilevel"/>
    <w:tmpl w:val="CD5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370DD"/>
    <w:multiLevelType w:val="hybridMultilevel"/>
    <w:tmpl w:val="55DAEBD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5256E"/>
    <w:multiLevelType w:val="hybridMultilevel"/>
    <w:tmpl w:val="1B4C9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721A1D"/>
    <w:multiLevelType w:val="hybridMultilevel"/>
    <w:tmpl w:val="1F36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25477"/>
    <w:multiLevelType w:val="hybridMultilevel"/>
    <w:tmpl w:val="1B4C9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B479B6"/>
    <w:multiLevelType w:val="hybridMultilevel"/>
    <w:tmpl w:val="0D5A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3645E"/>
    <w:multiLevelType w:val="hybridMultilevel"/>
    <w:tmpl w:val="65864D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C95D68"/>
    <w:multiLevelType w:val="hybridMultilevel"/>
    <w:tmpl w:val="369C79FC"/>
    <w:lvl w:ilvl="0" w:tplc="4009000B">
      <w:start w:val="1"/>
      <w:numFmt w:val="bullet"/>
      <w:lvlText w:val=""/>
      <w:lvlJc w:val="left"/>
      <w:pPr>
        <w:ind w:left="11" w:hanging="360"/>
      </w:pPr>
      <w:rPr>
        <w:rFonts w:ascii="Wingdings" w:hAnsi="Wingdings" w:hint="default"/>
      </w:rPr>
    </w:lvl>
    <w:lvl w:ilvl="1" w:tplc="40090003">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3" w15:restartNumberingAfterBreak="0">
    <w:nsid w:val="4E8870AE"/>
    <w:multiLevelType w:val="hybridMultilevel"/>
    <w:tmpl w:val="1B4C9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F9302E"/>
    <w:multiLevelType w:val="hybridMultilevel"/>
    <w:tmpl w:val="39DAC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36718CB"/>
    <w:multiLevelType w:val="hybridMultilevel"/>
    <w:tmpl w:val="F3BAF03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7EF07EE1"/>
    <w:multiLevelType w:val="hybridMultilevel"/>
    <w:tmpl w:val="A6E8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D3B7A"/>
    <w:multiLevelType w:val="hybridMultilevel"/>
    <w:tmpl w:val="DB64095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8"/>
  </w:num>
  <w:num w:numId="5">
    <w:abstractNumId w:val="10"/>
  </w:num>
  <w:num w:numId="6">
    <w:abstractNumId w:val="0"/>
    <w:lvlOverride w:ilvl="0">
      <w:startOverride w:val="1"/>
    </w:lvlOverride>
  </w:num>
  <w:num w:numId="7">
    <w:abstractNumId w:val="1"/>
  </w:num>
  <w:num w:numId="8">
    <w:abstractNumId w:val="2"/>
  </w:num>
  <w:num w:numId="9">
    <w:abstractNumId w:val="3"/>
  </w:num>
  <w:num w:numId="10">
    <w:abstractNumId w:val="11"/>
  </w:num>
  <w:num w:numId="11">
    <w:abstractNumId w:val="9"/>
  </w:num>
  <w:num w:numId="12">
    <w:abstractNumId w:val="7"/>
  </w:num>
  <w:num w:numId="13">
    <w:abstractNumId w:val="13"/>
  </w:num>
  <w:num w:numId="14">
    <w:abstractNumId w:val="12"/>
  </w:num>
  <w:num w:numId="15">
    <w:abstractNumId w:val="4"/>
  </w:num>
  <w:num w:numId="16">
    <w:abstractNumId w:val="17"/>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FB3"/>
    <w:rsid w:val="0001388A"/>
    <w:rsid w:val="00032ECC"/>
    <w:rsid w:val="00060934"/>
    <w:rsid w:val="00082E39"/>
    <w:rsid w:val="0009167D"/>
    <w:rsid w:val="000A1975"/>
    <w:rsid w:val="000B0D21"/>
    <w:rsid w:val="000B1195"/>
    <w:rsid w:val="000B5AC7"/>
    <w:rsid w:val="000C3B44"/>
    <w:rsid w:val="000F521A"/>
    <w:rsid w:val="0010212E"/>
    <w:rsid w:val="00195AE1"/>
    <w:rsid w:val="001A1231"/>
    <w:rsid w:val="001A1FCD"/>
    <w:rsid w:val="001D6337"/>
    <w:rsid w:val="001E19B1"/>
    <w:rsid w:val="001F0663"/>
    <w:rsid w:val="002040B3"/>
    <w:rsid w:val="0020781B"/>
    <w:rsid w:val="002121AB"/>
    <w:rsid w:val="002219DE"/>
    <w:rsid w:val="00255DA1"/>
    <w:rsid w:val="002915D6"/>
    <w:rsid w:val="00291EB0"/>
    <w:rsid w:val="002C4ED4"/>
    <w:rsid w:val="002C6486"/>
    <w:rsid w:val="00312C08"/>
    <w:rsid w:val="003374FC"/>
    <w:rsid w:val="00364C90"/>
    <w:rsid w:val="00366265"/>
    <w:rsid w:val="003B204E"/>
    <w:rsid w:val="003D3F4A"/>
    <w:rsid w:val="003F35E7"/>
    <w:rsid w:val="00400AAA"/>
    <w:rsid w:val="00415574"/>
    <w:rsid w:val="00436E04"/>
    <w:rsid w:val="00446A62"/>
    <w:rsid w:val="00480E52"/>
    <w:rsid w:val="004D52BC"/>
    <w:rsid w:val="005D734A"/>
    <w:rsid w:val="005E70B3"/>
    <w:rsid w:val="00651621"/>
    <w:rsid w:val="006651A6"/>
    <w:rsid w:val="0066620B"/>
    <w:rsid w:val="00686E52"/>
    <w:rsid w:val="00694BF2"/>
    <w:rsid w:val="006A7197"/>
    <w:rsid w:val="006F43EE"/>
    <w:rsid w:val="00700A17"/>
    <w:rsid w:val="007020B3"/>
    <w:rsid w:val="00702BA9"/>
    <w:rsid w:val="00734C04"/>
    <w:rsid w:val="007609F2"/>
    <w:rsid w:val="007C5342"/>
    <w:rsid w:val="007D2425"/>
    <w:rsid w:val="007E14DA"/>
    <w:rsid w:val="00814442"/>
    <w:rsid w:val="00817323"/>
    <w:rsid w:val="00827FB3"/>
    <w:rsid w:val="0083020D"/>
    <w:rsid w:val="008605CF"/>
    <w:rsid w:val="008760A3"/>
    <w:rsid w:val="008B20EA"/>
    <w:rsid w:val="008C2AA7"/>
    <w:rsid w:val="008D2005"/>
    <w:rsid w:val="008F6409"/>
    <w:rsid w:val="00931692"/>
    <w:rsid w:val="009B3B40"/>
    <w:rsid w:val="009C6CA6"/>
    <w:rsid w:val="00A00E0D"/>
    <w:rsid w:val="00A14ED9"/>
    <w:rsid w:val="00A25C5E"/>
    <w:rsid w:val="00A36798"/>
    <w:rsid w:val="00A653F5"/>
    <w:rsid w:val="00A77F79"/>
    <w:rsid w:val="00A83FB3"/>
    <w:rsid w:val="00AA1F5A"/>
    <w:rsid w:val="00AD7848"/>
    <w:rsid w:val="00B03AB7"/>
    <w:rsid w:val="00B1081D"/>
    <w:rsid w:val="00B110B4"/>
    <w:rsid w:val="00B3698E"/>
    <w:rsid w:val="00B36EAC"/>
    <w:rsid w:val="00B45203"/>
    <w:rsid w:val="00B66BDD"/>
    <w:rsid w:val="00B72A51"/>
    <w:rsid w:val="00BA17A0"/>
    <w:rsid w:val="00BB2703"/>
    <w:rsid w:val="00BB7342"/>
    <w:rsid w:val="00BE331C"/>
    <w:rsid w:val="00C03FE5"/>
    <w:rsid w:val="00C50B40"/>
    <w:rsid w:val="00C51B0A"/>
    <w:rsid w:val="00C94493"/>
    <w:rsid w:val="00CA5AE8"/>
    <w:rsid w:val="00CB23AA"/>
    <w:rsid w:val="00CD1EBE"/>
    <w:rsid w:val="00D65B42"/>
    <w:rsid w:val="00D851F1"/>
    <w:rsid w:val="00D862C5"/>
    <w:rsid w:val="00D9521C"/>
    <w:rsid w:val="00DC03C2"/>
    <w:rsid w:val="00DC688B"/>
    <w:rsid w:val="00DD586D"/>
    <w:rsid w:val="00DE0A2D"/>
    <w:rsid w:val="00DF4713"/>
    <w:rsid w:val="00E0252F"/>
    <w:rsid w:val="00E410D2"/>
    <w:rsid w:val="00E41C16"/>
    <w:rsid w:val="00E55FE6"/>
    <w:rsid w:val="00E85725"/>
    <w:rsid w:val="00EA7DD6"/>
    <w:rsid w:val="00EE59A2"/>
    <w:rsid w:val="00F061A3"/>
    <w:rsid w:val="00F14B23"/>
    <w:rsid w:val="00F20D4F"/>
    <w:rsid w:val="00F76925"/>
    <w:rsid w:val="00F95E97"/>
    <w:rsid w:val="00F9766A"/>
    <w:rsid w:val="00FC0B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927D"/>
  <w15:docId w15:val="{99EE24AD-95DB-F84A-BA8C-4FD328D3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63"/>
    <w:rPr>
      <w:rFonts w:ascii="Tahoma" w:hAnsi="Tahoma" w:cs="Tahoma"/>
      <w:sz w:val="16"/>
      <w:szCs w:val="16"/>
    </w:rPr>
  </w:style>
  <w:style w:type="paragraph" w:styleId="Header">
    <w:name w:val="header"/>
    <w:basedOn w:val="Normal"/>
    <w:link w:val="HeaderChar"/>
    <w:uiPriority w:val="99"/>
    <w:unhideWhenUsed/>
    <w:rsid w:val="001F0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63"/>
  </w:style>
  <w:style w:type="paragraph" w:styleId="Footer">
    <w:name w:val="footer"/>
    <w:basedOn w:val="Normal"/>
    <w:link w:val="FooterChar"/>
    <w:uiPriority w:val="99"/>
    <w:unhideWhenUsed/>
    <w:rsid w:val="001F0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63"/>
  </w:style>
  <w:style w:type="table" w:styleId="TableGrid">
    <w:name w:val="Table Grid"/>
    <w:basedOn w:val="TableNormal"/>
    <w:uiPriority w:val="59"/>
    <w:rsid w:val="001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5D6"/>
    <w:pPr>
      <w:suppressAutoHyphens/>
      <w:spacing w:after="0" w:line="240" w:lineRule="auto"/>
    </w:pPr>
    <w:rPr>
      <w:rFonts w:ascii="Calibri" w:eastAsia="Times New Roman" w:hAnsi="Calibri" w:cs="Calibri"/>
      <w:lang w:eastAsia="zh-CN"/>
    </w:rPr>
  </w:style>
  <w:style w:type="paragraph" w:customStyle="1" w:styleId="TableContents">
    <w:name w:val="Table Contents"/>
    <w:basedOn w:val="Normal"/>
    <w:rsid w:val="002915D6"/>
    <w:pPr>
      <w:suppressLineNumbers/>
      <w:suppressAutoHyphens/>
    </w:pPr>
    <w:rPr>
      <w:rFonts w:ascii="Calibri" w:eastAsia="Calibri" w:hAnsi="Calibri" w:cs="Calibri"/>
      <w:lang w:val="en-IN" w:eastAsia="zh-CN"/>
    </w:rPr>
  </w:style>
  <w:style w:type="paragraph" w:styleId="NormalWeb">
    <w:name w:val="Normal (Web)"/>
    <w:basedOn w:val="Normal"/>
    <w:rsid w:val="002915D6"/>
    <w:pPr>
      <w:spacing w:before="280" w:after="0" w:line="240" w:lineRule="auto"/>
    </w:pPr>
    <w:rPr>
      <w:rFonts w:ascii="Times New Roman" w:eastAsia="Times New Roman" w:hAnsi="Times New Roman" w:cs="Times New Roman"/>
      <w:color w:val="000000"/>
      <w:sz w:val="24"/>
      <w:szCs w:val="24"/>
      <w:lang w:eastAsia="zh-CN"/>
    </w:rPr>
  </w:style>
  <w:style w:type="paragraph" w:customStyle="1" w:styleId="western">
    <w:name w:val="western"/>
    <w:basedOn w:val="Normal"/>
    <w:rsid w:val="002915D6"/>
    <w:pPr>
      <w:spacing w:before="280" w:after="0" w:line="240" w:lineRule="auto"/>
    </w:pPr>
    <w:rPr>
      <w:rFonts w:ascii="Times New Roman" w:eastAsia="Times New Roman" w:hAnsi="Times New Roman" w:cs="Times New Roman"/>
      <w:color w:val="000000"/>
      <w:sz w:val="26"/>
      <w:szCs w:val="26"/>
      <w:lang w:eastAsia="zh-CN"/>
    </w:rPr>
  </w:style>
  <w:style w:type="paragraph" w:styleId="ListParagraph">
    <w:name w:val="List Paragraph"/>
    <w:basedOn w:val="Normal"/>
    <w:uiPriority w:val="34"/>
    <w:qFormat/>
    <w:rsid w:val="008C2AA7"/>
    <w:pPr>
      <w:ind w:left="720"/>
      <w:contextualSpacing/>
    </w:pPr>
  </w:style>
  <w:style w:type="character" w:styleId="PlaceholderText">
    <w:name w:val="Placeholder Text"/>
    <w:basedOn w:val="DefaultParagraphFont"/>
    <w:uiPriority w:val="99"/>
    <w:semiHidden/>
    <w:rsid w:val="007609F2"/>
    <w:rPr>
      <w:color w:val="808080"/>
    </w:rPr>
  </w:style>
  <w:style w:type="character" w:styleId="Hyperlink">
    <w:name w:val="Hyperlink"/>
    <w:basedOn w:val="DefaultParagraphFont"/>
    <w:uiPriority w:val="99"/>
    <w:unhideWhenUsed/>
    <w:rsid w:val="00C51B0A"/>
    <w:rPr>
      <w:color w:val="0000FF" w:themeColor="hyperlink"/>
      <w:u w:val="single"/>
    </w:rPr>
  </w:style>
  <w:style w:type="character" w:styleId="UnresolvedMention">
    <w:name w:val="Unresolved Mention"/>
    <w:basedOn w:val="DefaultParagraphFont"/>
    <w:uiPriority w:val="99"/>
    <w:semiHidden/>
    <w:unhideWhenUsed/>
    <w:rsid w:val="00C51B0A"/>
    <w:rPr>
      <w:color w:val="605E5C"/>
      <w:shd w:val="clear" w:color="auto" w:fill="E1DFDD"/>
    </w:rPr>
  </w:style>
  <w:style w:type="character" w:styleId="FollowedHyperlink">
    <w:name w:val="FollowedHyperlink"/>
    <w:basedOn w:val="DefaultParagraphFont"/>
    <w:uiPriority w:val="99"/>
    <w:semiHidden/>
    <w:unhideWhenUsed/>
    <w:rsid w:val="000F5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221">
      <w:bodyDiv w:val="1"/>
      <w:marLeft w:val="0"/>
      <w:marRight w:val="0"/>
      <w:marTop w:val="0"/>
      <w:marBottom w:val="0"/>
      <w:divBdr>
        <w:top w:val="none" w:sz="0" w:space="0" w:color="auto"/>
        <w:left w:val="none" w:sz="0" w:space="0" w:color="auto"/>
        <w:bottom w:val="none" w:sz="0" w:space="0" w:color="auto"/>
        <w:right w:val="none" w:sz="0" w:space="0" w:color="auto"/>
      </w:divBdr>
    </w:div>
    <w:div w:id="238637762">
      <w:bodyDiv w:val="1"/>
      <w:marLeft w:val="0"/>
      <w:marRight w:val="0"/>
      <w:marTop w:val="0"/>
      <w:marBottom w:val="0"/>
      <w:divBdr>
        <w:top w:val="none" w:sz="0" w:space="0" w:color="auto"/>
        <w:left w:val="none" w:sz="0" w:space="0" w:color="auto"/>
        <w:bottom w:val="none" w:sz="0" w:space="0" w:color="auto"/>
        <w:right w:val="none" w:sz="0" w:space="0" w:color="auto"/>
      </w:divBdr>
    </w:div>
    <w:div w:id="383023628">
      <w:bodyDiv w:val="1"/>
      <w:marLeft w:val="0"/>
      <w:marRight w:val="0"/>
      <w:marTop w:val="0"/>
      <w:marBottom w:val="0"/>
      <w:divBdr>
        <w:top w:val="none" w:sz="0" w:space="0" w:color="auto"/>
        <w:left w:val="none" w:sz="0" w:space="0" w:color="auto"/>
        <w:bottom w:val="none" w:sz="0" w:space="0" w:color="auto"/>
        <w:right w:val="none" w:sz="0" w:space="0" w:color="auto"/>
      </w:divBdr>
    </w:div>
    <w:div w:id="1414007846">
      <w:bodyDiv w:val="1"/>
      <w:marLeft w:val="0"/>
      <w:marRight w:val="0"/>
      <w:marTop w:val="0"/>
      <w:marBottom w:val="0"/>
      <w:divBdr>
        <w:top w:val="none" w:sz="0" w:space="0" w:color="auto"/>
        <w:left w:val="none" w:sz="0" w:space="0" w:color="auto"/>
        <w:bottom w:val="none" w:sz="0" w:space="0" w:color="auto"/>
        <w:right w:val="none" w:sz="0" w:space="0" w:color="auto"/>
      </w:divBdr>
    </w:div>
    <w:div w:id="15370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physics/bridge-rectifier/" TargetMode="External"/><Relationship Id="rId13" Type="http://schemas.openxmlformats.org/officeDocument/2006/relationships/diagramLayout" Target="diagrams/layout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image" Target="media/image4.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s://www.indiamart.com/proddetail/7805-voltage-regulator-21182453248.htm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B6E1EF-92A1-194D-B7FF-29539F74CC27}" type="doc">
      <dgm:prSet loTypeId="urn:microsoft.com/office/officeart/2005/8/layout/process1" loCatId="" qsTypeId="urn:microsoft.com/office/officeart/2005/8/quickstyle/simple1" qsCatId="simple" csTypeId="urn:microsoft.com/office/officeart/2005/8/colors/accent1_2" csCatId="accent1" phldr="1"/>
      <dgm:spPr/>
    </dgm:pt>
    <dgm:pt modelId="{3C882BFE-166B-8A49-BFE6-3F0A345DE31A}">
      <dgm:prSet phldrT="[Text]"/>
      <dgm:spPr/>
      <dgm:t>
        <a:bodyPr/>
        <a:lstStyle/>
        <a:p>
          <a:r>
            <a:rPr lang="en-GB"/>
            <a:t>Ac Source</a:t>
          </a:r>
        </a:p>
      </dgm:t>
    </dgm:pt>
    <dgm:pt modelId="{AC0407A5-4CCF-F64E-B243-50520B8D98C3}" type="parTrans" cxnId="{5277B6CA-651F-8243-8A9C-18328C735BBE}">
      <dgm:prSet/>
      <dgm:spPr/>
      <dgm:t>
        <a:bodyPr/>
        <a:lstStyle/>
        <a:p>
          <a:endParaRPr lang="en-GB"/>
        </a:p>
      </dgm:t>
    </dgm:pt>
    <dgm:pt modelId="{40A1B862-9829-CB49-A374-450EAD5DEC27}" type="sibTrans" cxnId="{5277B6CA-651F-8243-8A9C-18328C735BBE}">
      <dgm:prSet/>
      <dgm:spPr/>
      <dgm:t>
        <a:bodyPr/>
        <a:lstStyle/>
        <a:p>
          <a:endParaRPr lang="en-GB"/>
        </a:p>
      </dgm:t>
    </dgm:pt>
    <dgm:pt modelId="{17CBDEA7-A3C0-A54C-9197-8D4150A639CE}">
      <dgm:prSet phldrT="[Text]"/>
      <dgm:spPr/>
      <dgm:t>
        <a:bodyPr/>
        <a:lstStyle/>
        <a:p>
          <a:r>
            <a:rPr lang="en-GB"/>
            <a:t>Step-down Transformer</a:t>
          </a:r>
        </a:p>
      </dgm:t>
    </dgm:pt>
    <dgm:pt modelId="{3A77029E-1DC6-0E47-8A9B-5E6959377661}" type="parTrans" cxnId="{582D48FC-A682-EE40-8028-4F00935CB1F5}">
      <dgm:prSet/>
      <dgm:spPr/>
      <dgm:t>
        <a:bodyPr/>
        <a:lstStyle/>
        <a:p>
          <a:endParaRPr lang="en-GB"/>
        </a:p>
      </dgm:t>
    </dgm:pt>
    <dgm:pt modelId="{1C872065-FA78-A241-BB00-1420871B4E04}" type="sibTrans" cxnId="{582D48FC-A682-EE40-8028-4F00935CB1F5}">
      <dgm:prSet/>
      <dgm:spPr/>
      <dgm:t>
        <a:bodyPr/>
        <a:lstStyle/>
        <a:p>
          <a:endParaRPr lang="en-GB"/>
        </a:p>
      </dgm:t>
    </dgm:pt>
    <dgm:pt modelId="{8F3DA19F-BA3A-B345-BC7E-111633700BFC}">
      <dgm:prSet phldrT="[Text]"/>
      <dgm:spPr/>
      <dgm:t>
        <a:bodyPr/>
        <a:lstStyle/>
        <a:p>
          <a:r>
            <a:rPr lang="en-GB"/>
            <a:t>Bridge Rectifier</a:t>
          </a:r>
        </a:p>
      </dgm:t>
    </dgm:pt>
    <dgm:pt modelId="{BE3E0A02-7F3A-6941-B506-8047E66514AA}" type="parTrans" cxnId="{D7C472FC-141B-7646-8A36-7F4D2C6B334D}">
      <dgm:prSet/>
      <dgm:spPr/>
      <dgm:t>
        <a:bodyPr/>
        <a:lstStyle/>
        <a:p>
          <a:endParaRPr lang="en-GB"/>
        </a:p>
      </dgm:t>
    </dgm:pt>
    <dgm:pt modelId="{2A66739B-9EE4-8D4B-AC00-5D3CF86FB087}" type="sibTrans" cxnId="{D7C472FC-141B-7646-8A36-7F4D2C6B334D}">
      <dgm:prSet/>
      <dgm:spPr/>
      <dgm:t>
        <a:bodyPr/>
        <a:lstStyle/>
        <a:p>
          <a:endParaRPr lang="en-GB"/>
        </a:p>
      </dgm:t>
    </dgm:pt>
    <dgm:pt modelId="{18B02D39-9C60-1E4A-A3F7-5EF63EB5BD00}">
      <dgm:prSet phldrT="[Text]"/>
      <dgm:spPr/>
      <dgm:t>
        <a:bodyPr/>
        <a:lstStyle/>
        <a:p>
          <a:r>
            <a:rPr lang="en-GB"/>
            <a:t>Filter</a:t>
          </a:r>
        </a:p>
      </dgm:t>
    </dgm:pt>
    <dgm:pt modelId="{21733398-E2B0-3C4C-97CF-2E0E8E94DC70}" type="parTrans" cxnId="{A8748EB1-A998-8E4D-B1FD-6CEFDED9F5E4}">
      <dgm:prSet/>
      <dgm:spPr/>
      <dgm:t>
        <a:bodyPr/>
        <a:lstStyle/>
        <a:p>
          <a:endParaRPr lang="en-GB"/>
        </a:p>
      </dgm:t>
    </dgm:pt>
    <dgm:pt modelId="{CDA69FB7-EF9D-5C46-A576-AFE71AF96322}" type="sibTrans" cxnId="{A8748EB1-A998-8E4D-B1FD-6CEFDED9F5E4}">
      <dgm:prSet/>
      <dgm:spPr/>
      <dgm:t>
        <a:bodyPr/>
        <a:lstStyle/>
        <a:p>
          <a:endParaRPr lang="en-GB"/>
        </a:p>
      </dgm:t>
    </dgm:pt>
    <dgm:pt modelId="{EA0FA52F-A4D7-7241-B9D4-269D83E2FFC8}">
      <dgm:prSet phldrT="[Text]"/>
      <dgm:spPr/>
      <dgm:t>
        <a:bodyPr/>
        <a:lstStyle/>
        <a:p>
          <a:r>
            <a:rPr lang="en-GB"/>
            <a:t>Voltage Regulator</a:t>
          </a:r>
        </a:p>
      </dgm:t>
    </dgm:pt>
    <dgm:pt modelId="{9AC91902-3659-D443-81E4-34C4ED6221E5}" type="parTrans" cxnId="{390D552F-3F73-B042-8486-6B850136981A}">
      <dgm:prSet/>
      <dgm:spPr/>
      <dgm:t>
        <a:bodyPr/>
        <a:lstStyle/>
        <a:p>
          <a:endParaRPr lang="en-GB"/>
        </a:p>
      </dgm:t>
    </dgm:pt>
    <dgm:pt modelId="{0D758272-C6D0-4144-A024-95972AF3BDF5}" type="sibTrans" cxnId="{390D552F-3F73-B042-8486-6B850136981A}">
      <dgm:prSet/>
      <dgm:spPr/>
      <dgm:t>
        <a:bodyPr/>
        <a:lstStyle/>
        <a:p>
          <a:endParaRPr lang="en-GB"/>
        </a:p>
      </dgm:t>
    </dgm:pt>
    <dgm:pt modelId="{26F4A9DB-5A5F-C64F-AEF5-BDF8B55BD9EB}">
      <dgm:prSet phldrT="[Text]"/>
      <dgm:spPr/>
      <dgm:t>
        <a:bodyPr/>
        <a:lstStyle/>
        <a:p>
          <a:r>
            <a:rPr lang="en-GB"/>
            <a:t>Dc Output</a:t>
          </a:r>
        </a:p>
      </dgm:t>
    </dgm:pt>
    <dgm:pt modelId="{97C05760-2412-D341-A34C-969F68CA107A}" type="parTrans" cxnId="{5D5BDAC4-86B3-3142-8726-649E0D649789}">
      <dgm:prSet/>
      <dgm:spPr/>
      <dgm:t>
        <a:bodyPr/>
        <a:lstStyle/>
        <a:p>
          <a:endParaRPr lang="en-GB"/>
        </a:p>
      </dgm:t>
    </dgm:pt>
    <dgm:pt modelId="{68077270-3B0E-654B-AA4A-9ECE1CA9E649}" type="sibTrans" cxnId="{5D5BDAC4-86B3-3142-8726-649E0D649789}">
      <dgm:prSet/>
      <dgm:spPr/>
      <dgm:t>
        <a:bodyPr/>
        <a:lstStyle/>
        <a:p>
          <a:endParaRPr lang="en-GB"/>
        </a:p>
      </dgm:t>
    </dgm:pt>
    <dgm:pt modelId="{79796C8B-E88E-5F43-9C21-CFDB89E0751D}" type="pres">
      <dgm:prSet presAssocID="{5EB6E1EF-92A1-194D-B7FF-29539F74CC27}" presName="Name0" presStyleCnt="0">
        <dgm:presLayoutVars>
          <dgm:dir/>
          <dgm:resizeHandles val="exact"/>
        </dgm:presLayoutVars>
      </dgm:prSet>
      <dgm:spPr/>
    </dgm:pt>
    <dgm:pt modelId="{CA718895-CDB4-A24D-AB20-43B59E50DAEA}" type="pres">
      <dgm:prSet presAssocID="{3C882BFE-166B-8A49-BFE6-3F0A345DE31A}" presName="node" presStyleLbl="node1" presStyleIdx="0" presStyleCnt="6">
        <dgm:presLayoutVars>
          <dgm:bulletEnabled val="1"/>
        </dgm:presLayoutVars>
      </dgm:prSet>
      <dgm:spPr/>
    </dgm:pt>
    <dgm:pt modelId="{D42D3306-CEF9-094C-A07F-39EC261F4688}" type="pres">
      <dgm:prSet presAssocID="{40A1B862-9829-CB49-A374-450EAD5DEC27}" presName="sibTrans" presStyleLbl="sibTrans2D1" presStyleIdx="0" presStyleCnt="5"/>
      <dgm:spPr/>
    </dgm:pt>
    <dgm:pt modelId="{BBDFF4A2-9079-C045-86D7-555A43FCCE0D}" type="pres">
      <dgm:prSet presAssocID="{40A1B862-9829-CB49-A374-450EAD5DEC27}" presName="connectorText" presStyleLbl="sibTrans2D1" presStyleIdx="0" presStyleCnt="5"/>
      <dgm:spPr/>
    </dgm:pt>
    <dgm:pt modelId="{0BC8B488-4EC1-284F-839B-FB1400DDB0EE}" type="pres">
      <dgm:prSet presAssocID="{17CBDEA7-A3C0-A54C-9197-8D4150A639CE}" presName="node" presStyleLbl="node1" presStyleIdx="1" presStyleCnt="6">
        <dgm:presLayoutVars>
          <dgm:bulletEnabled val="1"/>
        </dgm:presLayoutVars>
      </dgm:prSet>
      <dgm:spPr/>
    </dgm:pt>
    <dgm:pt modelId="{847CE31A-2190-9A44-8F3A-498E0F2CCC20}" type="pres">
      <dgm:prSet presAssocID="{1C872065-FA78-A241-BB00-1420871B4E04}" presName="sibTrans" presStyleLbl="sibTrans2D1" presStyleIdx="1" presStyleCnt="5"/>
      <dgm:spPr/>
    </dgm:pt>
    <dgm:pt modelId="{42A29BB5-0BBB-8D48-8A81-8F923536FB26}" type="pres">
      <dgm:prSet presAssocID="{1C872065-FA78-A241-BB00-1420871B4E04}" presName="connectorText" presStyleLbl="sibTrans2D1" presStyleIdx="1" presStyleCnt="5"/>
      <dgm:spPr/>
    </dgm:pt>
    <dgm:pt modelId="{88EF9047-D0B1-0F40-80DC-C77EEEDC238B}" type="pres">
      <dgm:prSet presAssocID="{8F3DA19F-BA3A-B345-BC7E-111633700BFC}" presName="node" presStyleLbl="node1" presStyleIdx="2" presStyleCnt="6">
        <dgm:presLayoutVars>
          <dgm:bulletEnabled val="1"/>
        </dgm:presLayoutVars>
      </dgm:prSet>
      <dgm:spPr/>
    </dgm:pt>
    <dgm:pt modelId="{2A5958AE-8F7D-214A-9B74-2992310A921C}" type="pres">
      <dgm:prSet presAssocID="{2A66739B-9EE4-8D4B-AC00-5D3CF86FB087}" presName="sibTrans" presStyleLbl="sibTrans2D1" presStyleIdx="2" presStyleCnt="5"/>
      <dgm:spPr/>
    </dgm:pt>
    <dgm:pt modelId="{B395FE49-5A92-BD40-9E02-068049E3B646}" type="pres">
      <dgm:prSet presAssocID="{2A66739B-9EE4-8D4B-AC00-5D3CF86FB087}" presName="connectorText" presStyleLbl="sibTrans2D1" presStyleIdx="2" presStyleCnt="5"/>
      <dgm:spPr/>
    </dgm:pt>
    <dgm:pt modelId="{3F66E09B-32BB-0C4D-AEC8-C736F6CE5F94}" type="pres">
      <dgm:prSet presAssocID="{18B02D39-9C60-1E4A-A3F7-5EF63EB5BD00}" presName="node" presStyleLbl="node1" presStyleIdx="3" presStyleCnt="6">
        <dgm:presLayoutVars>
          <dgm:bulletEnabled val="1"/>
        </dgm:presLayoutVars>
      </dgm:prSet>
      <dgm:spPr/>
    </dgm:pt>
    <dgm:pt modelId="{49929988-1D73-4C4D-957E-653042A08DBC}" type="pres">
      <dgm:prSet presAssocID="{CDA69FB7-EF9D-5C46-A576-AFE71AF96322}" presName="sibTrans" presStyleLbl="sibTrans2D1" presStyleIdx="3" presStyleCnt="5"/>
      <dgm:spPr/>
    </dgm:pt>
    <dgm:pt modelId="{535907D5-76DD-BA41-9119-244A21FBE1BA}" type="pres">
      <dgm:prSet presAssocID="{CDA69FB7-EF9D-5C46-A576-AFE71AF96322}" presName="connectorText" presStyleLbl="sibTrans2D1" presStyleIdx="3" presStyleCnt="5"/>
      <dgm:spPr/>
    </dgm:pt>
    <dgm:pt modelId="{8341E4E9-2F6A-5B46-88F6-DEA9587A6A6A}" type="pres">
      <dgm:prSet presAssocID="{EA0FA52F-A4D7-7241-B9D4-269D83E2FFC8}" presName="node" presStyleLbl="node1" presStyleIdx="4" presStyleCnt="6">
        <dgm:presLayoutVars>
          <dgm:bulletEnabled val="1"/>
        </dgm:presLayoutVars>
      </dgm:prSet>
      <dgm:spPr/>
    </dgm:pt>
    <dgm:pt modelId="{D50C5DF0-EB15-FD4A-968F-BAD8B9513550}" type="pres">
      <dgm:prSet presAssocID="{0D758272-C6D0-4144-A024-95972AF3BDF5}" presName="sibTrans" presStyleLbl="sibTrans2D1" presStyleIdx="4" presStyleCnt="5"/>
      <dgm:spPr/>
    </dgm:pt>
    <dgm:pt modelId="{3905A8DF-B7F9-3F41-93C8-A1390CB6741C}" type="pres">
      <dgm:prSet presAssocID="{0D758272-C6D0-4144-A024-95972AF3BDF5}" presName="connectorText" presStyleLbl="sibTrans2D1" presStyleIdx="4" presStyleCnt="5"/>
      <dgm:spPr/>
    </dgm:pt>
    <dgm:pt modelId="{429E814D-C41B-DB47-A3F4-059480E44C37}" type="pres">
      <dgm:prSet presAssocID="{26F4A9DB-5A5F-C64F-AEF5-BDF8B55BD9EB}" presName="node" presStyleLbl="node1" presStyleIdx="5" presStyleCnt="6">
        <dgm:presLayoutVars>
          <dgm:bulletEnabled val="1"/>
        </dgm:presLayoutVars>
      </dgm:prSet>
      <dgm:spPr/>
    </dgm:pt>
  </dgm:ptLst>
  <dgm:cxnLst>
    <dgm:cxn modelId="{390D552F-3F73-B042-8486-6B850136981A}" srcId="{5EB6E1EF-92A1-194D-B7FF-29539F74CC27}" destId="{EA0FA52F-A4D7-7241-B9D4-269D83E2FFC8}" srcOrd="4" destOrd="0" parTransId="{9AC91902-3659-D443-81E4-34C4ED6221E5}" sibTransId="{0D758272-C6D0-4144-A024-95972AF3BDF5}"/>
    <dgm:cxn modelId="{B0F38732-8D08-A644-8819-783FDE390024}" type="presOf" srcId="{5EB6E1EF-92A1-194D-B7FF-29539F74CC27}" destId="{79796C8B-E88E-5F43-9C21-CFDB89E0751D}" srcOrd="0" destOrd="0" presId="urn:microsoft.com/office/officeart/2005/8/layout/process1"/>
    <dgm:cxn modelId="{BF6F0E46-E72C-E444-B750-76C9133D9DAD}" type="presOf" srcId="{18B02D39-9C60-1E4A-A3F7-5EF63EB5BD00}" destId="{3F66E09B-32BB-0C4D-AEC8-C736F6CE5F94}" srcOrd="0" destOrd="0" presId="urn:microsoft.com/office/officeart/2005/8/layout/process1"/>
    <dgm:cxn modelId="{F8318647-2F98-9749-ABA3-FEFCAF0B68E3}" type="presOf" srcId="{1C872065-FA78-A241-BB00-1420871B4E04}" destId="{42A29BB5-0BBB-8D48-8A81-8F923536FB26}" srcOrd="1" destOrd="0" presId="urn:microsoft.com/office/officeart/2005/8/layout/process1"/>
    <dgm:cxn modelId="{1B590150-3369-A845-B54F-865F9EF27F9C}" type="presOf" srcId="{2A66739B-9EE4-8D4B-AC00-5D3CF86FB087}" destId="{2A5958AE-8F7D-214A-9B74-2992310A921C}" srcOrd="0" destOrd="0" presId="urn:microsoft.com/office/officeart/2005/8/layout/process1"/>
    <dgm:cxn modelId="{1DF0D861-8D32-2340-9892-4107142FC338}" type="presOf" srcId="{CDA69FB7-EF9D-5C46-A576-AFE71AF96322}" destId="{535907D5-76DD-BA41-9119-244A21FBE1BA}" srcOrd="1" destOrd="0" presId="urn:microsoft.com/office/officeart/2005/8/layout/process1"/>
    <dgm:cxn modelId="{F2841E7C-5573-E841-88CF-507C4DA20E5A}" type="presOf" srcId="{CDA69FB7-EF9D-5C46-A576-AFE71AF96322}" destId="{49929988-1D73-4C4D-957E-653042A08DBC}" srcOrd="0" destOrd="0" presId="urn:microsoft.com/office/officeart/2005/8/layout/process1"/>
    <dgm:cxn modelId="{A1359A7E-E33E-E742-9171-434338520C41}" type="presOf" srcId="{0D758272-C6D0-4144-A024-95972AF3BDF5}" destId="{D50C5DF0-EB15-FD4A-968F-BAD8B9513550}" srcOrd="0" destOrd="0" presId="urn:microsoft.com/office/officeart/2005/8/layout/process1"/>
    <dgm:cxn modelId="{4F90627F-A705-0344-898E-EBB03B84CE53}" type="presOf" srcId="{40A1B862-9829-CB49-A374-450EAD5DEC27}" destId="{D42D3306-CEF9-094C-A07F-39EC261F4688}" srcOrd="0" destOrd="0" presId="urn:microsoft.com/office/officeart/2005/8/layout/process1"/>
    <dgm:cxn modelId="{22B29D9B-B52B-6F4E-9F35-8ACE4F21022C}" type="presOf" srcId="{EA0FA52F-A4D7-7241-B9D4-269D83E2FFC8}" destId="{8341E4E9-2F6A-5B46-88F6-DEA9587A6A6A}" srcOrd="0" destOrd="0" presId="urn:microsoft.com/office/officeart/2005/8/layout/process1"/>
    <dgm:cxn modelId="{59DE82A3-168F-6F49-819A-DCB2140AD7E4}" type="presOf" srcId="{17CBDEA7-A3C0-A54C-9197-8D4150A639CE}" destId="{0BC8B488-4EC1-284F-839B-FB1400DDB0EE}" srcOrd="0" destOrd="0" presId="urn:microsoft.com/office/officeart/2005/8/layout/process1"/>
    <dgm:cxn modelId="{1AF445A5-394C-7D4A-8894-E74B5D9FB1A1}" type="presOf" srcId="{8F3DA19F-BA3A-B345-BC7E-111633700BFC}" destId="{88EF9047-D0B1-0F40-80DC-C77EEEDC238B}" srcOrd="0" destOrd="0" presId="urn:microsoft.com/office/officeart/2005/8/layout/process1"/>
    <dgm:cxn modelId="{A8748EB1-A998-8E4D-B1FD-6CEFDED9F5E4}" srcId="{5EB6E1EF-92A1-194D-B7FF-29539F74CC27}" destId="{18B02D39-9C60-1E4A-A3F7-5EF63EB5BD00}" srcOrd="3" destOrd="0" parTransId="{21733398-E2B0-3C4C-97CF-2E0E8E94DC70}" sibTransId="{CDA69FB7-EF9D-5C46-A576-AFE71AF96322}"/>
    <dgm:cxn modelId="{877D7EB4-AE03-1C49-96B2-2753B014DA23}" type="presOf" srcId="{0D758272-C6D0-4144-A024-95972AF3BDF5}" destId="{3905A8DF-B7F9-3F41-93C8-A1390CB6741C}" srcOrd="1" destOrd="0" presId="urn:microsoft.com/office/officeart/2005/8/layout/process1"/>
    <dgm:cxn modelId="{2C534EBB-2B57-3044-BD50-E4B8664EBFF7}" type="presOf" srcId="{26F4A9DB-5A5F-C64F-AEF5-BDF8B55BD9EB}" destId="{429E814D-C41B-DB47-A3F4-059480E44C37}" srcOrd="0" destOrd="0" presId="urn:microsoft.com/office/officeart/2005/8/layout/process1"/>
    <dgm:cxn modelId="{3F98B6BC-E2A4-694E-A5B2-46852E300C57}" type="presOf" srcId="{2A66739B-9EE4-8D4B-AC00-5D3CF86FB087}" destId="{B395FE49-5A92-BD40-9E02-068049E3B646}" srcOrd="1" destOrd="0" presId="urn:microsoft.com/office/officeart/2005/8/layout/process1"/>
    <dgm:cxn modelId="{784B65BE-3553-FB49-9AC0-05F6474DC6CD}" type="presOf" srcId="{3C882BFE-166B-8A49-BFE6-3F0A345DE31A}" destId="{CA718895-CDB4-A24D-AB20-43B59E50DAEA}" srcOrd="0" destOrd="0" presId="urn:microsoft.com/office/officeart/2005/8/layout/process1"/>
    <dgm:cxn modelId="{5D5BDAC4-86B3-3142-8726-649E0D649789}" srcId="{5EB6E1EF-92A1-194D-B7FF-29539F74CC27}" destId="{26F4A9DB-5A5F-C64F-AEF5-BDF8B55BD9EB}" srcOrd="5" destOrd="0" parTransId="{97C05760-2412-D341-A34C-969F68CA107A}" sibTransId="{68077270-3B0E-654B-AA4A-9ECE1CA9E649}"/>
    <dgm:cxn modelId="{5277B6CA-651F-8243-8A9C-18328C735BBE}" srcId="{5EB6E1EF-92A1-194D-B7FF-29539F74CC27}" destId="{3C882BFE-166B-8A49-BFE6-3F0A345DE31A}" srcOrd="0" destOrd="0" parTransId="{AC0407A5-4CCF-F64E-B243-50520B8D98C3}" sibTransId="{40A1B862-9829-CB49-A374-450EAD5DEC27}"/>
    <dgm:cxn modelId="{349BA0D2-0C59-6448-90BB-7FF9CA28A718}" type="presOf" srcId="{40A1B862-9829-CB49-A374-450EAD5DEC27}" destId="{BBDFF4A2-9079-C045-86D7-555A43FCCE0D}" srcOrd="1" destOrd="0" presId="urn:microsoft.com/office/officeart/2005/8/layout/process1"/>
    <dgm:cxn modelId="{51F0D2E5-07AC-6441-817A-B4110419C2C3}" type="presOf" srcId="{1C872065-FA78-A241-BB00-1420871B4E04}" destId="{847CE31A-2190-9A44-8F3A-498E0F2CCC20}" srcOrd="0" destOrd="0" presId="urn:microsoft.com/office/officeart/2005/8/layout/process1"/>
    <dgm:cxn modelId="{582D48FC-A682-EE40-8028-4F00935CB1F5}" srcId="{5EB6E1EF-92A1-194D-B7FF-29539F74CC27}" destId="{17CBDEA7-A3C0-A54C-9197-8D4150A639CE}" srcOrd="1" destOrd="0" parTransId="{3A77029E-1DC6-0E47-8A9B-5E6959377661}" sibTransId="{1C872065-FA78-A241-BB00-1420871B4E04}"/>
    <dgm:cxn modelId="{D7C472FC-141B-7646-8A36-7F4D2C6B334D}" srcId="{5EB6E1EF-92A1-194D-B7FF-29539F74CC27}" destId="{8F3DA19F-BA3A-B345-BC7E-111633700BFC}" srcOrd="2" destOrd="0" parTransId="{BE3E0A02-7F3A-6941-B506-8047E66514AA}" sibTransId="{2A66739B-9EE4-8D4B-AC00-5D3CF86FB087}"/>
    <dgm:cxn modelId="{5B38718C-CD64-8A4C-A7E1-36E4AE08AEDF}" type="presParOf" srcId="{79796C8B-E88E-5F43-9C21-CFDB89E0751D}" destId="{CA718895-CDB4-A24D-AB20-43B59E50DAEA}" srcOrd="0" destOrd="0" presId="urn:microsoft.com/office/officeart/2005/8/layout/process1"/>
    <dgm:cxn modelId="{F2D43316-9518-0C4B-9B46-C7723CB7C4C7}" type="presParOf" srcId="{79796C8B-E88E-5F43-9C21-CFDB89E0751D}" destId="{D42D3306-CEF9-094C-A07F-39EC261F4688}" srcOrd="1" destOrd="0" presId="urn:microsoft.com/office/officeart/2005/8/layout/process1"/>
    <dgm:cxn modelId="{73166470-58B1-004A-A4CB-81A84B2526B5}" type="presParOf" srcId="{D42D3306-CEF9-094C-A07F-39EC261F4688}" destId="{BBDFF4A2-9079-C045-86D7-555A43FCCE0D}" srcOrd="0" destOrd="0" presId="urn:microsoft.com/office/officeart/2005/8/layout/process1"/>
    <dgm:cxn modelId="{AD2B776A-BDDF-6342-92DC-65FBB03605F8}" type="presParOf" srcId="{79796C8B-E88E-5F43-9C21-CFDB89E0751D}" destId="{0BC8B488-4EC1-284F-839B-FB1400DDB0EE}" srcOrd="2" destOrd="0" presId="urn:microsoft.com/office/officeart/2005/8/layout/process1"/>
    <dgm:cxn modelId="{32853712-BB5E-0C4F-83B3-1B268ECA3E74}" type="presParOf" srcId="{79796C8B-E88E-5F43-9C21-CFDB89E0751D}" destId="{847CE31A-2190-9A44-8F3A-498E0F2CCC20}" srcOrd="3" destOrd="0" presId="urn:microsoft.com/office/officeart/2005/8/layout/process1"/>
    <dgm:cxn modelId="{C3806729-A747-C54D-B047-6326CFF3C7F8}" type="presParOf" srcId="{847CE31A-2190-9A44-8F3A-498E0F2CCC20}" destId="{42A29BB5-0BBB-8D48-8A81-8F923536FB26}" srcOrd="0" destOrd="0" presId="urn:microsoft.com/office/officeart/2005/8/layout/process1"/>
    <dgm:cxn modelId="{BE94BC1E-4ADA-E546-AF68-CE51EC08E85D}" type="presParOf" srcId="{79796C8B-E88E-5F43-9C21-CFDB89E0751D}" destId="{88EF9047-D0B1-0F40-80DC-C77EEEDC238B}" srcOrd="4" destOrd="0" presId="urn:microsoft.com/office/officeart/2005/8/layout/process1"/>
    <dgm:cxn modelId="{C978A632-8042-6A4D-8EDE-AFFDA1F50969}" type="presParOf" srcId="{79796C8B-E88E-5F43-9C21-CFDB89E0751D}" destId="{2A5958AE-8F7D-214A-9B74-2992310A921C}" srcOrd="5" destOrd="0" presId="urn:microsoft.com/office/officeart/2005/8/layout/process1"/>
    <dgm:cxn modelId="{E324849E-F13D-254D-8BA1-BF221911CB26}" type="presParOf" srcId="{2A5958AE-8F7D-214A-9B74-2992310A921C}" destId="{B395FE49-5A92-BD40-9E02-068049E3B646}" srcOrd="0" destOrd="0" presId="urn:microsoft.com/office/officeart/2005/8/layout/process1"/>
    <dgm:cxn modelId="{92ED11D4-AB4A-4E49-BDA5-EEEA3C1C83B1}" type="presParOf" srcId="{79796C8B-E88E-5F43-9C21-CFDB89E0751D}" destId="{3F66E09B-32BB-0C4D-AEC8-C736F6CE5F94}" srcOrd="6" destOrd="0" presId="urn:microsoft.com/office/officeart/2005/8/layout/process1"/>
    <dgm:cxn modelId="{6220F5FF-EC0B-3E4C-B544-04C845518780}" type="presParOf" srcId="{79796C8B-E88E-5F43-9C21-CFDB89E0751D}" destId="{49929988-1D73-4C4D-957E-653042A08DBC}" srcOrd="7" destOrd="0" presId="urn:microsoft.com/office/officeart/2005/8/layout/process1"/>
    <dgm:cxn modelId="{56D76E9F-21CF-AB4C-B06E-A29C16CD2C0D}" type="presParOf" srcId="{49929988-1D73-4C4D-957E-653042A08DBC}" destId="{535907D5-76DD-BA41-9119-244A21FBE1BA}" srcOrd="0" destOrd="0" presId="urn:microsoft.com/office/officeart/2005/8/layout/process1"/>
    <dgm:cxn modelId="{3BDA50F3-C749-F149-82FD-30ADFB3EB313}" type="presParOf" srcId="{79796C8B-E88E-5F43-9C21-CFDB89E0751D}" destId="{8341E4E9-2F6A-5B46-88F6-DEA9587A6A6A}" srcOrd="8" destOrd="0" presId="urn:microsoft.com/office/officeart/2005/8/layout/process1"/>
    <dgm:cxn modelId="{D7CE1A78-EB04-9C4B-9EA4-13A4875DDB51}" type="presParOf" srcId="{79796C8B-E88E-5F43-9C21-CFDB89E0751D}" destId="{D50C5DF0-EB15-FD4A-968F-BAD8B9513550}" srcOrd="9" destOrd="0" presId="urn:microsoft.com/office/officeart/2005/8/layout/process1"/>
    <dgm:cxn modelId="{C045613B-44F7-E646-8471-E1E83587AFDC}" type="presParOf" srcId="{D50C5DF0-EB15-FD4A-968F-BAD8B9513550}" destId="{3905A8DF-B7F9-3F41-93C8-A1390CB6741C}" srcOrd="0" destOrd="0" presId="urn:microsoft.com/office/officeart/2005/8/layout/process1"/>
    <dgm:cxn modelId="{6AF987A7-FC10-2A49-B21E-EDEAB27A77D8}" type="presParOf" srcId="{79796C8B-E88E-5F43-9C21-CFDB89E0751D}" destId="{429E814D-C41B-DB47-A3F4-059480E44C37}"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18895-CDB4-A24D-AB20-43B59E50DAEA}">
      <dsp:nvSpPr>
        <dsp:cNvPr id="0" name=""/>
        <dsp:cNvSpPr/>
      </dsp:nvSpPr>
      <dsp:spPr>
        <a:xfrm>
          <a:off x="0" y="336589"/>
          <a:ext cx="846534" cy="50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Ac Source</a:t>
          </a:r>
        </a:p>
      </dsp:txBody>
      <dsp:txXfrm>
        <a:off x="14876" y="351465"/>
        <a:ext cx="816782" cy="478168"/>
      </dsp:txXfrm>
    </dsp:sp>
    <dsp:sp modelId="{D42D3306-CEF9-094C-A07F-39EC261F4688}">
      <dsp:nvSpPr>
        <dsp:cNvPr id="0" name=""/>
        <dsp:cNvSpPr/>
      </dsp:nvSpPr>
      <dsp:spPr>
        <a:xfrm>
          <a:off x="931187" y="485579"/>
          <a:ext cx="179465" cy="209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931187" y="527567"/>
        <a:ext cx="125626" cy="125964"/>
      </dsp:txXfrm>
    </dsp:sp>
    <dsp:sp modelId="{0BC8B488-4EC1-284F-839B-FB1400DDB0EE}">
      <dsp:nvSpPr>
        <dsp:cNvPr id="0" name=""/>
        <dsp:cNvSpPr/>
      </dsp:nvSpPr>
      <dsp:spPr>
        <a:xfrm>
          <a:off x="1185148" y="336589"/>
          <a:ext cx="846534" cy="50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Step-down Transformer</a:t>
          </a:r>
        </a:p>
      </dsp:txBody>
      <dsp:txXfrm>
        <a:off x="1200024" y="351465"/>
        <a:ext cx="816782" cy="478168"/>
      </dsp:txXfrm>
    </dsp:sp>
    <dsp:sp modelId="{847CE31A-2190-9A44-8F3A-498E0F2CCC20}">
      <dsp:nvSpPr>
        <dsp:cNvPr id="0" name=""/>
        <dsp:cNvSpPr/>
      </dsp:nvSpPr>
      <dsp:spPr>
        <a:xfrm>
          <a:off x="2116335" y="485579"/>
          <a:ext cx="179465" cy="209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2116335" y="527567"/>
        <a:ext cx="125626" cy="125964"/>
      </dsp:txXfrm>
    </dsp:sp>
    <dsp:sp modelId="{88EF9047-D0B1-0F40-80DC-C77EEEDC238B}">
      <dsp:nvSpPr>
        <dsp:cNvPr id="0" name=""/>
        <dsp:cNvSpPr/>
      </dsp:nvSpPr>
      <dsp:spPr>
        <a:xfrm>
          <a:off x="2370296" y="336589"/>
          <a:ext cx="846534" cy="50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Bridge Rectifier</a:t>
          </a:r>
        </a:p>
      </dsp:txBody>
      <dsp:txXfrm>
        <a:off x="2385172" y="351465"/>
        <a:ext cx="816782" cy="478168"/>
      </dsp:txXfrm>
    </dsp:sp>
    <dsp:sp modelId="{2A5958AE-8F7D-214A-9B74-2992310A921C}">
      <dsp:nvSpPr>
        <dsp:cNvPr id="0" name=""/>
        <dsp:cNvSpPr/>
      </dsp:nvSpPr>
      <dsp:spPr>
        <a:xfrm>
          <a:off x="3301484" y="485579"/>
          <a:ext cx="179465" cy="209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301484" y="527567"/>
        <a:ext cx="125626" cy="125964"/>
      </dsp:txXfrm>
    </dsp:sp>
    <dsp:sp modelId="{3F66E09B-32BB-0C4D-AEC8-C736F6CE5F94}">
      <dsp:nvSpPr>
        <dsp:cNvPr id="0" name=""/>
        <dsp:cNvSpPr/>
      </dsp:nvSpPr>
      <dsp:spPr>
        <a:xfrm>
          <a:off x="3555444" y="336589"/>
          <a:ext cx="846534" cy="50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Filter</a:t>
          </a:r>
        </a:p>
      </dsp:txBody>
      <dsp:txXfrm>
        <a:off x="3570320" y="351465"/>
        <a:ext cx="816782" cy="478168"/>
      </dsp:txXfrm>
    </dsp:sp>
    <dsp:sp modelId="{49929988-1D73-4C4D-957E-653042A08DBC}">
      <dsp:nvSpPr>
        <dsp:cNvPr id="0" name=""/>
        <dsp:cNvSpPr/>
      </dsp:nvSpPr>
      <dsp:spPr>
        <a:xfrm>
          <a:off x="4486632" y="485579"/>
          <a:ext cx="179465" cy="209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4486632" y="527567"/>
        <a:ext cx="125626" cy="125964"/>
      </dsp:txXfrm>
    </dsp:sp>
    <dsp:sp modelId="{8341E4E9-2F6A-5B46-88F6-DEA9587A6A6A}">
      <dsp:nvSpPr>
        <dsp:cNvPr id="0" name=""/>
        <dsp:cNvSpPr/>
      </dsp:nvSpPr>
      <dsp:spPr>
        <a:xfrm>
          <a:off x="4740592" y="336589"/>
          <a:ext cx="846534" cy="50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Voltage Regulator</a:t>
          </a:r>
        </a:p>
      </dsp:txBody>
      <dsp:txXfrm>
        <a:off x="4755468" y="351465"/>
        <a:ext cx="816782" cy="478168"/>
      </dsp:txXfrm>
    </dsp:sp>
    <dsp:sp modelId="{D50C5DF0-EB15-FD4A-968F-BAD8B9513550}">
      <dsp:nvSpPr>
        <dsp:cNvPr id="0" name=""/>
        <dsp:cNvSpPr/>
      </dsp:nvSpPr>
      <dsp:spPr>
        <a:xfrm>
          <a:off x="5671780" y="485579"/>
          <a:ext cx="179465" cy="2099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5671780" y="527567"/>
        <a:ext cx="125626" cy="125964"/>
      </dsp:txXfrm>
    </dsp:sp>
    <dsp:sp modelId="{429E814D-C41B-DB47-A3F4-059480E44C37}">
      <dsp:nvSpPr>
        <dsp:cNvPr id="0" name=""/>
        <dsp:cNvSpPr/>
      </dsp:nvSpPr>
      <dsp:spPr>
        <a:xfrm>
          <a:off x="5925740" y="336589"/>
          <a:ext cx="846534" cy="50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Dc Output</a:t>
          </a:r>
        </a:p>
      </dsp:txBody>
      <dsp:txXfrm>
        <a:off x="5940616" y="351465"/>
        <a:ext cx="816782" cy="4781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5</cp:revision>
  <cp:lastPrinted>2020-09-23T08:02:00Z</cp:lastPrinted>
  <dcterms:created xsi:type="dcterms:W3CDTF">2021-10-13T09:27:00Z</dcterms:created>
  <dcterms:modified xsi:type="dcterms:W3CDTF">2021-11-30T09:38:00Z</dcterms:modified>
</cp:coreProperties>
</file>